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5C" w:rsidRDefault="00455E5C" w:rsidP="00455E5C">
      <w:pPr>
        <w:pStyle w:val="afd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Ростовская область Куйбышевский район </w:t>
      </w:r>
      <w:proofErr w:type="spellStart"/>
      <w:r>
        <w:rPr>
          <w:rFonts w:ascii="Times New Roman" w:hAnsi="Times New Roman" w:cs="Times New Roman"/>
          <w:lang w:bidi="en-US"/>
        </w:rPr>
        <w:t>х</w:t>
      </w:r>
      <w:proofErr w:type="gramStart"/>
      <w:r>
        <w:rPr>
          <w:rFonts w:ascii="Times New Roman" w:hAnsi="Times New Roman" w:cs="Times New Roman"/>
          <w:lang w:bidi="en-US"/>
        </w:rPr>
        <w:t>.К</w:t>
      </w:r>
      <w:proofErr w:type="gramEnd"/>
      <w:r>
        <w:rPr>
          <w:rFonts w:ascii="Times New Roman" w:hAnsi="Times New Roman" w:cs="Times New Roman"/>
          <w:lang w:bidi="en-US"/>
        </w:rPr>
        <w:t>ринично-Лугский</w:t>
      </w:r>
      <w:proofErr w:type="spellEnd"/>
    </w:p>
    <w:p w:rsidR="00A93447" w:rsidRPr="00BE729C" w:rsidRDefault="00A93447" w:rsidP="00A93447">
      <w:pPr>
        <w:pStyle w:val="afd"/>
        <w:jc w:val="center"/>
        <w:rPr>
          <w:rFonts w:ascii="Times New Roman" w:hAnsi="Times New Roman" w:cs="Times New Roman"/>
          <w:lang w:bidi="en-US"/>
        </w:rPr>
      </w:pPr>
      <w:r w:rsidRPr="00BE729C">
        <w:rPr>
          <w:rFonts w:ascii="Times New Roman" w:hAnsi="Times New Roman" w:cs="Times New Roman"/>
          <w:lang w:bidi="en-US"/>
        </w:rPr>
        <w:t>Муниципальное бюджетное общеобразовательное учреждение</w:t>
      </w:r>
    </w:p>
    <w:p w:rsidR="00A93447" w:rsidRPr="00BE729C" w:rsidRDefault="00A93447" w:rsidP="00A93447">
      <w:pPr>
        <w:pStyle w:val="afd"/>
        <w:jc w:val="center"/>
        <w:rPr>
          <w:rFonts w:ascii="Times New Roman" w:hAnsi="Times New Roman" w:cs="Times New Roman"/>
          <w:lang w:bidi="en-US"/>
        </w:rPr>
      </w:pPr>
      <w:r w:rsidRPr="00BE729C">
        <w:rPr>
          <w:rFonts w:ascii="Times New Roman" w:hAnsi="Times New Roman" w:cs="Times New Roman"/>
          <w:lang w:bidi="en-US"/>
        </w:rPr>
        <w:t>Кринично-Лугская средняя общеобразовательная школа.</w:t>
      </w:r>
    </w:p>
    <w:p w:rsidR="00A93447" w:rsidRPr="00BE729C" w:rsidRDefault="00A93447" w:rsidP="00A93447">
      <w:pPr>
        <w:spacing w:line="252" w:lineRule="auto"/>
        <w:jc w:val="center"/>
        <w:rPr>
          <w:rFonts w:ascii="Cambria" w:eastAsia="Times New Roman" w:hAnsi="Cambria"/>
          <w:lang w:bidi="en-US"/>
        </w:rPr>
      </w:pPr>
    </w:p>
    <w:p w:rsidR="00A93447" w:rsidRPr="00BE729C" w:rsidRDefault="00A93447" w:rsidP="00A93447">
      <w:pPr>
        <w:spacing w:line="252" w:lineRule="auto"/>
        <w:rPr>
          <w:rFonts w:ascii="Cambria" w:eastAsia="Times New Roman" w:hAnsi="Cambria"/>
          <w:lang w:bidi="en-US"/>
        </w:rPr>
      </w:pPr>
    </w:p>
    <w:p w:rsidR="00A93447" w:rsidRDefault="00A93447" w:rsidP="00A93447">
      <w:pPr>
        <w:pStyle w:val="afd"/>
        <w:rPr>
          <w:rFonts w:ascii="Times New Roman" w:hAnsi="Times New Roman" w:cs="Times New Roman"/>
        </w:rPr>
      </w:pPr>
      <w:r w:rsidRPr="00BE729C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="00455E5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Утверждаю</w:t>
      </w:r>
      <w:r w:rsidR="00455E5C">
        <w:rPr>
          <w:rFonts w:ascii="Times New Roman" w:hAnsi="Times New Roman" w:cs="Times New Roman"/>
        </w:rPr>
        <w:t>»</w:t>
      </w:r>
    </w:p>
    <w:p w:rsidR="00455E5C" w:rsidRPr="00BE729C" w:rsidRDefault="00455E5C" w:rsidP="00455E5C">
      <w:pPr>
        <w:pStyle w:val="af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 w:rsidR="00F10D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МБОУ </w:t>
      </w:r>
      <w:proofErr w:type="spellStart"/>
      <w:r>
        <w:rPr>
          <w:rFonts w:ascii="Times New Roman" w:hAnsi="Times New Roman" w:cs="Times New Roman"/>
        </w:rPr>
        <w:t>Кринично-Лугской</w:t>
      </w:r>
      <w:proofErr w:type="spellEnd"/>
      <w:r>
        <w:rPr>
          <w:rFonts w:ascii="Times New Roman" w:hAnsi="Times New Roman" w:cs="Times New Roman"/>
        </w:rPr>
        <w:t xml:space="preserve"> СОШ</w:t>
      </w:r>
    </w:p>
    <w:p w:rsidR="00A93447" w:rsidRPr="00BE729C" w:rsidRDefault="00A93447" w:rsidP="00A93447">
      <w:pPr>
        <w:pStyle w:val="afd"/>
        <w:rPr>
          <w:rFonts w:ascii="Times New Roman" w:hAnsi="Times New Roman" w:cs="Times New Roman"/>
        </w:rPr>
      </w:pPr>
      <w:r w:rsidRPr="00BE729C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455E5C">
        <w:rPr>
          <w:rFonts w:ascii="Times New Roman" w:hAnsi="Times New Roman" w:cs="Times New Roman"/>
        </w:rPr>
        <w:t xml:space="preserve">              </w:t>
      </w:r>
      <w:r w:rsidR="00F10DF3">
        <w:rPr>
          <w:rFonts w:ascii="Times New Roman" w:hAnsi="Times New Roman" w:cs="Times New Roman"/>
        </w:rPr>
        <w:t xml:space="preserve">               </w:t>
      </w:r>
      <w:r w:rsidR="00F10DF3">
        <w:rPr>
          <w:rFonts w:ascii="Times New Roman" w:hAnsi="Times New Roman" w:cs="Times New Roman"/>
        </w:rPr>
        <w:t xml:space="preserve">Приказ  от 31.08.2017   </w:t>
      </w:r>
      <w:r w:rsidR="00F10DF3" w:rsidRPr="00BE729C">
        <w:rPr>
          <w:rFonts w:ascii="Times New Roman" w:hAnsi="Times New Roman" w:cs="Times New Roman"/>
        </w:rPr>
        <w:t>№</w:t>
      </w:r>
      <w:r w:rsidR="00F10DF3">
        <w:rPr>
          <w:rFonts w:ascii="Times New Roman" w:hAnsi="Times New Roman" w:cs="Times New Roman"/>
        </w:rPr>
        <w:t>118</w:t>
      </w:r>
    </w:p>
    <w:p w:rsidR="00A93447" w:rsidRPr="00BE729C" w:rsidRDefault="00A93447" w:rsidP="00A93447">
      <w:pPr>
        <w:pStyle w:val="afd"/>
        <w:rPr>
          <w:rFonts w:ascii="Times New Roman" w:hAnsi="Times New Roman" w:cs="Times New Roman"/>
        </w:rPr>
      </w:pPr>
    </w:p>
    <w:p w:rsidR="00A93447" w:rsidRPr="00BE729C" w:rsidRDefault="00A93447" w:rsidP="00A93447">
      <w:pPr>
        <w:pStyle w:val="afd"/>
        <w:rPr>
          <w:rFonts w:ascii="Times New Roman" w:hAnsi="Times New Roman" w:cs="Times New Roman"/>
        </w:rPr>
      </w:pPr>
      <w:r w:rsidRPr="00BE729C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455E5C">
        <w:rPr>
          <w:rFonts w:ascii="Times New Roman" w:hAnsi="Times New Roman" w:cs="Times New Roman"/>
        </w:rPr>
        <w:t xml:space="preserve">                    </w:t>
      </w:r>
      <w:r w:rsidRPr="00BE729C">
        <w:rPr>
          <w:rFonts w:ascii="Times New Roman" w:hAnsi="Times New Roman" w:cs="Times New Roman"/>
        </w:rPr>
        <w:t>___________</w:t>
      </w:r>
      <w:r w:rsidR="00455E5C" w:rsidRPr="00455E5C">
        <w:rPr>
          <w:rFonts w:ascii="Times New Roman" w:hAnsi="Times New Roman" w:cs="Times New Roman"/>
        </w:rPr>
        <w:t xml:space="preserve"> </w:t>
      </w:r>
      <w:proofErr w:type="spellStart"/>
      <w:r w:rsidR="00455E5C" w:rsidRPr="00BE729C">
        <w:rPr>
          <w:rFonts w:ascii="Times New Roman" w:hAnsi="Times New Roman" w:cs="Times New Roman"/>
        </w:rPr>
        <w:t>Коломейцева</w:t>
      </w:r>
      <w:proofErr w:type="spellEnd"/>
      <w:r w:rsidR="00455E5C" w:rsidRPr="00BE729C">
        <w:rPr>
          <w:rFonts w:ascii="Times New Roman" w:hAnsi="Times New Roman" w:cs="Times New Roman"/>
        </w:rPr>
        <w:t xml:space="preserve"> Е.А</w:t>
      </w:r>
    </w:p>
    <w:p w:rsidR="00A93447" w:rsidRPr="00BE729C" w:rsidRDefault="00A93447" w:rsidP="00A93447">
      <w:pPr>
        <w:pStyle w:val="afd"/>
        <w:rPr>
          <w:rFonts w:ascii="Times New Roman" w:hAnsi="Times New Roman" w:cs="Times New Roman"/>
        </w:rPr>
      </w:pPr>
      <w:r w:rsidRPr="00BE729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p w:rsidR="00A93447" w:rsidRPr="00BE729C" w:rsidRDefault="00A93447" w:rsidP="00A93447">
      <w:pPr>
        <w:pStyle w:val="afd"/>
        <w:rPr>
          <w:rFonts w:ascii="Times New Roman" w:hAnsi="Times New Roman" w:cs="Times New Roman"/>
        </w:rPr>
      </w:pPr>
      <w:r w:rsidRPr="00BE729C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A93447" w:rsidRPr="00BE729C" w:rsidRDefault="00A93447" w:rsidP="00A93447">
      <w:pPr>
        <w:rPr>
          <w:rFonts w:ascii="Cambria" w:eastAsia="Times New Roman" w:hAnsi="Cambria"/>
          <w:lang w:bidi="en-US"/>
        </w:rPr>
      </w:pPr>
    </w:p>
    <w:p w:rsidR="00A93447" w:rsidRPr="00BE729C" w:rsidRDefault="00A93447" w:rsidP="00A93447">
      <w:pPr>
        <w:spacing w:line="252" w:lineRule="auto"/>
        <w:jc w:val="center"/>
        <w:rPr>
          <w:rFonts w:ascii="Cambria" w:eastAsia="Times New Roman" w:hAnsi="Cambria"/>
          <w:b/>
          <w:lang w:bidi="en-US"/>
        </w:rPr>
      </w:pPr>
    </w:p>
    <w:p w:rsidR="00A93447" w:rsidRDefault="00A93447" w:rsidP="00A93447">
      <w:pPr>
        <w:spacing w:line="252" w:lineRule="auto"/>
        <w:jc w:val="center"/>
        <w:rPr>
          <w:rFonts w:ascii="Cambria" w:eastAsia="Times New Roman" w:hAnsi="Cambria"/>
          <w:b/>
          <w:sz w:val="36"/>
          <w:szCs w:val="36"/>
          <w:lang w:bidi="en-US"/>
        </w:rPr>
      </w:pPr>
      <w:r w:rsidRPr="00BE729C">
        <w:rPr>
          <w:rFonts w:ascii="Cambria" w:eastAsia="Times New Roman" w:hAnsi="Cambria"/>
          <w:b/>
          <w:sz w:val="36"/>
          <w:szCs w:val="36"/>
          <w:lang w:bidi="en-US"/>
        </w:rPr>
        <w:t>Рабочая  программа</w:t>
      </w:r>
    </w:p>
    <w:p w:rsidR="00115A64" w:rsidRPr="00BE729C" w:rsidRDefault="00115A64" w:rsidP="00A93447">
      <w:pPr>
        <w:spacing w:line="252" w:lineRule="auto"/>
        <w:jc w:val="center"/>
        <w:rPr>
          <w:rFonts w:ascii="Cambria" w:eastAsia="Times New Roman" w:hAnsi="Cambria"/>
          <w:b/>
          <w:sz w:val="36"/>
          <w:szCs w:val="36"/>
          <w:lang w:bidi="en-US"/>
        </w:rPr>
      </w:pPr>
      <w:r w:rsidRPr="00BE729C">
        <w:rPr>
          <w:rFonts w:ascii="Cambria" w:eastAsia="Times New Roman" w:hAnsi="Cambria"/>
          <w:b/>
          <w:sz w:val="36"/>
          <w:szCs w:val="36"/>
          <w:lang w:bidi="en-US"/>
        </w:rPr>
        <w:t>начального общего образования</w:t>
      </w:r>
    </w:p>
    <w:p w:rsidR="00A93447" w:rsidRPr="00BE729C" w:rsidRDefault="00A93447" w:rsidP="00A93447">
      <w:pPr>
        <w:spacing w:line="252" w:lineRule="auto"/>
        <w:jc w:val="center"/>
        <w:rPr>
          <w:rFonts w:ascii="Cambria" w:eastAsia="Times New Roman" w:hAnsi="Cambria"/>
          <w:b/>
          <w:sz w:val="36"/>
          <w:szCs w:val="36"/>
          <w:lang w:bidi="en-US"/>
        </w:rPr>
      </w:pPr>
      <w:r w:rsidRPr="00BE729C">
        <w:rPr>
          <w:rFonts w:ascii="Cambria" w:eastAsia="Times New Roman" w:hAnsi="Cambria"/>
          <w:b/>
          <w:sz w:val="36"/>
          <w:szCs w:val="36"/>
          <w:lang w:bidi="en-US"/>
        </w:rPr>
        <w:t xml:space="preserve">по </w:t>
      </w:r>
      <w:r>
        <w:rPr>
          <w:rFonts w:ascii="Cambria" w:eastAsia="Times New Roman" w:hAnsi="Cambria"/>
          <w:b/>
          <w:sz w:val="36"/>
          <w:szCs w:val="36"/>
          <w:lang w:bidi="en-US"/>
        </w:rPr>
        <w:t>русскому языку</w:t>
      </w:r>
    </w:p>
    <w:p w:rsidR="00A93447" w:rsidRPr="00BE729C" w:rsidRDefault="00A93447" w:rsidP="00A93447">
      <w:pPr>
        <w:spacing w:line="252" w:lineRule="auto"/>
        <w:jc w:val="center"/>
        <w:rPr>
          <w:rFonts w:ascii="Cambria" w:eastAsia="Times New Roman" w:hAnsi="Cambria"/>
          <w:sz w:val="36"/>
          <w:szCs w:val="36"/>
          <w:lang w:bidi="en-US"/>
        </w:rPr>
      </w:pPr>
      <w:r>
        <w:rPr>
          <w:rFonts w:ascii="Cambria" w:eastAsia="Times New Roman" w:hAnsi="Cambria"/>
          <w:b/>
          <w:sz w:val="36"/>
          <w:szCs w:val="36"/>
          <w:lang w:bidi="en-US"/>
        </w:rPr>
        <w:t>2</w:t>
      </w:r>
      <w:r w:rsidRPr="00BE729C">
        <w:rPr>
          <w:rFonts w:ascii="Cambria" w:eastAsia="Times New Roman" w:hAnsi="Cambria"/>
          <w:b/>
          <w:sz w:val="36"/>
          <w:szCs w:val="36"/>
          <w:lang w:bidi="en-US"/>
        </w:rPr>
        <w:t xml:space="preserve"> класс</w:t>
      </w:r>
    </w:p>
    <w:p w:rsidR="00A93447" w:rsidRPr="00BE729C" w:rsidRDefault="00A93447" w:rsidP="00A93447">
      <w:pPr>
        <w:spacing w:line="252" w:lineRule="auto"/>
        <w:jc w:val="center"/>
        <w:rPr>
          <w:rFonts w:ascii="Cambria" w:eastAsia="Times New Roman" w:hAnsi="Cambria"/>
          <w:b/>
          <w:lang w:bidi="en-US"/>
        </w:rPr>
      </w:pPr>
    </w:p>
    <w:p w:rsidR="00A93447" w:rsidRPr="00BE729C" w:rsidRDefault="00A93447" w:rsidP="00A93447">
      <w:pPr>
        <w:spacing w:line="252" w:lineRule="auto"/>
        <w:jc w:val="center"/>
        <w:rPr>
          <w:rFonts w:ascii="Cambria" w:eastAsia="Times New Roman" w:hAnsi="Cambria"/>
          <w:b/>
          <w:lang w:bidi="en-US"/>
        </w:rPr>
      </w:pPr>
    </w:p>
    <w:p w:rsidR="00A93447" w:rsidRPr="00BE729C" w:rsidRDefault="00A93447" w:rsidP="00A93447">
      <w:pPr>
        <w:spacing w:line="252" w:lineRule="auto"/>
        <w:rPr>
          <w:rFonts w:ascii="Cambria" w:eastAsia="Times New Roman" w:hAnsi="Cambria"/>
          <w:b/>
          <w:lang w:bidi="en-US"/>
        </w:rPr>
      </w:pPr>
      <w:r w:rsidRPr="00BE729C">
        <w:rPr>
          <w:rFonts w:ascii="Cambria" w:eastAsia="Times New Roman" w:hAnsi="Cambria"/>
          <w:b/>
          <w:lang w:bidi="en-US"/>
        </w:rPr>
        <w:t xml:space="preserve">Количество часов                                       </w:t>
      </w:r>
      <w:r w:rsidR="00A90119">
        <w:rPr>
          <w:rFonts w:ascii="Cambria" w:eastAsia="Times New Roman" w:hAnsi="Cambria"/>
          <w:b/>
          <w:lang w:bidi="en-US"/>
        </w:rPr>
        <w:t>16</w:t>
      </w:r>
      <w:r w:rsidR="00D8477E">
        <w:rPr>
          <w:rFonts w:ascii="Cambria" w:eastAsia="Times New Roman" w:hAnsi="Cambria"/>
          <w:b/>
          <w:lang w:bidi="en-US"/>
        </w:rPr>
        <w:t>6</w:t>
      </w:r>
    </w:p>
    <w:p w:rsidR="00A93447" w:rsidRPr="00BE729C" w:rsidRDefault="00A93447" w:rsidP="00A93447">
      <w:pPr>
        <w:spacing w:line="252" w:lineRule="auto"/>
        <w:rPr>
          <w:rFonts w:ascii="Cambria" w:eastAsia="Times New Roman" w:hAnsi="Cambria"/>
          <w:b/>
          <w:lang w:bidi="en-US"/>
        </w:rPr>
      </w:pPr>
      <w:r w:rsidRPr="00BE729C">
        <w:rPr>
          <w:rFonts w:ascii="Cambria" w:eastAsia="Times New Roman" w:hAnsi="Cambria"/>
          <w:b/>
          <w:lang w:bidi="en-US"/>
        </w:rPr>
        <w:t xml:space="preserve">Учитель                                              </w:t>
      </w:r>
      <w:r w:rsidR="00907481">
        <w:rPr>
          <w:rFonts w:ascii="Cambria" w:eastAsia="Times New Roman" w:hAnsi="Cambria"/>
          <w:b/>
          <w:lang w:bidi="en-US"/>
        </w:rPr>
        <w:t>Ковдря Марин</w:t>
      </w:r>
      <w:r w:rsidR="00115A64">
        <w:rPr>
          <w:rFonts w:ascii="Cambria" w:eastAsia="Times New Roman" w:hAnsi="Cambria"/>
          <w:b/>
          <w:lang w:bidi="en-US"/>
        </w:rPr>
        <w:t xml:space="preserve">а </w:t>
      </w:r>
      <w:r w:rsidR="00907481">
        <w:rPr>
          <w:rFonts w:ascii="Cambria" w:eastAsia="Times New Roman" w:hAnsi="Cambria"/>
          <w:b/>
          <w:lang w:bidi="en-US"/>
        </w:rPr>
        <w:t>Владимировн</w:t>
      </w:r>
      <w:r w:rsidR="00115A64">
        <w:rPr>
          <w:rFonts w:ascii="Cambria" w:eastAsia="Times New Roman" w:hAnsi="Cambria"/>
          <w:b/>
          <w:lang w:bidi="en-US"/>
        </w:rPr>
        <w:t>а</w:t>
      </w:r>
    </w:p>
    <w:p w:rsidR="00115A64" w:rsidRDefault="00A93447" w:rsidP="00A93447">
      <w:pPr>
        <w:spacing w:line="252" w:lineRule="auto"/>
        <w:rPr>
          <w:rStyle w:val="FontStyle83"/>
          <w:rFonts w:ascii="Times New Roman" w:hAnsi="Times New Roman" w:cs="Times New Roman"/>
          <w:sz w:val="24"/>
          <w:szCs w:val="24"/>
        </w:rPr>
      </w:pPr>
      <w:r w:rsidRPr="00BE729C">
        <w:rPr>
          <w:rFonts w:ascii="Cambria" w:eastAsia="Times New Roman" w:hAnsi="Cambria"/>
          <w:b/>
          <w:lang w:bidi="en-US"/>
        </w:rPr>
        <w:t xml:space="preserve">Программа разработана на основе </w:t>
      </w:r>
      <w:r w:rsidR="003B03B5">
        <w:rPr>
          <w:rStyle w:val="FontStyle83"/>
          <w:rFonts w:ascii="Times New Roman" w:hAnsi="Times New Roman" w:cs="Times New Roman"/>
          <w:sz w:val="24"/>
          <w:szCs w:val="24"/>
        </w:rPr>
        <w:t>авторской программы Л. Я</w:t>
      </w:r>
      <w:r w:rsidRPr="00BE729C">
        <w:rPr>
          <w:rStyle w:val="FontStyle83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B03B5">
        <w:rPr>
          <w:rStyle w:val="FontStyle83"/>
          <w:rFonts w:ascii="Times New Roman" w:hAnsi="Times New Roman" w:cs="Times New Roman"/>
          <w:sz w:val="24"/>
          <w:szCs w:val="24"/>
        </w:rPr>
        <w:t>Желтовской</w:t>
      </w:r>
      <w:proofErr w:type="spellEnd"/>
      <w:r w:rsidR="003B03B5">
        <w:rPr>
          <w:rStyle w:val="FontStyle83"/>
          <w:rFonts w:ascii="Times New Roman" w:hAnsi="Times New Roman" w:cs="Times New Roman"/>
          <w:sz w:val="24"/>
          <w:szCs w:val="24"/>
        </w:rPr>
        <w:t xml:space="preserve">, </w:t>
      </w:r>
    </w:p>
    <w:p w:rsidR="00A93447" w:rsidRPr="00F718ED" w:rsidRDefault="003B03B5" w:rsidP="00A93447">
      <w:pPr>
        <w:spacing w:line="252" w:lineRule="auto"/>
        <w:rPr>
          <w:sz w:val="24"/>
          <w:szCs w:val="24"/>
        </w:rPr>
      </w:pPr>
      <w:r>
        <w:rPr>
          <w:rStyle w:val="FontStyle83"/>
          <w:rFonts w:ascii="Times New Roman" w:hAnsi="Times New Roman" w:cs="Times New Roman"/>
          <w:sz w:val="24"/>
          <w:szCs w:val="24"/>
        </w:rPr>
        <w:t>О. Б</w:t>
      </w:r>
      <w:r w:rsidR="00A93447" w:rsidRPr="00BE729C">
        <w:rPr>
          <w:rStyle w:val="FontStyle83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Style w:val="FontStyle83"/>
          <w:rFonts w:ascii="Times New Roman" w:hAnsi="Times New Roman" w:cs="Times New Roman"/>
          <w:sz w:val="24"/>
          <w:szCs w:val="24"/>
        </w:rPr>
        <w:t>Калининой</w:t>
      </w:r>
      <w:proofErr w:type="spellEnd"/>
      <w:r>
        <w:rPr>
          <w:rStyle w:val="FontStyle83"/>
          <w:rFonts w:ascii="Times New Roman" w:hAnsi="Times New Roman" w:cs="Times New Roman"/>
          <w:sz w:val="24"/>
          <w:szCs w:val="24"/>
        </w:rPr>
        <w:t xml:space="preserve"> </w:t>
      </w:r>
      <w:r w:rsidR="00A93447" w:rsidRPr="00BE729C">
        <w:rPr>
          <w:rStyle w:val="FontStyle83"/>
          <w:rFonts w:ascii="Times New Roman" w:hAnsi="Times New Roman" w:cs="Times New Roman"/>
          <w:sz w:val="24"/>
          <w:szCs w:val="24"/>
        </w:rPr>
        <w:t xml:space="preserve"> «</w:t>
      </w:r>
      <w:r>
        <w:rPr>
          <w:rStyle w:val="FontStyle83"/>
          <w:rFonts w:ascii="Times New Roman" w:hAnsi="Times New Roman" w:cs="Times New Roman"/>
          <w:sz w:val="24"/>
          <w:szCs w:val="24"/>
        </w:rPr>
        <w:t>Русский язык</w:t>
      </w:r>
      <w:r w:rsidR="00115A64">
        <w:rPr>
          <w:rStyle w:val="FontStyle83"/>
          <w:rFonts w:ascii="Times New Roman" w:hAnsi="Times New Roman" w:cs="Times New Roman"/>
          <w:sz w:val="24"/>
          <w:szCs w:val="24"/>
        </w:rPr>
        <w:t xml:space="preserve">» </w:t>
      </w:r>
      <w:r w:rsidR="00A93447" w:rsidRPr="00BE729C">
        <w:rPr>
          <w:rStyle w:val="FontStyle83"/>
          <w:rFonts w:ascii="Times New Roman" w:hAnsi="Times New Roman" w:cs="Times New Roman"/>
          <w:sz w:val="24"/>
          <w:szCs w:val="24"/>
        </w:rPr>
        <w:t>УМК «Планета Знаний».</w:t>
      </w:r>
      <w:r w:rsidR="00A93447">
        <w:rPr>
          <w:rFonts w:ascii="Cambria" w:eastAsia="Times New Roman" w:hAnsi="Cambria"/>
          <w:sz w:val="24"/>
          <w:szCs w:val="24"/>
          <w:lang w:bidi="en-US"/>
        </w:rPr>
        <w:t xml:space="preserve"> 2 издание, Москва: </w:t>
      </w:r>
      <w:proofErr w:type="spellStart"/>
      <w:r w:rsidR="00A93447" w:rsidRPr="00BE729C">
        <w:rPr>
          <w:rFonts w:ascii="Cambria" w:eastAsia="Times New Roman" w:hAnsi="Cambria"/>
          <w:sz w:val="24"/>
          <w:szCs w:val="24"/>
          <w:lang w:bidi="en-US"/>
        </w:rPr>
        <w:t>Астрель</w:t>
      </w:r>
      <w:proofErr w:type="spellEnd"/>
      <w:r w:rsidR="00A93447">
        <w:rPr>
          <w:rFonts w:ascii="Cambria" w:eastAsia="Times New Roman" w:hAnsi="Cambria"/>
          <w:sz w:val="24"/>
          <w:szCs w:val="24"/>
          <w:lang w:bidi="en-US"/>
        </w:rPr>
        <w:t>,</w:t>
      </w:r>
      <w:r w:rsidR="00A93447" w:rsidRPr="00F718ED">
        <w:rPr>
          <w:rFonts w:ascii="Cambria" w:eastAsia="Times New Roman" w:hAnsi="Cambria"/>
          <w:sz w:val="24"/>
          <w:szCs w:val="24"/>
          <w:lang w:bidi="en-US"/>
        </w:rPr>
        <w:t xml:space="preserve"> 201</w:t>
      </w:r>
      <w:r w:rsidR="00BB4910">
        <w:rPr>
          <w:rFonts w:ascii="Cambria" w:eastAsia="Times New Roman" w:hAnsi="Cambria"/>
          <w:sz w:val="24"/>
          <w:szCs w:val="24"/>
          <w:lang w:bidi="en-US"/>
        </w:rPr>
        <w:t>3</w:t>
      </w:r>
      <w:r w:rsidR="00A93447" w:rsidRPr="00F718ED">
        <w:rPr>
          <w:rFonts w:ascii="Cambria" w:eastAsia="Times New Roman" w:hAnsi="Cambria"/>
          <w:sz w:val="24"/>
          <w:szCs w:val="24"/>
          <w:lang w:bidi="en-US"/>
        </w:rPr>
        <w:t>год.</w:t>
      </w:r>
    </w:p>
    <w:p w:rsidR="00A93447" w:rsidRDefault="00A93447" w:rsidP="00A93447">
      <w:pPr>
        <w:spacing w:line="252" w:lineRule="auto"/>
      </w:pPr>
    </w:p>
    <w:p w:rsidR="006573AA" w:rsidRDefault="006573AA" w:rsidP="00516278">
      <w:pPr>
        <w:suppressAutoHyphens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</w:p>
    <w:p w:rsidR="006573AA" w:rsidRDefault="006573AA" w:rsidP="00516278">
      <w:pPr>
        <w:suppressAutoHyphens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</w:p>
    <w:p w:rsidR="006573AA" w:rsidRDefault="006573AA" w:rsidP="00516278">
      <w:pPr>
        <w:suppressAutoHyphens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</w:p>
    <w:p w:rsidR="006573AA" w:rsidRDefault="006573AA" w:rsidP="00516278">
      <w:pPr>
        <w:suppressAutoHyphens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</w:p>
    <w:p w:rsidR="003B03B5" w:rsidRDefault="003B03B5" w:rsidP="00516278">
      <w:pPr>
        <w:suppressAutoHyphens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</w:p>
    <w:p w:rsidR="003B03B5" w:rsidRDefault="003B03B5" w:rsidP="00516278">
      <w:pPr>
        <w:suppressAutoHyphens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</w:p>
    <w:p w:rsidR="003B03B5" w:rsidRDefault="003B03B5" w:rsidP="00516278">
      <w:pPr>
        <w:suppressAutoHyphens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</w:p>
    <w:p w:rsidR="003B03B5" w:rsidRDefault="003B03B5" w:rsidP="00516278">
      <w:pPr>
        <w:suppressAutoHyphens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</w:p>
    <w:p w:rsidR="003B03B5" w:rsidRDefault="003B03B5" w:rsidP="00516278">
      <w:pPr>
        <w:suppressAutoHyphens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</w:p>
    <w:p w:rsidR="003B03B5" w:rsidRDefault="003B03B5" w:rsidP="00516278">
      <w:pPr>
        <w:suppressAutoHyphens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</w:p>
    <w:p w:rsidR="003B03B5" w:rsidRDefault="003B03B5" w:rsidP="00516278">
      <w:pPr>
        <w:suppressAutoHyphens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</w:p>
    <w:p w:rsidR="003B03B5" w:rsidRDefault="003B03B5" w:rsidP="00516278">
      <w:pPr>
        <w:suppressAutoHyphens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</w:p>
    <w:p w:rsidR="003B03B5" w:rsidRDefault="003B03B5" w:rsidP="00516278">
      <w:pPr>
        <w:suppressAutoHyphens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</w:p>
    <w:p w:rsidR="00516278" w:rsidRPr="00516278" w:rsidRDefault="00516278" w:rsidP="00516278">
      <w:pPr>
        <w:suppressAutoHyphens/>
        <w:spacing w:after="0" w:line="288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F10DF3" w:rsidRDefault="00F10DF3" w:rsidP="00516278">
      <w:pPr>
        <w:suppressAutoHyphens/>
        <w:spacing w:after="0" w:line="288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ar-SA"/>
        </w:rPr>
      </w:pPr>
    </w:p>
    <w:p w:rsidR="00F10DF3" w:rsidRDefault="00F10DF3" w:rsidP="00516278">
      <w:pPr>
        <w:suppressAutoHyphens/>
        <w:spacing w:after="0" w:line="288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ar-SA"/>
        </w:rPr>
      </w:pPr>
    </w:p>
    <w:p w:rsidR="00516278" w:rsidRPr="00A90119" w:rsidRDefault="002E6BBB" w:rsidP="00516278">
      <w:pPr>
        <w:suppressAutoHyphens/>
        <w:spacing w:after="0" w:line="288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ar-SA"/>
        </w:rPr>
      </w:pPr>
      <w:r w:rsidRPr="00A90119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ar-SA"/>
        </w:rPr>
        <w:t>Содержание учебного предмета</w:t>
      </w:r>
    </w:p>
    <w:p w:rsidR="00516278" w:rsidRPr="00516278" w:rsidRDefault="00516278" w:rsidP="00516278">
      <w:pPr>
        <w:suppressAutoHyphens/>
        <w:spacing w:before="360" w:after="12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  <w:r w:rsidRPr="0051627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ar-SA"/>
        </w:rPr>
        <w:t>ЯЗЫК И РЕЧЬ (вводный раздел)</w:t>
      </w:r>
      <w:r w:rsidRPr="00516278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 (7 ч)</w:t>
      </w:r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Слово — главное средство языка и речи. О роли дара речи, дара слова в жизни человека (социальная роль общения, функция познавательная и др.). Представление о связи языка и речи. Язык как основа речи, речь как «жизнь» языка, как способ общения. Формы речи: устная и письменная, диалогическая и монологическая. </w:t>
      </w:r>
    </w:p>
    <w:p w:rsidR="00516278" w:rsidRPr="00516278" w:rsidRDefault="00516278" w:rsidP="00516278">
      <w:pPr>
        <w:suppressAutoHyphens/>
        <w:spacing w:before="240" w:after="6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  <w:r w:rsidRPr="0051627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ar-SA"/>
        </w:rPr>
        <w:t xml:space="preserve">ПОВТОРЕНИЕ </w:t>
      </w:r>
      <w:proofErr w:type="gramStart"/>
      <w:r w:rsidRPr="0051627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ar-SA"/>
        </w:rPr>
        <w:t>изученного</w:t>
      </w:r>
      <w:proofErr w:type="gramEnd"/>
      <w:r w:rsidRPr="0051627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ar-SA"/>
        </w:rPr>
        <w:t xml:space="preserve"> о языке в 1 классе </w:t>
      </w:r>
      <w:r w:rsidRPr="00516278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(24 ч)</w:t>
      </w:r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 w:rsidRPr="0051627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ar-SA"/>
        </w:rPr>
        <w:t>Слово и его строение</w:t>
      </w:r>
      <w:r w:rsidRPr="00516278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 (9 ч). 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Звуковое, буквенное, слоговое строение слов. Обозначение на письме звуков согласных (твёрдых и мягких, звонких и глухих) и гласных. Использование алфавита. Последовательность букв русского алфавита. Роль букв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е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ё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ю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я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 в обозначении звуков. </w:t>
      </w: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Историческая справка о создании письменности на Руси, о рождении и изменениях русского алфавита, об использовании прописных букв.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 Смыслоразличительная роль звуков, букв. Большая буква в именах, фамилиях людей, кличках животных.</w:t>
      </w:r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Ударение. Смыслоразличительная роль ударения. Ударный слог.</w:t>
      </w:r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Строение слога. Правила переноса слова.</w:t>
      </w:r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 w:rsidRPr="0051627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ar-SA"/>
        </w:rPr>
        <w:t>Обозначение на письме гласных и согласных звуков</w:t>
      </w:r>
      <w:r w:rsidRPr="00516278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 (6 ч). 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Употребление гласных после шипящих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ш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ж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proofErr w:type="gramStart"/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ч</w:t>
      </w:r>
      <w:proofErr w:type="gramEnd"/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щ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. Обозначение безударных гласных (в двусложных словах). Обозначение парных звонких и глухих согласных (на конце слов). Написание буквосочетаний </w:t>
      </w:r>
      <w:proofErr w:type="spellStart"/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чк</w:t>
      </w:r>
      <w:proofErr w:type="spellEnd"/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proofErr w:type="spellStart"/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чн</w:t>
      </w:r>
      <w:proofErr w:type="spellEnd"/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proofErr w:type="spellStart"/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щн</w:t>
      </w:r>
      <w:proofErr w:type="spellEnd"/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. Упражнения в записи слов на указанные правила (списывание, под диктовку, преобразование, свободное письмо).</w:t>
      </w:r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 w:rsidRPr="0051627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ar-SA"/>
        </w:rPr>
        <w:t>Слово как часть речи</w:t>
      </w:r>
      <w:r w:rsidRPr="00516278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 (2 ч). 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Группы слов с общим значением предмета, признака, действия. Выделение групп по значению и вопросу.</w:t>
      </w:r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 w:rsidRPr="0051627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ar-SA"/>
        </w:rPr>
        <w:t>Слово и предложение</w:t>
      </w:r>
      <w:r w:rsidRPr="00516278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 (2 ч). 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Признаки предложения. Оформление предложений на письме (большая буква, точка, вопросительный, восклицательный знаки).</w:t>
      </w:r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 w:rsidRPr="0051627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ar-SA"/>
        </w:rPr>
        <w:t>Предложение и текст</w:t>
      </w:r>
      <w:r w:rsidRPr="00516278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 (5 ч). 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Признаки текста. Упражнения в редактировании, пересказе (изложении), составлении текстов (устно и письменно).</w:t>
      </w:r>
    </w:p>
    <w:p w:rsidR="00516278" w:rsidRPr="0051627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  <w:r w:rsidRPr="0051627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ar-SA"/>
        </w:rPr>
        <w:t>РЕЧЕВОЕ ОБЩЕНИЕ</w:t>
      </w:r>
      <w:r w:rsidRPr="00516278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 (30 ч)</w:t>
      </w:r>
    </w:p>
    <w:p w:rsidR="00516278" w:rsidRPr="00516278" w:rsidRDefault="00516278" w:rsidP="00516278">
      <w:pPr>
        <w:keepNext/>
        <w:numPr>
          <w:ilvl w:val="1"/>
          <w:numId w:val="0"/>
        </w:numPr>
        <w:suppressAutoHyphens/>
        <w:spacing w:before="200"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516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Круг сведений о речи </w:t>
      </w:r>
    </w:p>
    <w:p w:rsidR="00516278" w:rsidRPr="00516278" w:rsidRDefault="00516278" w:rsidP="00516278">
      <w:pPr>
        <w:keepNext/>
        <w:numPr>
          <w:ilvl w:val="1"/>
          <w:numId w:val="0"/>
        </w:numPr>
        <w:suppressAutoHyphens/>
        <w:spacing w:after="12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16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как основе формирования речевых умений </w:t>
      </w:r>
      <w:r w:rsidRPr="0051627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(10 ч)</w:t>
      </w:r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</w:pPr>
      <w:r w:rsidRPr="0051627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ar-SA"/>
        </w:rPr>
        <w:t>Речь</w:t>
      </w:r>
      <w:r w:rsidRPr="00516278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 (2 ч). 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Общение как обмен смыслами. </w:t>
      </w:r>
      <w:proofErr w:type="gramStart"/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Виды речевой деятельности: слушание, говорение (восприятие смысла, информации), чтение, письмо (передача смысла, информации).</w:t>
      </w:r>
      <w:proofErr w:type="gramEnd"/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 </w:t>
      </w: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 xml:space="preserve">Умение ориентироваться в речевой ситуации (с кем? зачем? что? как?). Речевое действие и необходимые условия его совершения: наличие партнёров по общению и потребности (мотива) у одного обращаться с речью, у другого воспринимать её. </w:t>
      </w:r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 Роль в общении несловесных средств (интонации, поз, жестов, мимики) в речевом общении.</w:t>
      </w:r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 w:rsidRPr="0051627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ar-SA"/>
        </w:rPr>
        <w:t>Высказывание. Текст</w:t>
      </w:r>
      <w:r w:rsidRPr="00516278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 (8 ч). 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Высказывание как продукт речи. Средства и объём высказывания: слово-предложение, предложение, текст. </w:t>
      </w:r>
      <w:proofErr w:type="gramStart"/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Осознание целей, задач высказываний: спросить, сообщить, подтвердить, отрицать, попросить, поздравить и др. </w:t>
      </w:r>
      <w:proofErr w:type="gramEnd"/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</w:pP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 Текст (устный и письменный). Тема текста. Роль заголовка в тексте. Тексты с одной и двумя </w:t>
      </w:r>
      <w:proofErr w:type="spellStart"/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микротемами</w:t>
      </w:r>
      <w:proofErr w:type="spellEnd"/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. Использование красной строки при выделении смысловых частей текста. </w:t>
      </w: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 xml:space="preserve">Из истории </w:t>
      </w: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lastRenderedPageBreak/>
        <w:t xml:space="preserve">появления выражения «красная строка». 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Смысловое единство структурных частей. Наблюдение над особенностями текстов с точки зрения их назначения: описание (животных, природных уголков, цветов), повествование (воспоминания о летних каникулах, зимних забавах), рассуждение (о любимом времени года). Жанровое разнообразие текстов: сказка, загадка, считалка, </w:t>
      </w:r>
      <w:proofErr w:type="spellStart"/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закличка</w:t>
      </w:r>
      <w:proofErr w:type="spellEnd"/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природная зарисовка, письмо. Стилевое различие текстов (научная, учебно-деловая, художественная, разговорная речь).</w:t>
      </w:r>
    </w:p>
    <w:p w:rsidR="00516278" w:rsidRPr="00115A64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 w:rsidRPr="0051627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ar-SA"/>
        </w:rPr>
        <w:t>Речевой этикет</w:t>
      </w:r>
      <w:r w:rsidRPr="00516278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*. </w:t>
      </w:r>
      <w:r w:rsidRPr="00115A64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Этикетные высказывания: просьба, вопрос, благодарность, </w:t>
      </w:r>
      <w:r w:rsidRPr="00115A64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поздравление</w:t>
      </w:r>
      <w:r w:rsidRPr="00115A64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.</w:t>
      </w:r>
    </w:p>
    <w:p w:rsidR="00516278" w:rsidRPr="00516278" w:rsidRDefault="00516278" w:rsidP="00516278">
      <w:pPr>
        <w:keepNext/>
        <w:numPr>
          <w:ilvl w:val="1"/>
          <w:numId w:val="0"/>
        </w:num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516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Виды речевой деятельности</w:t>
      </w:r>
    </w:p>
    <w:p w:rsidR="00516278" w:rsidRPr="00516278" w:rsidRDefault="00516278" w:rsidP="00516278">
      <w:pPr>
        <w:suppressAutoHyphens/>
        <w:spacing w:after="12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  <w:r w:rsidRPr="0051627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ar-SA"/>
        </w:rPr>
        <w:t>(коммуникативно-речевые умения)</w:t>
      </w:r>
      <w:r w:rsidRPr="00516278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 (20 ч)</w:t>
      </w:r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 w:rsidRPr="0051627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ar-SA"/>
        </w:rPr>
        <w:t>Слушание и чтение</w:t>
      </w:r>
      <w:r w:rsidRPr="00516278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. 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Слушание и чтение как процесс восприятия смысла, добывания информации из устного и письменного текста: объяснений учителя, вопросов, содержания небольших текстов как учебного, так и художественного характера, формулировок заданий к упражнениям, правил, определений. Уточнение непонятного с помощью вопросов, обращения к сноскам, словарю учебника. Выбор нужного материала из текста. Элементарное прогнозирование содержания текста по его заголовку, плану. Понимание интонационной окраски предложений, маленьких текстов.</w:t>
      </w:r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 w:rsidRPr="0051627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ar-SA"/>
        </w:rPr>
        <w:t>Говорение и письмо</w:t>
      </w:r>
      <w:r w:rsidRPr="00516278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. 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Говорение и письмо как процесс передачи смысла, информации. </w:t>
      </w:r>
      <w:proofErr w:type="gramStart"/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Создание, конструирование собственных устных и письменных высказываний (предложений, текстов) с определённой речевой задачей на темы, близкие второклассникам: о каникулах, любимых уголках природы, животных, об увлечениях, прочитанных книгах, увиденных фильмах и пр.</w:t>
      </w:r>
      <w:proofErr w:type="gramEnd"/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 Разыгрывание ситуаций в диалоговой форме. Составление элементарного текста письма.</w:t>
      </w:r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Овладение нормами орфоэпии и правильного интонирования предложения и текста.</w:t>
      </w:r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Грамотное оформление выражаемых мыслей и чу</w:t>
      </w:r>
      <w:proofErr w:type="gramStart"/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вств в с</w:t>
      </w:r>
      <w:proofErr w:type="gramEnd"/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оответствии с изученными каллиграфическими, орфографическими и пунктуационными правилами.</w:t>
      </w:r>
    </w:p>
    <w:p w:rsidR="00A33688" w:rsidRDefault="00516278" w:rsidP="00A3368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Практическое овладение нормами речевого этикета в ситуациях учебного и бытового общения (обращение с просьбой, благодарность, </w:t>
      </w: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поздравление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). </w:t>
      </w:r>
    </w:p>
    <w:p w:rsidR="00A33688" w:rsidRDefault="00A33688" w:rsidP="00A3368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</w:p>
    <w:p w:rsidR="00516278" w:rsidRPr="00A33688" w:rsidRDefault="00516278" w:rsidP="00A3368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 w:rsidRPr="0051627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ar-SA"/>
        </w:rPr>
        <w:t>ЯЗЫК КАК СРЕДСТВО ОБЩЕНИЯ</w:t>
      </w:r>
      <w:r w:rsidRPr="00516278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 (99 ч)</w:t>
      </w:r>
    </w:p>
    <w:p w:rsidR="00516278" w:rsidRPr="00516278" w:rsidRDefault="00516278" w:rsidP="00516278">
      <w:pPr>
        <w:keepNext/>
        <w:numPr>
          <w:ilvl w:val="2"/>
          <w:numId w:val="0"/>
        </w:numPr>
        <w:suppressAutoHyphens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516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Круг сведений о языке</w:t>
      </w:r>
    </w:p>
    <w:p w:rsidR="00516278" w:rsidRPr="00516278" w:rsidRDefault="00516278" w:rsidP="00516278">
      <w:pPr>
        <w:suppressAutoHyphens/>
        <w:spacing w:after="60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ar-SA"/>
        </w:rPr>
      </w:pPr>
      <w:r w:rsidRPr="0051627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ar-SA"/>
        </w:rPr>
        <w:t>как основе формирования языковых умений</w:t>
      </w:r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 w:rsidRPr="0051627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ar-SA"/>
        </w:rPr>
        <w:t>Общие сведения о языке</w:t>
      </w:r>
      <w:r w:rsidRPr="00516278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*. 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Язык как своеобразный код, средство обозначения явлений реального мира («всему название дано») и средство общения. Язык людей — язык слов. Связь языка с мышлением (выражаем и формулируем мысли и чувства). </w:t>
      </w:r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Русский язык — родной язык русского народа. Связь развития языка с историей развития культуры русского народа (почему так называется, почему так говорят, почему так пишется и т.п.). </w:t>
      </w: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 xml:space="preserve">Представление об историческом </w:t>
      </w:r>
      <w:proofErr w:type="gramStart"/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корне слова</w:t>
      </w:r>
      <w:proofErr w:type="gramEnd"/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. Из истории происхождения собственных имён (имён, фамилий).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 </w:t>
      </w:r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Наблюдение над выразительными средствами русского языка, качествами устной народной речи (на примере малых жанров устного народного творчества).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 Развитие мотива к изучению русского языка.</w:t>
      </w:r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 w:rsidRPr="0051627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ar-SA"/>
        </w:rPr>
        <w:t>Фонетика, орфоэпия</w:t>
      </w:r>
      <w:r w:rsidRPr="00516278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*. 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Словесное ударение. Произношение звуков и сочетание звуков в соответствии с нормами русского литературного языка. </w:t>
      </w: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Фонетический разбор (анализ) слова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.</w:t>
      </w:r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 w:rsidRPr="0051627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ar-SA"/>
        </w:rPr>
        <w:t>Графика</w:t>
      </w:r>
      <w:r w:rsidRPr="00516278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*. 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Знание алфавита: правильное название букв, знание их последовательности. Использование алфавита при работе со словарями, справочниками, каталогами. </w:t>
      </w:r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lastRenderedPageBreak/>
        <w:t xml:space="preserve">Установление соотношения звукового и буквенного состава слов с мягкими согласными, с йотированными гласными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е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ё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ю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я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, с непроизносимыми согласными.</w:t>
      </w:r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Использование на письме разделительных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ь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 и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ъ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 знаков; небуквенных графических средств: пробела между словами, знака переноса, абзаца, красной строки. </w:t>
      </w:r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Развитие графической зоркости, умения точного списывания с образца.</w:t>
      </w:r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 w:rsidRPr="0051627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ar-SA"/>
        </w:rPr>
        <w:t>Чистописание</w:t>
      </w:r>
      <w:r w:rsidRPr="00516278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*. 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Совершенствование техники написания письменных букв по группам в порядке усложнения их начертания: 1)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и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ш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И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proofErr w:type="gramStart"/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Ш</w:t>
      </w:r>
      <w:proofErr w:type="gramEnd"/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п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р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т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г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; 2)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л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м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Л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М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я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Я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А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; 3)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у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ц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щ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У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Ц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Щ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ч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; 4)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с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С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е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Е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о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О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а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д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б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; 5)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ь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ы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ъ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; 6)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н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ю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Н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proofErr w:type="gramStart"/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Ю</w:t>
      </w:r>
      <w:proofErr w:type="gramEnd"/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к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К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; 6)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В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З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з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Э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э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Ж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ж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Х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х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ф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; 7)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Ф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У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Г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Ю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П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Т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Р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Б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Д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. Отработка начертания букв и их рациональных соединений при письме слов и предложений.</w:t>
      </w:r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</w:pPr>
      <w:r w:rsidRPr="0051627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ar-SA"/>
        </w:rPr>
        <w:t>Слово и его значение</w:t>
      </w:r>
      <w:r w:rsidRPr="00516278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 (</w:t>
      </w:r>
      <w:r w:rsidRPr="00516278">
        <w:rPr>
          <w:rFonts w:ascii="Times New Roman" w:eastAsia="Arial Unicode MS" w:hAnsi="Times New Roman" w:cs="Arial Unicode MS"/>
          <w:i/>
          <w:iCs/>
          <w:color w:val="000000"/>
          <w:sz w:val="28"/>
          <w:szCs w:val="28"/>
          <w:lang w:eastAsia="ar-SA"/>
        </w:rPr>
        <w:t>лексика</w:t>
      </w:r>
      <w:r w:rsidRPr="00516278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) (9 ч). 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Понимание слова как единства звучания и значения. Нахождение в толковом словаре значения слова. </w:t>
      </w: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Осознание словарного богатства русского языка. Слова, имеющие одно, два и несколько значений. Прямое и переносное значение слова. Слова с близким и противоположным значениями (синонимы, антонимы). Наблюдение над использованием слов в разных значениях в речи, в эталонных текстах. Пути, источники пополнения словарного запаса русского языка. Знакомство со словарями: толковыми, синонимов и антонимов.</w:t>
      </w:r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 w:rsidRPr="0051627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ar-SA"/>
        </w:rPr>
        <w:t xml:space="preserve">Слово и его строение </w:t>
      </w:r>
      <w:r w:rsidRPr="00516278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(</w:t>
      </w:r>
      <w:r w:rsidRPr="0051627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ar-SA"/>
        </w:rPr>
        <w:t xml:space="preserve">состав слова, </w:t>
      </w:r>
      <w:proofErr w:type="spellStart"/>
      <w:r w:rsidRPr="0051627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ar-SA"/>
        </w:rPr>
        <w:t>морфемика</w:t>
      </w:r>
      <w:proofErr w:type="spellEnd"/>
      <w:r w:rsidRPr="00516278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) (10 ч). 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Понятие о родственных (однокоренных) словах. Значимые части слов (корень, приставка, суффикс, окончание). Корень — смысловой центр слова. Различение однокоренных слов и синонимов, однокоренных слов с омонимичными корнями. </w:t>
      </w:r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</w:pP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 xml:space="preserve">Основа слова. Различение однокоренных слов и различных форм одного и того же слова. </w:t>
      </w:r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Осознание значения суффиксов и приставок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. Образование новых слов (однокоренных) с помощью суффиксов и приставок. </w:t>
      </w: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Разбор слов по составу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.</w:t>
      </w:r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 w:rsidRPr="0051627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ar-SA"/>
        </w:rPr>
        <w:t>Слово как часть речи</w:t>
      </w:r>
      <w:r w:rsidRPr="00516278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 (</w:t>
      </w:r>
      <w:r w:rsidRPr="0051627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ar-SA"/>
        </w:rPr>
        <w:t>морфология</w:t>
      </w:r>
      <w:r w:rsidRPr="00516278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) (24 ч). 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Обобщение сведений о частях речи как групп слов с общим значением предметности, признака, действия (общее представление). Слово как часть речи (с введением терминов — имя существительное, имя прилагательное, глагол).</w:t>
      </w:r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 w:rsidRPr="0051627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8"/>
          <w:szCs w:val="28"/>
          <w:lang w:eastAsia="ar-SA"/>
        </w:rPr>
        <w:t>Имя существительное</w:t>
      </w:r>
      <w:r w:rsidRPr="00516278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 </w:t>
      </w:r>
      <w:r w:rsidRPr="00516278">
        <w:rPr>
          <w:rFonts w:ascii="Times New Roman" w:eastAsia="Arial Unicode MS" w:hAnsi="Times New Roman" w:cs="Arial Unicode MS"/>
          <w:i/>
          <w:iCs/>
          <w:color w:val="000000"/>
          <w:sz w:val="28"/>
          <w:szCs w:val="28"/>
          <w:lang w:eastAsia="ar-SA"/>
        </w:rPr>
        <w:t>(10 ч).</w:t>
      </w:r>
      <w:r w:rsidRPr="00516278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 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Значение, вопросы как средство его выявления. Углубление представления о значении предметности: обозначение явлений природы, состояния процесса (</w:t>
      </w: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сон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бег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разговор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).</w:t>
      </w:r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Представление об одушевлённых и неодушевлённых именах существительных. Имена собственные (имена, отчества, фамилии, клички, географические названия). Наблюдение над изменением имён существительных по числам.</w:t>
      </w:r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 w:rsidRPr="0051627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8"/>
          <w:szCs w:val="28"/>
          <w:lang w:eastAsia="ar-SA"/>
        </w:rPr>
        <w:t>Имя прилагательное</w:t>
      </w:r>
      <w:r w:rsidRPr="00516278">
        <w:rPr>
          <w:rFonts w:ascii="Times New Roman" w:eastAsia="Arial Unicode MS" w:hAnsi="Times New Roman" w:cs="Arial Unicode MS"/>
          <w:i/>
          <w:iCs/>
          <w:color w:val="000000"/>
          <w:sz w:val="28"/>
          <w:szCs w:val="28"/>
          <w:lang w:eastAsia="ar-SA"/>
        </w:rPr>
        <w:t xml:space="preserve"> (5 ч).</w:t>
      </w:r>
      <w:r w:rsidRPr="00516278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 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Значение, вопросы как средство его выявления. </w:t>
      </w:r>
      <w:proofErr w:type="gramStart"/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Значения признака предмета (по цвету, размеру, форме, вкусу, месторасположению, оценке, характеру и т. д.).</w:t>
      </w:r>
      <w:proofErr w:type="gramEnd"/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 Смысловая и грамматическая связь имени прилагательного с именем существительным. Наблюдение над изменением прилагательных по числам.</w:t>
      </w:r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 w:rsidRPr="00A3368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lang w:eastAsia="ar-SA"/>
        </w:rPr>
        <w:t>Глагол</w:t>
      </w: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 xml:space="preserve"> (3 ч).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 </w:t>
      </w:r>
      <w:proofErr w:type="gramStart"/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Значения действия, состояния живых существ (</w:t>
      </w: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спит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радуется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), состояния неживых предметов (</w:t>
      </w: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растёт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стоит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находится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).</w:t>
      </w:r>
      <w:proofErr w:type="gramEnd"/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 Вопросы как средство выявления значения глагола. Смысловая и грамматическая связь с именами существительными. Наблюдение над изменением глаголов по числам.</w:t>
      </w:r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 w:rsidRPr="0051627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8"/>
          <w:szCs w:val="28"/>
          <w:lang w:eastAsia="ar-SA"/>
        </w:rPr>
        <w:t>Служебные части речи</w:t>
      </w:r>
      <w:r w:rsidRPr="00516278">
        <w:rPr>
          <w:rFonts w:ascii="Times New Roman" w:eastAsia="Arial Unicode MS" w:hAnsi="Times New Roman" w:cs="Arial Unicode MS"/>
          <w:i/>
          <w:iCs/>
          <w:color w:val="000000"/>
          <w:sz w:val="28"/>
          <w:szCs w:val="28"/>
          <w:lang w:eastAsia="ar-SA"/>
        </w:rPr>
        <w:t xml:space="preserve"> (2 ч).</w:t>
      </w:r>
      <w:r w:rsidRPr="00516278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 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Предлоги. </w:t>
      </w: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Союзы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 (</w:t>
      </w: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и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а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но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как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что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). </w:t>
      </w:r>
      <w:proofErr w:type="gramStart"/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Их роль в речи: а) выражать отношения между знаменательными частями речи: пространственные (</w:t>
      </w: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за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над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под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в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к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), противительные (</w:t>
      </w: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а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но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), соединительные (</w:t>
      </w: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и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), сравнительные (</w:t>
      </w: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как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точно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словно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), б) служить для связи слов и предложений.</w:t>
      </w:r>
      <w:proofErr w:type="gramEnd"/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16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Синтаксис и пунктуация</w:t>
      </w:r>
      <w:r w:rsidRPr="0051627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(5 ч). </w:t>
      </w:r>
      <w:r w:rsidRPr="00A336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Общее представление о </w:t>
      </w:r>
      <w:r w:rsidRPr="00A33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словосочетании, его номинативной роли</w:t>
      </w:r>
      <w:r w:rsidRPr="00A336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33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(уточнять название).</w:t>
      </w:r>
      <w:r w:rsidRPr="00A336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Предложение и его коммуникативная функция. Средства оформления </w:t>
      </w:r>
      <w:r w:rsidRPr="00A336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предложений в речи: интонация конца предложений в устной речи, знаки препинания (точка, вопросительный, восклицательный знаки) в письменной речи. Связь слов в предложении (по смыслу, грамматически).</w:t>
      </w:r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 w:rsidRPr="00A33688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ar-SA"/>
        </w:rPr>
        <w:t>Орфография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 (50 ч). Общее представление об орфограмме, формирование орфографической зоркости. Разные способы проверки орфограмм в зависимости от местоположения в слове. Использование орфографического словаря.</w:t>
      </w:r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Обозначение мягкости согласных. Написание буквосочетаний </w:t>
      </w:r>
      <w:proofErr w:type="spellStart"/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жи</w:t>
      </w:r>
      <w:proofErr w:type="spellEnd"/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–</w:t>
      </w: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ши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proofErr w:type="spellStart"/>
      <w:proofErr w:type="gramStart"/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ча</w:t>
      </w:r>
      <w:proofErr w:type="spellEnd"/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–</w:t>
      </w: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ща</w:t>
      </w:r>
      <w:proofErr w:type="gramEnd"/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чу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–</w:t>
      </w:r>
      <w:proofErr w:type="spellStart"/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щу</w:t>
      </w:r>
      <w:proofErr w:type="spellEnd"/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; </w:t>
      </w:r>
      <w:proofErr w:type="spellStart"/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чк</w:t>
      </w:r>
      <w:proofErr w:type="spellEnd"/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proofErr w:type="spellStart"/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чн</w:t>
      </w:r>
      <w:proofErr w:type="spellEnd"/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proofErr w:type="spellStart"/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щн</w:t>
      </w:r>
      <w:proofErr w:type="spellEnd"/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, </w:t>
      </w:r>
      <w:proofErr w:type="spellStart"/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>нч</w:t>
      </w:r>
      <w:proofErr w:type="spellEnd"/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. Использование разделительного мягкого знака. </w:t>
      </w:r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Употребление большой буквы в именах собственных (именах, отчествах, фамилиях, кличках, географических названиях).</w:t>
      </w:r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Правописание безударных гласных, парных звонких и глухих согласных, непроизносимых согласных, удвоенных согласных в </w:t>
      </w:r>
      <w:proofErr w:type="gramStart"/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корне слова</w:t>
      </w:r>
      <w:proofErr w:type="gramEnd"/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 как проверяемых, так и непроверяемых.</w:t>
      </w:r>
    </w:p>
    <w:p w:rsidR="00516278" w:rsidRPr="00516278" w:rsidRDefault="00516278" w:rsidP="00516278">
      <w:pPr>
        <w:suppressAutoHyphens/>
        <w:spacing w:before="240" w:after="6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  <w:r w:rsidRPr="0051627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ar-SA"/>
        </w:rPr>
        <w:t>ПОВТОРЕНИЕ</w:t>
      </w:r>
      <w:r w:rsidRPr="00516278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 (10 ч)</w:t>
      </w:r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Слово, предложение, текст. Основные правила правописания слов, оформления предложений. О «работе» средств языка в речи.</w:t>
      </w:r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</w:pPr>
      <w:r w:rsidRPr="0051627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ar-SA"/>
        </w:rPr>
        <w:t>Развитие речи</w:t>
      </w:r>
      <w:r w:rsidRPr="00516278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*. </w:t>
      </w: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Обогащение словаря новыми словами, уточнение значения по словарю вроде бы известных детям слов. Подборы синонимов, антонимов в условиях заданного контекста</w:t>
      </w:r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 xml:space="preserve">. </w:t>
      </w:r>
      <w:proofErr w:type="gramStart"/>
      <w:r w:rsidRPr="00A3368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ar-SA"/>
        </w:rPr>
        <w:t xml:space="preserve">Использование разных языковых средств выражения сравнительных отношений: описательные выражения (похож на..., подобен...), сравнительные обороты (нежный, как..., неуклюжий, точно..., словно...). </w:t>
      </w:r>
      <w:proofErr w:type="gramEnd"/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 xml:space="preserve">Составление предложений на тему, со словарным словом, из набора отдельных слов. Развитие речевого слуха: мелодика слова и предложения (интонационный рисунок). </w:t>
      </w:r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Воспроизведение (изложение) чужой речи небольших по объёму текстов повествовательного характера: дословно (списывание с образца, письмо по памяти, письмо под диктовку), близко к исходному содержанию (устный и письменный пересказ/изложение по вопросам, по готовому плану).</w:t>
      </w:r>
    </w:p>
    <w:p w:rsidR="00516278" w:rsidRPr="00A3368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 w:rsidRPr="00A33688"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  <w:t>Составление небольших по объёму текстов на тему летних каникул, новогоднего праздника, в жанре природной зарисовки и т. п.</w:t>
      </w:r>
    </w:p>
    <w:p w:rsidR="002E6BBB" w:rsidRDefault="002E6BBB" w:rsidP="00516278">
      <w:pPr>
        <w:suppressAutoHyphens/>
        <w:spacing w:after="0" w:line="288" w:lineRule="auto"/>
        <w:ind w:right="432"/>
        <w:jc w:val="center"/>
        <w:rPr>
          <w:rFonts w:ascii="Times New Roman" w:eastAsia="Times New Roman" w:hAnsi="Times New Roman" w:cs="Arial"/>
          <w:b/>
          <w:bCs/>
          <w:color w:val="000000"/>
          <w:sz w:val="32"/>
          <w:szCs w:val="32"/>
          <w:lang w:eastAsia="ar-SA"/>
        </w:rPr>
      </w:pPr>
    </w:p>
    <w:p w:rsidR="00A33688" w:rsidRDefault="00A33688" w:rsidP="00115A64">
      <w:pPr>
        <w:suppressAutoHyphens/>
        <w:spacing w:after="0" w:line="288" w:lineRule="auto"/>
        <w:ind w:right="432"/>
        <w:rPr>
          <w:rFonts w:ascii="Times New Roman" w:eastAsia="Times New Roman" w:hAnsi="Times New Roman" w:cs="Arial"/>
          <w:b/>
          <w:bCs/>
          <w:color w:val="000000"/>
          <w:sz w:val="32"/>
          <w:szCs w:val="32"/>
          <w:lang w:eastAsia="ar-SA"/>
        </w:rPr>
      </w:pPr>
    </w:p>
    <w:p w:rsidR="00A33688" w:rsidRDefault="00A33688" w:rsidP="00516278">
      <w:pPr>
        <w:suppressAutoHyphens/>
        <w:spacing w:after="0" w:line="288" w:lineRule="auto"/>
        <w:ind w:right="432"/>
        <w:jc w:val="center"/>
        <w:rPr>
          <w:rFonts w:ascii="Times New Roman" w:eastAsia="Times New Roman" w:hAnsi="Times New Roman" w:cs="Arial"/>
          <w:b/>
          <w:bCs/>
          <w:color w:val="000000"/>
          <w:sz w:val="32"/>
          <w:szCs w:val="32"/>
          <w:lang w:eastAsia="ar-SA"/>
        </w:rPr>
      </w:pPr>
    </w:p>
    <w:p w:rsidR="00516278" w:rsidRPr="00516278" w:rsidRDefault="00516278" w:rsidP="00516278">
      <w:pPr>
        <w:suppressAutoHyphens/>
        <w:spacing w:after="0" w:line="288" w:lineRule="auto"/>
        <w:ind w:right="432"/>
        <w:jc w:val="center"/>
        <w:rPr>
          <w:rFonts w:ascii="Times New Roman" w:eastAsia="Times New Roman" w:hAnsi="Times New Roman" w:cs="Arial"/>
          <w:b/>
          <w:bCs/>
          <w:color w:val="000000"/>
          <w:sz w:val="32"/>
          <w:szCs w:val="32"/>
          <w:lang w:eastAsia="ar-SA"/>
        </w:rPr>
      </w:pPr>
      <w:r w:rsidRPr="00516278">
        <w:rPr>
          <w:rFonts w:ascii="Times New Roman" w:eastAsia="Times New Roman" w:hAnsi="Times New Roman" w:cs="Arial"/>
          <w:b/>
          <w:bCs/>
          <w:color w:val="000000"/>
          <w:sz w:val="32"/>
          <w:szCs w:val="32"/>
          <w:lang w:eastAsia="ar-SA"/>
        </w:rPr>
        <w:t>ПЛАНИРУЕМЫЕ РЕЗУЛЬТАТЫ</w:t>
      </w:r>
    </w:p>
    <w:p w:rsidR="00516278" w:rsidRPr="00516278" w:rsidRDefault="002E6BBB" w:rsidP="00516278">
      <w:pPr>
        <w:suppressAutoHyphens/>
        <w:spacing w:after="0" w:line="288" w:lineRule="auto"/>
        <w:ind w:right="431"/>
        <w:jc w:val="center"/>
        <w:rPr>
          <w:rFonts w:ascii="Times New Roman" w:eastAsia="Times New Roman" w:hAnsi="Times New Roman" w:cs="Arial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 w:cs="Arial"/>
          <w:b/>
          <w:bCs/>
          <w:color w:val="000000"/>
          <w:sz w:val="32"/>
          <w:szCs w:val="32"/>
          <w:lang w:eastAsia="ar-SA"/>
        </w:rPr>
        <w:t>освоения учебного предмета «</w:t>
      </w:r>
      <w:r w:rsidR="00516278" w:rsidRPr="00516278">
        <w:rPr>
          <w:rFonts w:ascii="Times New Roman" w:eastAsia="Times New Roman" w:hAnsi="Times New Roman" w:cs="Arial"/>
          <w:b/>
          <w:bCs/>
          <w:color w:val="000000"/>
          <w:sz w:val="32"/>
          <w:szCs w:val="32"/>
          <w:lang w:eastAsia="ar-SA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32"/>
          <w:szCs w:val="32"/>
          <w:lang w:eastAsia="ar-SA"/>
        </w:rPr>
        <w:t>Русский язык»</w:t>
      </w:r>
    </w:p>
    <w:p w:rsidR="00516278" w:rsidRPr="00516278" w:rsidRDefault="00516278" w:rsidP="00516278">
      <w:pPr>
        <w:suppressAutoHyphens/>
        <w:spacing w:after="0" w:line="288" w:lineRule="auto"/>
        <w:ind w:right="432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ar-SA"/>
        </w:rPr>
      </w:pPr>
    </w:p>
    <w:p w:rsidR="00516278" w:rsidRPr="00516278" w:rsidRDefault="00516278" w:rsidP="00516278">
      <w:pPr>
        <w:suppressAutoHyphens/>
        <w:spacing w:after="0" w:line="288" w:lineRule="auto"/>
        <w:ind w:right="432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</w:p>
    <w:p w:rsidR="00516278" w:rsidRPr="00516278" w:rsidRDefault="00516278" w:rsidP="00516278">
      <w:pPr>
        <w:suppressAutoHyphens/>
        <w:spacing w:after="0" w:line="288" w:lineRule="auto"/>
        <w:ind w:right="432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516278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ЛИЧНОСТНЫЕ</w:t>
      </w:r>
    </w:p>
    <w:p w:rsidR="00516278" w:rsidRPr="00A33688" w:rsidRDefault="00516278" w:rsidP="00516278">
      <w:pPr>
        <w:suppressAutoHyphens/>
        <w:spacing w:before="120" w:after="0" w:line="288" w:lineRule="auto"/>
        <w:ind w:right="431"/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ar-SA"/>
        </w:rPr>
      </w:pPr>
      <w:r w:rsidRPr="00A33688"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ar-SA"/>
        </w:rPr>
        <w:t>У учащихся будут формироваться</w:t>
      </w:r>
    </w:p>
    <w:p w:rsidR="00516278" w:rsidRPr="00A33688" w:rsidRDefault="00516278" w:rsidP="00516278">
      <w:pPr>
        <w:tabs>
          <w:tab w:val="left" w:pos="360"/>
        </w:tabs>
        <w:suppressAutoHyphens/>
        <w:spacing w:after="0" w:line="288" w:lineRule="auto"/>
        <w:ind w:right="432"/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ar-SA"/>
        </w:rPr>
      </w:pPr>
      <w:r w:rsidRPr="00A33688"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ar-SA"/>
        </w:rPr>
        <w:t>осознание языка как основного средства мышления и общения людей;</w:t>
      </w:r>
    </w:p>
    <w:p w:rsidR="00516278" w:rsidRPr="00A33688" w:rsidRDefault="00516278" w:rsidP="00516278">
      <w:pPr>
        <w:tabs>
          <w:tab w:val="left" w:pos="360"/>
        </w:tabs>
        <w:suppressAutoHyphens/>
        <w:spacing w:after="0" w:line="288" w:lineRule="auto"/>
        <w:ind w:right="432"/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ar-SA"/>
        </w:rPr>
      </w:pPr>
      <w:r w:rsidRPr="00A33688"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ar-SA"/>
        </w:rPr>
        <w:t>осознание русского языка как явления культуры русского народа;</w:t>
      </w:r>
    </w:p>
    <w:p w:rsidR="00516278" w:rsidRPr="00A33688" w:rsidRDefault="00516278" w:rsidP="00516278">
      <w:pPr>
        <w:tabs>
          <w:tab w:val="left" w:pos="360"/>
        </w:tabs>
        <w:suppressAutoHyphens/>
        <w:spacing w:after="0" w:line="288" w:lineRule="auto"/>
        <w:ind w:right="432"/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ar-SA"/>
        </w:rPr>
      </w:pPr>
      <w:r w:rsidRPr="00A33688"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ar-SA"/>
        </w:rPr>
        <w:t>внимание к мелодичности устной речи и изобразительным средствам русского языка;</w:t>
      </w:r>
    </w:p>
    <w:p w:rsidR="00516278" w:rsidRPr="00A33688" w:rsidRDefault="00516278" w:rsidP="00516278">
      <w:pPr>
        <w:tabs>
          <w:tab w:val="left" w:pos="360"/>
        </w:tabs>
        <w:suppressAutoHyphens/>
        <w:spacing w:after="0" w:line="288" w:lineRule="auto"/>
        <w:ind w:right="432"/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ar-SA"/>
        </w:rPr>
      </w:pPr>
      <w:r w:rsidRPr="00A33688"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ar-SA"/>
        </w:rPr>
        <w:t>положительная мотивация и познавательный интерес к изучению языка своего народа, своей страны;</w:t>
      </w:r>
    </w:p>
    <w:p w:rsidR="00516278" w:rsidRPr="00A33688" w:rsidRDefault="00516278" w:rsidP="00516278">
      <w:pPr>
        <w:tabs>
          <w:tab w:val="left" w:pos="360"/>
        </w:tabs>
        <w:suppressAutoHyphens/>
        <w:spacing w:after="0" w:line="288" w:lineRule="auto"/>
        <w:ind w:right="432"/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ar-SA"/>
        </w:rPr>
      </w:pPr>
      <w:r w:rsidRPr="00A33688"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ar-SA"/>
        </w:rPr>
        <w:lastRenderedPageBreak/>
        <w:t>чувство сопричастности к сохранению богатства и самобытности русского языка.</w:t>
      </w:r>
    </w:p>
    <w:p w:rsidR="00516278" w:rsidRPr="00516278" w:rsidRDefault="00516278" w:rsidP="00516278">
      <w:pPr>
        <w:suppressAutoHyphens/>
        <w:spacing w:after="0" w:line="288" w:lineRule="auto"/>
        <w:ind w:right="432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</w:p>
    <w:p w:rsidR="00516278" w:rsidRPr="00516278" w:rsidRDefault="00516278" w:rsidP="00516278">
      <w:pPr>
        <w:suppressAutoHyphens/>
        <w:spacing w:after="0" w:line="288" w:lineRule="auto"/>
        <w:ind w:right="432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516278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ПРЕДМЕТНЫЕ</w:t>
      </w:r>
    </w:p>
    <w:p w:rsidR="00516278" w:rsidRPr="00516278" w:rsidRDefault="00516278" w:rsidP="00516278">
      <w:pPr>
        <w:suppressAutoHyphens/>
        <w:spacing w:before="120" w:after="0" w:line="288" w:lineRule="auto"/>
        <w:ind w:right="431"/>
        <w:rPr>
          <w:rFonts w:ascii="Times New Roman" w:eastAsia="Times New Roman" w:hAnsi="Times New Roman" w:cs="Arial"/>
          <w:i/>
          <w:iCs/>
          <w:color w:val="000000"/>
          <w:sz w:val="28"/>
          <w:szCs w:val="28"/>
          <w:lang w:eastAsia="ar-SA"/>
        </w:rPr>
      </w:pPr>
      <w:r w:rsidRPr="00516278">
        <w:rPr>
          <w:rFonts w:ascii="Times New Roman" w:eastAsia="Times New Roman" w:hAnsi="Times New Roman" w:cs="Arial"/>
          <w:i/>
          <w:iCs/>
          <w:color w:val="000000"/>
          <w:sz w:val="28"/>
          <w:szCs w:val="28"/>
          <w:lang w:eastAsia="ar-SA"/>
        </w:rPr>
        <w:t>Учащиеся научатся:</w:t>
      </w:r>
    </w:p>
    <w:p w:rsidR="00516278" w:rsidRPr="00A33688" w:rsidRDefault="00516278" w:rsidP="00A33688">
      <w:pPr>
        <w:tabs>
          <w:tab w:val="left" w:pos="360"/>
        </w:tabs>
        <w:suppressAutoHyphens/>
        <w:spacing w:after="0" w:line="288" w:lineRule="auto"/>
        <w:ind w:right="432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A33688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осознавать слово как главное средство языка;</w:t>
      </w:r>
    </w:p>
    <w:p w:rsidR="00516278" w:rsidRPr="00A33688" w:rsidRDefault="00516278" w:rsidP="00A33688">
      <w:pPr>
        <w:tabs>
          <w:tab w:val="left" w:pos="360"/>
        </w:tabs>
        <w:suppressAutoHyphens/>
        <w:spacing w:after="0" w:line="288" w:lineRule="auto"/>
        <w:ind w:right="562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A33688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осознавать взаимосвязь в слове значения и формы его выражения (звуковой, буквенной);</w:t>
      </w:r>
    </w:p>
    <w:p w:rsidR="00516278" w:rsidRPr="00A33688" w:rsidRDefault="00516278" w:rsidP="00A33688">
      <w:pPr>
        <w:tabs>
          <w:tab w:val="left" w:pos="360"/>
        </w:tabs>
        <w:suppressAutoHyphens/>
        <w:spacing w:after="0" w:line="288" w:lineRule="auto"/>
        <w:ind w:right="562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A33688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различать и характеризовать звуки русского языка (гласные ударные/безударные; согласные твёрдые/мягкие, звонкие/глухие);</w:t>
      </w:r>
    </w:p>
    <w:p w:rsidR="00516278" w:rsidRPr="00A33688" w:rsidRDefault="00516278" w:rsidP="00A33688">
      <w:pPr>
        <w:tabs>
          <w:tab w:val="left" w:pos="360"/>
        </w:tabs>
        <w:suppressAutoHyphens/>
        <w:spacing w:after="0" w:line="288" w:lineRule="auto"/>
        <w:ind w:right="562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A33688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использовать правила обозначения гласных и согласных звуков на письме;</w:t>
      </w:r>
    </w:p>
    <w:p w:rsidR="00516278" w:rsidRPr="00A33688" w:rsidRDefault="00516278" w:rsidP="00A33688">
      <w:pPr>
        <w:tabs>
          <w:tab w:val="left" w:pos="360"/>
        </w:tabs>
        <w:suppressAutoHyphens/>
        <w:spacing w:after="0" w:line="288" w:lineRule="auto"/>
        <w:ind w:right="562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A33688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использовать знание последовательности букв в алфавите для упорядочивания слов и поиска нужной информации (в словарях и др.);</w:t>
      </w:r>
    </w:p>
    <w:p w:rsidR="00516278" w:rsidRPr="00A33688" w:rsidRDefault="00516278" w:rsidP="00A33688">
      <w:pPr>
        <w:tabs>
          <w:tab w:val="left" w:pos="360"/>
        </w:tabs>
        <w:suppressAutoHyphens/>
        <w:spacing w:after="0" w:line="288" w:lineRule="auto"/>
        <w:ind w:right="432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A33688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производить </w:t>
      </w:r>
      <w:proofErr w:type="spellStart"/>
      <w:proofErr w:type="gramStart"/>
      <w:r w:rsidRPr="00A33688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звуко</w:t>
      </w:r>
      <w:proofErr w:type="spellEnd"/>
      <w:r w:rsidRPr="00A33688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-буквенный</w:t>
      </w:r>
      <w:proofErr w:type="gramEnd"/>
      <w:r w:rsidRPr="00A33688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анализ слов простой слоговой структуры;</w:t>
      </w:r>
    </w:p>
    <w:p w:rsidR="00516278" w:rsidRPr="00A33688" w:rsidRDefault="00516278" w:rsidP="00A33688">
      <w:pPr>
        <w:tabs>
          <w:tab w:val="left" w:pos="360"/>
        </w:tabs>
        <w:suppressAutoHyphens/>
        <w:spacing w:after="0" w:line="288" w:lineRule="auto"/>
        <w:ind w:right="432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A33688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соблюдать произносительные нормы в собственной речи (в объёме представленного в учебнике материала); </w:t>
      </w:r>
    </w:p>
    <w:p w:rsidR="00516278" w:rsidRPr="00A33688" w:rsidRDefault="00516278" w:rsidP="00A33688">
      <w:pPr>
        <w:tabs>
          <w:tab w:val="left" w:pos="360"/>
        </w:tabs>
        <w:suppressAutoHyphens/>
        <w:spacing w:after="0" w:line="288" w:lineRule="auto"/>
        <w:ind w:right="432"/>
        <w:jc w:val="both"/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ar-SA"/>
        </w:rPr>
      </w:pPr>
      <w:r w:rsidRPr="00A33688"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ar-SA"/>
        </w:rPr>
        <w:t>устанавливать морфемную структуру (значимые части) слов с однозначно выделяемыми морфемами;</w:t>
      </w:r>
    </w:p>
    <w:p w:rsidR="00516278" w:rsidRPr="00A33688" w:rsidRDefault="00516278" w:rsidP="00A33688">
      <w:pPr>
        <w:tabs>
          <w:tab w:val="left" w:pos="360"/>
        </w:tabs>
        <w:suppressAutoHyphens/>
        <w:spacing w:after="0" w:line="288" w:lineRule="auto"/>
        <w:ind w:right="432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A33688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различать родственные (однокоренные) слова;</w:t>
      </w:r>
    </w:p>
    <w:p w:rsidR="00516278" w:rsidRPr="00A33688" w:rsidRDefault="00516278" w:rsidP="00A33688">
      <w:pPr>
        <w:tabs>
          <w:tab w:val="left" w:pos="360"/>
        </w:tabs>
        <w:suppressAutoHyphens/>
        <w:spacing w:after="0" w:line="288" w:lineRule="auto"/>
        <w:ind w:right="432"/>
        <w:jc w:val="both"/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ar-SA"/>
        </w:rPr>
      </w:pPr>
      <w:r w:rsidRPr="00A33688"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ar-SA"/>
        </w:rPr>
        <w:t>осознавать свойства значений слов: однозначные, многозначные, слова с прямым и переносным значением, слова с близким и противоположным значением;</w:t>
      </w:r>
    </w:p>
    <w:p w:rsidR="00516278" w:rsidRPr="00A33688" w:rsidRDefault="00516278" w:rsidP="00A33688">
      <w:pPr>
        <w:tabs>
          <w:tab w:val="left" w:pos="360"/>
        </w:tabs>
        <w:suppressAutoHyphens/>
        <w:spacing w:after="0" w:line="288" w:lineRule="auto"/>
        <w:ind w:right="432"/>
        <w:jc w:val="both"/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ar-SA"/>
        </w:rPr>
      </w:pPr>
      <w:r w:rsidRPr="00A33688"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ar-SA"/>
        </w:rPr>
        <w:t>оценивать уместность использования слов в тексте;</w:t>
      </w:r>
    </w:p>
    <w:p w:rsidR="00516278" w:rsidRPr="00A33688" w:rsidRDefault="00516278" w:rsidP="00A33688">
      <w:pPr>
        <w:tabs>
          <w:tab w:val="left" w:pos="360"/>
        </w:tabs>
        <w:suppressAutoHyphens/>
        <w:spacing w:after="0" w:line="288" w:lineRule="auto"/>
        <w:ind w:right="432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A33688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осознавать критерии (общее значение) объединения слов в группы по частям речи (существительное, прилагательное, глагол, предлоги);</w:t>
      </w:r>
    </w:p>
    <w:p w:rsidR="00516278" w:rsidRPr="00A33688" w:rsidRDefault="00516278" w:rsidP="00A33688">
      <w:pPr>
        <w:tabs>
          <w:tab w:val="left" w:pos="360"/>
        </w:tabs>
        <w:suppressAutoHyphens/>
        <w:spacing w:after="0" w:line="288" w:lineRule="auto"/>
        <w:ind w:right="432"/>
        <w:jc w:val="both"/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ar-SA"/>
        </w:rPr>
      </w:pPr>
      <w:r w:rsidRPr="00A33688"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ar-SA"/>
        </w:rPr>
        <w:t>использовать осознанно употребление частей речи в предложении;</w:t>
      </w:r>
    </w:p>
    <w:p w:rsidR="00516278" w:rsidRPr="00A33688" w:rsidRDefault="00516278" w:rsidP="00A33688">
      <w:pPr>
        <w:tabs>
          <w:tab w:val="left" w:pos="360"/>
        </w:tabs>
        <w:suppressAutoHyphens/>
        <w:spacing w:after="0" w:line="288" w:lineRule="auto"/>
        <w:ind w:right="432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A33688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осознавать признаки предложения как коммуникативного средства языка (выражение мысли, связь слов, интонационная законченность);</w:t>
      </w:r>
    </w:p>
    <w:p w:rsidR="00516278" w:rsidRPr="00A33688" w:rsidRDefault="00516278" w:rsidP="00A33688">
      <w:pPr>
        <w:tabs>
          <w:tab w:val="left" w:pos="360"/>
        </w:tabs>
        <w:suppressAutoHyphens/>
        <w:spacing w:after="0" w:line="288" w:lineRule="auto"/>
        <w:ind w:right="432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A33688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применять правила правописания (в объеме содержания курса 2 класса);</w:t>
      </w:r>
    </w:p>
    <w:p w:rsidR="00516278" w:rsidRPr="00A33688" w:rsidRDefault="00516278" w:rsidP="00A33688">
      <w:pPr>
        <w:tabs>
          <w:tab w:val="left" w:pos="360"/>
        </w:tabs>
        <w:suppressAutoHyphens/>
        <w:spacing w:after="0" w:line="288" w:lineRule="auto"/>
        <w:ind w:right="432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A33688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определять (уточнять) правописание слова по орфографическому словарю учебника;</w:t>
      </w:r>
    </w:p>
    <w:p w:rsidR="00516278" w:rsidRPr="00A33688" w:rsidRDefault="00516278" w:rsidP="00A33688">
      <w:pPr>
        <w:tabs>
          <w:tab w:val="left" w:pos="360"/>
        </w:tabs>
        <w:suppressAutoHyphens/>
        <w:spacing w:after="0" w:line="288" w:lineRule="auto"/>
        <w:ind w:right="432"/>
        <w:jc w:val="both"/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ar-SA"/>
        </w:rPr>
      </w:pPr>
      <w:r w:rsidRPr="00A33688"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ar-SA"/>
        </w:rPr>
        <w:t>осознавать место возможного возникновения орфографической ошибки;</w:t>
      </w:r>
    </w:p>
    <w:p w:rsidR="00516278" w:rsidRPr="00A33688" w:rsidRDefault="00516278" w:rsidP="00A33688">
      <w:pPr>
        <w:tabs>
          <w:tab w:val="left" w:pos="360"/>
        </w:tabs>
        <w:suppressAutoHyphens/>
        <w:spacing w:after="0" w:line="288" w:lineRule="auto"/>
        <w:ind w:right="432"/>
        <w:jc w:val="both"/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ar-SA"/>
        </w:rPr>
      </w:pPr>
      <w:r w:rsidRPr="00A33688"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ar-SA"/>
        </w:rPr>
        <w:t>при работе над ошибками осознавать причины появления ошибки;</w:t>
      </w:r>
    </w:p>
    <w:p w:rsidR="00516278" w:rsidRPr="00A33688" w:rsidRDefault="00516278" w:rsidP="00A33688">
      <w:pPr>
        <w:tabs>
          <w:tab w:val="left" w:pos="360"/>
        </w:tabs>
        <w:suppressAutoHyphens/>
        <w:spacing w:after="0" w:line="288" w:lineRule="auto"/>
        <w:ind w:right="432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A33688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осознавать признаки текста как более объёмного высказывания (несколько предложений, объединённых одной темой и связанных друг с другом).</w:t>
      </w:r>
    </w:p>
    <w:p w:rsidR="00516278" w:rsidRPr="00A33688" w:rsidRDefault="00516278" w:rsidP="00A33688">
      <w:pPr>
        <w:tabs>
          <w:tab w:val="left" w:pos="360"/>
        </w:tabs>
        <w:suppressAutoHyphens/>
        <w:spacing w:after="0" w:line="288" w:lineRule="auto"/>
        <w:ind w:right="432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A33688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ar-SA"/>
        </w:rPr>
        <w:t>-</w:t>
      </w:r>
      <w:r w:rsidRPr="00A33688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каллиграфически и орфографически правильно, без искажений, замены, пропусков, вставок букв </w:t>
      </w:r>
      <w:r w:rsidRPr="00A33688"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ar-SA"/>
        </w:rPr>
        <w:t>списывать</w:t>
      </w:r>
      <w:r w:rsidRPr="00A33688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тексты (с печатного и письменного шрифта) объёмом в 40-45 слов, </w:t>
      </w:r>
      <w:r w:rsidRPr="00A33688"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ar-SA"/>
        </w:rPr>
        <w:t>писать</w:t>
      </w:r>
      <w:r w:rsidRPr="00A33688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r w:rsidRPr="00A33688"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ar-SA"/>
        </w:rPr>
        <w:t>под</w:t>
      </w:r>
      <w:r w:rsidRPr="00A33688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r w:rsidRPr="00A33688"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ar-SA"/>
        </w:rPr>
        <w:t>диктовку</w:t>
      </w:r>
      <w:r w:rsidRPr="00A33688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тексты в 35-40 слов; </w:t>
      </w:r>
      <w:r w:rsidRPr="00A33688"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ar-SA"/>
        </w:rPr>
        <w:t xml:space="preserve">излагать содержание </w:t>
      </w:r>
      <w:r w:rsidRPr="00A33688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исходных текстов в 40-55 слов, </w:t>
      </w:r>
      <w:r w:rsidRPr="00A33688"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ar-SA"/>
        </w:rPr>
        <w:t xml:space="preserve">создавать </w:t>
      </w:r>
      <w:r w:rsidRPr="00A33688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тексты /</w:t>
      </w:r>
      <w:r w:rsidRPr="00A33688"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ar-SA"/>
        </w:rPr>
        <w:t xml:space="preserve">сочинения/ </w:t>
      </w:r>
      <w:r w:rsidRPr="00A33688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в 4-8 предложений, правильно оформляя начало и конец предложений;</w:t>
      </w:r>
    </w:p>
    <w:p w:rsidR="00516278" w:rsidRPr="00A33688" w:rsidRDefault="00516278" w:rsidP="00A33688">
      <w:pPr>
        <w:suppressAutoHyphens/>
        <w:spacing w:after="0" w:line="288" w:lineRule="auto"/>
        <w:ind w:right="432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</w:p>
    <w:p w:rsidR="00516278" w:rsidRPr="00516278" w:rsidRDefault="00516278" w:rsidP="00516278">
      <w:pPr>
        <w:suppressAutoHyphens/>
        <w:spacing w:after="0" w:line="288" w:lineRule="auto"/>
        <w:ind w:right="432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516278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МЕТАПРЕДМЕТНЫЕ</w:t>
      </w:r>
    </w:p>
    <w:p w:rsidR="00516278" w:rsidRPr="00516278" w:rsidRDefault="00516278" w:rsidP="00516278">
      <w:pPr>
        <w:suppressAutoHyphens/>
        <w:spacing w:before="120" w:after="0" w:line="288" w:lineRule="auto"/>
        <w:ind w:right="431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ar-SA"/>
        </w:rPr>
      </w:pPr>
      <w:r w:rsidRPr="00516278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ar-SA"/>
        </w:rPr>
        <w:t>Коммуникативные</w:t>
      </w:r>
    </w:p>
    <w:p w:rsidR="00516278" w:rsidRPr="00A33688" w:rsidRDefault="00516278" w:rsidP="00A33688">
      <w:pPr>
        <w:tabs>
          <w:tab w:val="left" w:pos="360"/>
        </w:tabs>
        <w:suppressAutoHyphens/>
        <w:spacing w:after="0" w:line="288" w:lineRule="auto"/>
        <w:ind w:right="432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A33688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соблюдать в повседневной жизни нормы речевого этикета и правила устного общения (умения слышать, точно реагировать на реплики);</w:t>
      </w:r>
    </w:p>
    <w:p w:rsidR="00516278" w:rsidRPr="00A33688" w:rsidRDefault="00516278" w:rsidP="00A33688">
      <w:pPr>
        <w:tabs>
          <w:tab w:val="left" w:pos="360"/>
        </w:tabs>
        <w:suppressAutoHyphens/>
        <w:spacing w:after="0" w:line="288" w:lineRule="auto"/>
        <w:ind w:right="432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A33688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понимать тему высказывания (текста) по содержанию, по заголовку;</w:t>
      </w:r>
    </w:p>
    <w:p w:rsidR="00516278" w:rsidRPr="00A33688" w:rsidRDefault="00516278" w:rsidP="00A33688">
      <w:pPr>
        <w:tabs>
          <w:tab w:val="left" w:pos="360"/>
        </w:tabs>
        <w:suppressAutoHyphens/>
        <w:spacing w:after="0" w:line="288" w:lineRule="auto"/>
        <w:ind w:right="432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A33688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озаглавливать текст;</w:t>
      </w:r>
    </w:p>
    <w:p w:rsidR="00516278" w:rsidRPr="00A33688" w:rsidRDefault="00516278" w:rsidP="00A33688">
      <w:pPr>
        <w:tabs>
          <w:tab w:val="left" w:pos="360"/>
        </w:tabs>
        <w:suppressAutoHyphens/>
        <w:spacing w:after="0" w:line="288" w:lineRule="auto"/>
        <w:ind w:right="432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A33688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подробно пересказывать текст;</w:t>
      </w:r>
    </w:p>
    <w:p w:rsidR="00516278" w:rsidRPr="00A33688" w:rsidRDefault="00516278" w:rsidP="00A33688">
      <w:pPr>
        <w:tabs>
          <w:tab w:val="left" w:pos="360"/>
        </w:tabs>
        <w:suppressAutoHyphens/>
        <w:spacing w:after="0" w:line="288" w:lineRule="auto"/>
        <w:ind w:right="432"/>
        <w:jc w:val="both"/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ar-SA"/>
        </w:rPr>
      </w:pPr>
      <w:r w:rsidRPr="00A33688"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ar-SA"/>
        </w:rPr>
        <w:lastRenderedPageBreak/>
        <w:t>прогнозировать содержание текста по ориентировочным основам (заголовку, пунктам плана).</w:t>
      </w:r>
    </w:p>
    <w:p w:rsidR="00516278" w:rsidRPr="00516278" w:rsidRDefault="00516278" w:rsidP="00516278">
      <w:pPr>
        <w:suppressAutoHyphens/>
        <w:spacing w:before="120" w:after="0" w:line="288" w:lineRule="auto"/>
        <w:ind w:right="431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ar-SA"/>
        </w:rPr>
      </w:pPr>
      <w:r w:rsidRPr="00516278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ar-SA"/>
        </w:rPr>
        <w:t>Регулятивно-познавательные</w:t>
      </w:r>
    </w:p>
    <w:p w:rsidR="00516278" w:rsidRPr="00A33688" w:rsidRDefault="00516278" w:rsidP="00A33688">
      <w:pPr>
        <w:tabs>
          <w:tab w:val="left" w:pos="360"/>
        </w:tabs>
        <w:suppressAutoHyphens/>
        <w:spacing w:after="0" w:line="288" w:lineRule="auto"/>
        <w:ind w:right="432"/>
        <w:jc w:val="both"/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ar-SA"/>
        </w:rPr>
      </w:pPr>
      <w:r w:rsidRPr="00A33688"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ar-SA"/>
        </w:rPr>
        <w:t>осознавать цели и задачи изучения курса, раздела, темы;</w:t>
      </w:r>
    </w:p>
    <w:p w:rsidR="00516278" w:rsidRPr="00A33688" w:rsidRDefault="00516278" w:rsidP="00A33688">
      <w:pPr>
        <w:tabs>
          <w:tab w:val="left" w:pos="360"/>
        </w:tabs>
        <w:suppressAutoHyphens/>
        <w:spacing w:after="0" w:line="288" w:lineRule="auto"/>
        <w:ind w:right="432"/>
        <w:jc w:val="both"/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ar-SA"/>
        </w:rPr>
      </w:pPr>
      <w:r w:rsidRPr="00A33688"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ar-SA"/>
        </w:rPr>
        <w:t>осознавать способы и приёмы действий при решении языковых задач;</w:t>
      </w:r>
    </w:p>
    <w:p w:rsidR="00516278" w:rsidRPr="00A33688" w:rsidRDefault="00516278" w:rsidP="00A33688">
      <w:pPr>
        <w:tabs>
          <w:tab w:val="left" w:pos="360"/>
        </w:tabs>
        <w:suppressAutoHyphens/>
        <w:spacing w:after="0" w:line="288" w:lineRule="auto"/>
        <w:ind w:right="432"/>
        <w:jc w:val="both"/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ar-SA"/>
        </w:rPr>
      </w:pPr>
      <w:r w:rsidRPr="00A33688"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ar-SA"/>
        </w:rPr>
        <w:t xml:space="preserve">выполнять учебные действия в материализованной, </w:t>
      </w:r>
      <w:proofErr w:type="spellStart"/>
      <w:r w:rsidRPr="00A33688"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ar-SA"/>
        </w:rPr>
        <w:t>громкоречевой</w:t>
      </w:r>
      <w:proofErr w:type="spellEnd"/>
      <w:r w:rsidRPr="00A33688"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ar-SA"/>
        </w:rPr>
        <w:t xml:space="preserve"> и умственной форме;</w:t>
      </w:r>
    </w:p>
    <w:p w:rsidR="00516278" w:rsidRPr="00A33688" w:rsidRDefault="00516278" w:rsidP="00A33688">
      <w:pPr>
        <w:tabs>
          <w:tab w:val="left" w:pos="360"/>
        </w:tabs>
        <w:suppressAutoHyphens/>
        <w:spacing w:after="0" w:line="288" w:lineRule="auto"/>
        <w:ind w:right="432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A33688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следовать при выполнении заданий инструкциям учителя и алгоритмам, описывающем стандартные действия (памятки в справочнике учебника);</w:t>
      </w:r>
    </w:p>
    <w:p w:rsidR="00516278" w:rsidRPr="00A33688" w:rsidRDefault="00516278" w:rsidP="00A33688">
      <w:pPr>
        <w:tabs>
          <w:tab w:val="left" w:pos="360"/>
        </w:tabs>
        <w:suppressAutoHyphens/>
        <w:spacing w:after="0" w:line="288" w:lineRule="auto"/>
        <w:ind w:right="432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A33688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осуществлять само- и взаимопроверку работ;</w:t>
      </w:r>
    </w:p>
    <w:p w:rsidR="00516278" w:rsidRPr="00A33688" w:rsidRDefault="00516278" w:rsidP="00A33688">
      <w:pPr>
        <w:tabs>
          <w:tab w:val="left" w:pos="360"/>
        </w:tabs>
        <w:suppressAutoHyphens/>
        <w:spacing w:after="0" w:line="288" w:lineRule="auto"/>
        <w:ind w:right="432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A33688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осуществлять поиск необходимой информации для выполнения учебных заданий (в справочниках, словарях, таблицах);</w:t>
      </w:r>
    </w:p>
    <w:p w:rsidR="00516278" w:rsidRPr="00A33688" w:rsidRDefault="00516278" w:rsidP="00A33688">
      <w:pPr>
        <w:tabs>
          <w:tab w:val="left" w:pos="360"/>
        </w:tabs>
        <w:suppressAutoHyphens/>
        <w:spacing w:after="0" w:line="288" w:lineRule="auto"/>
        <w:ind w:right="432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proofErr w:type="gramStart"/>
      <w:r w:rsidRPr="00A33688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находить, анализировать, сравнивать, характеризовать единицы языка: звуки, части слова, части речи;</w:t>
      </w:r>
      <w:proofErr w:type="gramEnd"/>
    </w:p>
    <w:p w:rsidR="00516278" w:rsidRPr="00A33688" w:rsidRDefault="00516278" w:rsidP="00A33688">
      <w:pPr>
        <w:tabs>
          <w:tab w:val="left" w:pos="360"/>
        </w:tabs>
        <w:suppressAutoHyphens/>
        <w:spacing w:after="0" w:line="288" w:lineRule="auto"/>
        <w:ind w:right="432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A33688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осуществлять синтез как составление целого из частей (составление слов, предложений).</w:t>
      </w:r>
    </w:p>
    <w:p w:rsidR="00516278" w:rsidRPr="00A33688" w:rsidRDefault="00516278" w:rsidP="00A33688">
      <w:pPr>
        <w:suppressAutoHyphens/>
        <w:spacing w:after="0" w:line="288" w:lineRule="auto"/>
        <w:ind w:right="432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A33688"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ar-SA"/>
        </w:rPr>
        <w:t>Примечание</w:t>
      </w:r>
      <w:r w:rsidRPr="00A33688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. Курсивом указаны умения, работа над формированием которых только </w:t>
      </w:r>
    </w:p>
    <w:p w:rsidR="00516278" w:rsidRPr="00A33688" w:rsidRDefault="00516278" w:rsidP="00A33688">
      <w:pPr>
        <w:suppressAutoHyphens/>
        <w:spacing w:after="0" w:line="288" w:lineRule="auto"/>
        <w:ind w:right="432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A33688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начинается.</w:t>
      </w:r>
    </w:p>
    <w:p w:rsidR="00516278" w:rsidRPr="00A33688" w:rsidRDefault="00516278" w:rsidP="00A33688">
      <w:pPr>
        <w:suppressAutoHyphens/>
        <w:spacing w:after="0" w:line="288" w:lineRule="auto"/>
        <w:ind w:right="432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</w:p>
    <w:p w:rsidR="00516278" w:rsidRPr="00516278" w:rsidRDefault="00516278" w:rsidP="00516278">
      <w:pPr>
        <w:suppressAutoHyphens/>
        <w:spacing w:after="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516278" w:rsidRPr="00516278" w:rsidRDefault="00516278" w:rsidP="00516278">
      <w:pPr>
        <w:widowControl w:val="0"/>
        <w:tabs>
          <w:tab w:val="left" w:pos="360"/>
        </w:tabs>
        <w:suppressAutoHyphens/>
        <w:spacing w:after="120" w:line="240" w:lineRule="auto"/>
        <w:ind w:right="-261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ar-SA"/>
        </w:rPr>
      </w:pPr>
    </w:p>
    <w:p w:rsidR="00516278" w:rsidRPr="00516278" w:rsidRDefault="00516278" w:rsidP="00516278">
      <w:pPr>
        <w:widowControl w:val="0"/>
        <w:tabs>
          <w:tab w:val="left" w:pos="360"/>
        </w:tabs>
        <w:suppressAutoHyphens/>
        <w:spacing w:after="120" w:line="240" w:lineRule="auto"/>
        <w:ind w:right="-261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ar-SA"/>
        </w:rPr>
      </w:pPr>
    </w:p>
    <w:p w:rsidR="00516278" w:rsidRPr="00516278" w:rsidRDefault="00516278" w:rsidP="00516278">
      <w:pPr>
        <w:widowControl w:val="0"/>
        <w:tabs>
          <w:tab w:val="left" w:pos="360"/>
        </w:tabs>
        <w:suppressAutoHyphens/>
        <w:spacing w:after="120" w:line="240" w:lineRule="auto"/>
        <w:ind w:right="-261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ar-SA"/>
        </w:rPr>
      </w:pPr>
    </w:p>
    <w:p w:rsidR="00516278" w:rsidRPr="00516278" w:rsidRDefault="00516278" w:rsidP="00516278">
      <w:pPr>
        <w:widowControl w:val="0"/>
        <w:tabs>
          <w:tab w:val="left" w:pos="360"/>
        </w:tabs>
        <w:suppressAutoHyphens/>
        <w:spacing w:after="120" w:line="240" w:lineRule="auto"/>
        <w:ind w:right="-261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ar-SA"/>
        </w:rPr>
      </w:pPr>
    </w:p>
    <w:p w:rsidR="00516278" w:rsidRDefault="00516278" w:rsidP="00872B85">
      <w:pPr>
        <w:keepNext/>
        <w:autoSpaceDE w:val="0"/>
        <w:autoSpaceDN w:val="0"/>
        <w:adjustRightInd w:val="0"/>
        <w:spacing w:before="240" w:after="240" w:line="252" w:lineRule="auto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bookmarkStart w:id="0" w:name="_Toc287595274"/>
      <w:bookmarkEnd w:id="0"/>
    </w:p>
    <w:p w:rsidR="00516278" w:rsidRDefault="00516278" w:rsidP="00516278">
      <w:pPr>
        <w:keepNext/>
        <w:autoSpaceDE w:val="0"/>
        <w:autoSpaceDN w:val="0"/>
        <w:adjustRightInd w:val="0"/>
        <w:spacing w:before="240" w:after="240" w:line="252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516278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тематическое планирование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5529"/>
        <w:gridCol w:w="1666"/>
      </w:tblGrid>
      <w:tr w:rsidR="00516278" w:rsidTr="00523283">
        <w:tc>
          <w:tcPr>
            <w:tcW w:w="1242" w:type="dxa"/>
          </w:tcPr>
          <w:p w:rsidR="00516278" w:rsidRPr="00A33688" w:rsidRDefault="00523283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  <w:r w:rsidRPr="00A33688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№</w:t>
            </w:r>
            <w:proofErr w:type="gramStart"/>
            <w:r w:rsidRPr="00A33688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п</w:t>
            </w:r>
            <w:proofErr w:type="gramEnd"/>
            <w:r w:rsidRPr="00A33688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516278" w:rsidRPr="00A33688" w:rsidRDefault="00523283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  <w:r w:rsidRPr="00A33688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дата</w:t>
            </w:r>
          </w:p>
        </w:tc>
        <w:tc>
          <w:tcPr>
            <w:tcW w:w="5529" w:type="dxa"/>
          </w:tcPr>
          <w:p w:rsidR="00516278" w:rsidRPr="00A33688" w:rsidRDefault="00523283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  <w:r w:rsidRPr="00A33688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тема</w:t>
            </w:r>
          </w:p>
        </w:tc>
        <w:tc>
          <w:tcPr>
            <w:tcW w:w="1666" w:type="dxa"/>
          </w:tcPr>
          <w:p w:rsidR="00516278" w:rsidRPr="00A33688" w:rsidRDefault="00523283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  <w:r w:rsidRPr="00A33688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кол. час</w:t>
            </w:r>
          </w:p>
        </w:tc>
      </w:tr>
      <w:tr w:rsidR="0026386F" w:rsidTr="00907481">
        <w:tc>
          <w:tcPr>
            <w:tcW w:w="9571" w:type="dxa"/>
            <w:gridSpan w:val="4"/>
          </w:tcPr>
          <w:p w:rsidR="0026386F" w:rsidRPr="00872B85" w:rsidRDefault="0026386F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  <w:r w:rsidRPr="00872B85"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  <w:t>I четверть</w:t>
            </w:r>
          </w:p>
          <w:p w:rsidR="0026386F" w:rsidRPr="00523283" w:rsidRDefault="0026386F" w:rsidP="0026386F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46 часов</w:t>
            </w:r>
          </w:p>
        </w:tc>
      </w:tr>
      <w:tr w:rsidR="00523283" w:rsidTr="00523283">
        <w:tc>
          <w:tcPr>
            <w:tcW w:w="1242" w:type="dxa"/>
          </w:tcPr>
          <w:p w:rsidR="00523283" w:rsidRPr="00523283" w:rsidRDefault="00523283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1134" w:type="dxa"/>
          </w:tcPr>
          <w:p w:rsidR="00523283" w:rsidRPr="00523283" w:rsidRDefault="00523283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5529" w:type="dxa"/>
          </w:tcPr>
          <w:p w:rsidR="00523283" w:rsidRPr="00523283" w:rsidRDefault="00523283" w:rsidP="00523283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516278">
              <w:rPr>
                <w:rFonts w:ascii="Times New Roman" w:eastAsia="Calibri" w:hAnsi="Times New Roman" w:cs="Times New Roman"/>
                <w:b/>
                <w:bCs/>
              </w:rPr>
              <w:t xml:space="preserve">О даре слова </w:t>
            </w:r>
          </w:p>
        </w:tc>
        <w:tc>
          <w:tcPr>
            <w:tcW w:w="1666" w:type="dxa"/>
          </w:tcPr>
          <w:p w:rsidR="00523283" w:rsidRPr="00523283" w:rsidRDefault="007B287F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="00523283" w:rsidRPr="00523283">
              <w:rPr>
                <w:rFonts w:ascii="Times New Roman" w:eastAsia="Calibri" w:hAnsi="Times New Roman" w:cs="Times New Roman"/>
                <w:b/>
              </w:rPr>
              <w:t xml:space="preserve"> ч</w:t>
            </w:r>
          </w:p>
        </w:tc>
      </w:tr>
      <w:tr w:rsidR="00872B85" w:rsidTr="00523283">
        <w:tc>
          <w:tcPr>
            <w:tcW w:w="1242" w:type="dxa"/>
          </w:tcPr>
          <w:p w:rsidR="00872B85" w:rsidRPr="00523283" w:rsidRDefault="00872B85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72B85" w:rsidRPr="00523283" w:rsidRDefault="00872B85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01.09</w:t>
            </w:r>
          </w:p>
        </w:tc>
        <w:tc>
          <w:tcPr>
            <w:tcW w:w="5529" w:type="dxa"/>
          </w:tcPr>
          <w:p w:rsidR="00872B85" w:rsidRPr="00872B85" w:rsidRDefault="00872B85" w:rsidP="00872B85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outlineLvl w:val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День З</w:t>
            </w:r>
            <w:r w:rsidRPr="00872B85">
              <w:rPr>
                <w:rFonts w:ascii="Times New Roman" w:eastAsia="Calibri" w:hAnsi="Times New Roman" w:cs="Times New Roman"/>
                <w:bCs/>
              </w:rPr>
              <w:t>наний. Охрана жизни и здоровья</w:t>
            </w:r>
            <w:r>
              <w:rPr>
                <w:rFonts w:ascii="Times New Roman" w:eastAsia="Calibri" w:hAnsi="Times New Roman" w:cs="Times New Roman"/>
                <w:bCs/>
              </w:rPr>
              <w:t>. Инструктаж по безопасности на рабочем месте.</w:t>
            </w:r>
          </w:p>
        </w:tc>
        <w:tc>
          <w:tcPr>
            <w:tcW w:w="1666" w:type="dxa"/>
          </w:tcPr>
          <w:p w:rsidR="00872B85" w:rsidRPr="00872B85" w:rsidRDefault="00872B85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523283" w:rsidTr="00523283">
        <w:tc>
          <w:tcPr>
            <w:tcW w:w="1242" w:type="dxa"/>
          </w:tcPr>
          <w:p w:rsidR="00523283" w:rsidRPr="00523283" w:rsidRDefault="00872B85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23283" w:rsidRPr="00A90119" w:rsidRDefault="00872B85" w:rsidP="00A3368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</w:t>
            </w:r>
            <w:r w:rsidR="00A33688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4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.09</w:t>
            </w:r>
          </w:p>
        </w:tc>
        <w:tc>
          <w:tcPr>
            <w:tcW w:w="5529" w:type="dxa"/>
          </w:tcPr>
          <w:p w:rsidR="00523283" w:rsidRPr="00516278" w:rsidRDefault="00872B85" w:rsidP="00FE2890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Знакомство </w:t>
            </w:r>
            <w:r w:rsidR="00523283" w:rsidRPr="00516278">
              <w:rPr>
                <w:rFonts w:ascii="Times New Roman" w:eastAsia="Calibri" w:hAnsi="Times New Roman" w:cs="Times New Roman"/>
              </w:rPr>
              <w:t xml:space="preserve">с учебником. Оформление, </w:t>
            </w:r>
            <w:r>
              <w:rPr>
                <w:rFonts w:ascii="Times New Roman" w:eastAsia="Calibri" w:hAnsi="Times New Roman" w:cs="Times New Roman"/>
              </w:rPr>
              <w:t>форзацы,  оглав</w:t>
            </w:r>
            <w:r w:rsidR="00523283" w:rsidRPr="00516278">
              <w:rPr>
                <w:rFonts w:ascii="Times New Roman" w:eastAsia="Calibri" w:hAnsi="Times New Roman" w:cs="Times New Roman"/>
              </w:rPr>
              <w:t xml:space="preserve">ление </w:t>
            </w:r>
            <w:r w:rsidR="00523283" w:rsidRPr="00516278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proofErr w:type="gramStart"/>
            <w:r w:rsidR="00523283" w:rsidRPr="00516278">
              <w:rPr>
                <w:rFonts w:ascii="Times New Roman" w:eastAsia="Calibri" w:hAnsi="Times New Roman" w:cs="Times New Roman"/>
                <w:i/>
                <w:iCs/>
              </w:rPr>
              <w:t>постановочный</w:t>
            </w:r>
            <w:proofErr w:type="gramEnd"/>
            <w:r w:rsidR="00523283" w:rsidRPr="00516278">
              <w:rPr>
                <w:rFonts w:ascii="Times New Roman" w:eastAsia="Calibri" w:hAnsi="Times New Roman" w:cs="Times New Roman"/>
                <w:i/>
                <w:iCs/>
              </w:rPr>
              <w:t>)</w:t>
            </w:r>
            <w:r w:rsidR="00523283" w:rsidRPr="00516278">
              <w:rPr>
                <w:rFonts w:ascii="Times New Roman" w:eastAsia="Calibri" w:hAnsi="Times New Roman" w:cs="Times New Roman"/>
              </w:rPr>
              <w:t>.</w:t>
            </w:r>
          </w:p>
          <w:p w:rsidR="00523283" w:rsidRPr="00516278" w:rsidRDefault="00872B85" w:rsidP="00FE2890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Р. т. № 1,  </w:t>
            </w:r>
            <w:r w:rsidR="00523283" w:rsidRPr="00516278">
              <w:rPr>
                <w:rFonts w:ascii="Times New Roman" w:eastAsia="Calibri" w:hAnsi="Times New Roman" w:cs="Times New Roman"/>
              </w:rPr>
              <w:t>с. 3– 4, № 1, 3</w:t>
            </w:r>
          </w:p>
        </w:tc>
        <w:tc>
          <w:tcPr>
            <w:tcW w:w="1666" w:type="dxa"/>
          </w:tcPr>
          <w:p w:rsidR="00523283" w:rsidRPr="00523283" w:rsidRDefault="00523283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523283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23283" w:rsidTr="00523283">
        <w:tc>
          <w:tcPr>
            <w:tcW w:w="1242" w:type="dxa"/>
          </w:tcPr>
          <w:p w:rsidR="00523283" w:rsidRPr="00523283" w:rsidRDefault="00872B85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23283" w:rsidRPr="00A90119" w:rsidRDefault="00872B85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05.09</w:t>
            </w:r>
          </w:p>
        </w:tc>
        <w:tc>
          <w:tcPr>
            <w:tcW w:w="5529" w:type="dxa"/>
          </w:tcPr>
          <w:p w:rsidR="00872B85" w:rsidRDefault="00523283" w:rsidP="00FE2890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</w:rPr>
              <w:t>Зачем человеку слово дано</w:t>
            </w:r>
          </w:p>
          <w:p w:rsidR="00523283" w:rsidRPr="00516278" w:rsidRDefault="00523283" w:rsidP="00FE2890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516278">
              <w:rPr>
                <w:rFonts w:ascii="Times New Roman" w:eastAsia="Calibri" w:hAnsi="Times New Roman" w:cs="Times New Roman"/>
              </w:rPr>
              <w:t xml:space="preserve"> </w:t>
            </w:r>
            <w:r w:rsidRPr="00516278">
              <w:rPr>
                <w:rFonts w:ascii="Times New Roman" w:eastAsia="Calibri" w:hAnsi="Times New Roman" w:cs="Times New Roman"/>
                <w:i/>
                <w:iCs/>
              </w:rPr>
              <w:t>(постановка учебной задачи).</w:t>
            </w:r>
          </w:p>
          <w:p w:rsidR="00523283" w:rsidRPr="00516278" w:rsidRDefault="00872B85" w:rsidP="00FE2890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ч. 1, </w:t>
            </w:r>
            <w:r w:rsidR="00523283" w:rsidRPr="00516278">
              <w:rPr>
                <w:rFonts w:ascii="Times New Roman" w:eastAsia="Calibri" w:hAnsi="Times New Roman" w:cs="Times New Roman"/>
              </w:rPr>
              <w:t>с. 6–7; р. т. № 1, с. 3–4</w:t>
            </w:r>
          </w:p>
        </w:tc>
        <w:tc>
          <w:tcPr>
            <w:tcW w:w="1666" w:type="dxa"/>
          </w:tcPr>
          <w:p w:rsidR="00523283" w:rsidRPr="00523283" w:rsidRDefault="00523283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523283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23283" w:rsidTr="00523283">
        <w:tc>
          <w:tcPr>
            <w:tcW w:w="1242" w:type="dxa"/>
          </w:tcPr>
          <w:p w:rsidR="00523283" w:rsidRPr="00523283" w:rsidRDefault="00872B85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23283" w:rsidRPr="00A90119" w:rsidRDefault="00872B85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06.09</w:t>
            </w:r>
          </w:p>
        </w:tc>
        <w:tc>
          <w:tcPr>
            <w:tcW w:w="5529" w:type="dxa"/>
          </w:tcPr>
          <w:p w:rsidR="00872B85" w:rsidRDefault="00523283" w:rsidP="00FE2890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</w:rPr>
              <w:t xml:space="preserve">Наш родной язык – русский </w:t>
            </w:r>
          </w:p>
          <w:p w:rsidR="00523283" w:rsidRPr="00516278" w:rsidRDefault="00523283" w:rsidP="00FE2890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  <w:i/>
                <w:iCs/>
              </w:rPr>
              <w:t>(решение учебной задачи)</w:t>
            </w:r>
            <w:r w:rsidRPr="00516278">
              <w:rPr>
                <w:rFonts w:ascii="Times New Roman" w:eastAsia="Calibri" w:hAnsi="Times New Roman" w:cs="Times New Roman"/>
              </w:rPr>
              <w:t>.</w:t>
            </w:r>
          </w:p>
          <w:p w:rsidR="00523283" w:rsidRPr="00516278" w:rsidRDefault="00872B85" w:rsidP="00872B85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с. 8–9;  </w:t>
            </w:r>
            <w:r w:rsidR="00523283" w:rsidRPr="00516278">
              <w:rPr>
                <w:rFonts w:ascii="Times New Roman" w:eastAsia="Calibri" w:hAnsi="Times New Roman" w:cs="Times New Roman"/>
              </w:rPr>
              <w:t>р. т. № 1, с. 5</w:t>
            </w:r>
          </w:p>
        </w:tc>
        <w:tc>
          <w:tcPr>
            <w:tcW w:w="1666" w:type="dxa"/>
          </w:tcPr>
          <w:p w:rsidR="00523283" w:rsidRPr="00523283" w:rsidRDefault="00523283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523283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23283" w:rsidTr="00523283">
        <w:tc>
          <w:tcPr>
            <w:tcW w:w="1242" w:type="dxa"/>
          </w:tcPr>
          <w:p w:rsidR="00523283" w:rsidRPr="00523283" w:rsidRDefault="00872B85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23283" w:rsidRPr="00A90119" w:rsidRDefault="00872B85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07.09</w:t>
            </w:r>
          </w:p>
        </w:tc>
        <w:tc>
          <w:tcPr>
            <w:tcW w:w="5529" w:type="dxa"/>
          </w:tcPr>
          <w:p w:rsidR="00872B85" w:rsidRDefault="00872B85" w:rsidP="00FE28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Язык певучий </w:t>
            </w:r>
            <w:r w:rsidR="00523283" w:rsidRPr="00516278">
              <w:rPr>
                <w:rFonts w:ascii="Times New Roman" w:eastAsia="Calibri" w:hAnsi="Times New Roman" w:cs="Times New Roman"/>
              </w:rPr>
              <w:t>и богатый</w:t>
            </w:r>
          </w:p>
          <w:p w:rsidR="00523283" w:rsidRPr="00872B85" w:rsidRDefault="00523283" w:rsidP="00FE28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</w:rPr>
              <w:t xml:space="preserve"> </w:t>
            </w:r>
            <w:r w:rsidRPr="00516278">
              <w:rPr>
                <w:rFonts w:ascii="Times New Roman" w:eastAsia="Calibri" w:hAnsi="Times New Roman" w:cs="Times New Roman"/>
                <w:i/>
                <w:iCs/>
              </w:rPr>
              <w:t>(решение учебной задачи).</w:t>
            </w:r>
          </w:p>
          <w:p w:rsidR="00523283" w:rsidRPr="00516278" w:rsidRDefault="00523283" w:rsidP="00FE28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  <w:spacing w:val="-15"/>
              </w:rPr>
              <w:t>Учебник, с. 10–13;</w:t>
            </w:r>
            <w:r w:rsidRPr="00516278">
              <w:rPr>
                <w:rFonts w:ascii="Times New Roman" w:eastAsia="Calibri" w:hAnsi="Times New Roman" w:cs="Times New Roman"/>
              </w:rPr>
              <w:t xml:space="preserve"> р. т. № 1, с. 5–7</w:t>
            </w:r>
          </w:p>
        </w:tc>
        <w:tc>
          <w:tcPr>
            <w:tcW w:w="1666" w:type="dxa"/>
          </w:tcPr>
          <w:p w:rsidR="00523283" w:rsidRPr="00523283" w:rsidRDefault="00523283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523283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23283" w:rsidTr="00523283">
        <w:tc>
          <w:tcPr>
            <w:tcW w:w="1242" w:type="dxa"/>
          </w:tcPr>
          <w:p w:rsidR="00523283" w:rsidRPr="00523283" w:rsidRDefault="00872B85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23283" w:rsidRPr="00A90119" w:rsidRDefault="007B287F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08.09</w:t>
            </w:r>
          </w:p>
        </w:tc>
        <w:tc>
          <w:tcPr>
            <w:tcW w:w="5529" w:type="dxa"/>
          </w:tcPr>
          <w:p w:rsidR="007B287F" w:rsidRDefault="007B287F" w:rsidP="005232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Язык певучий </w:t>
            </w:r>
            <w:r w:rsidR="00523283" w:rsidRPr="00516278">
              <w:rPr>
                <w:rFonts w:ascii="Times New Roman" w:eastAsia="Calibri" w:hAnsi="Times New Roman" w:cs="Times New Roman"/>
              </w:rPr>
              <w:t xml:space="preserve">и богатый </w:t>
            </w:r>
          </w:p>
          <w:p w:rsidR="00523283" w:rsidRPr="007B287F" w:rsidRDefault="00523283" w:rsidP="005232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  <w:i/>
                <w:iCs/>
              </w:rPr>
              <w:t>(решение учебной задачи).</w:t>
            </w:r>
          </w:p>
          <w:p w:rsidR="00523283" w:rsidRPr="00516278" w:rsidRDefault="00523283" w:rsidP="005232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  <w:spacing w:val="-15"/>
              </w:rPr>
              <w:t>Учебник, с. 10–13;</w:t>
            </w:r>
            <w:r w:rsidRPr="00516278">
              <w:rPr>
                <w:rFonts w:ascii="Times New Roman" w:eastAsia="Calibri" w:hAnsi="Times New Roman" w:cs="Times New Roman"/>
              </w:rPr>
              <w:t xml:space="preserve"> р. т. № 1, с. 5–7</w:t>
            </w:r>
          </w:p>
        </w:tc>
        <w:tc>
          <w:tcPr>
            <w:tcW w:w="1666" w:type="dxa"/>
          </w:tcPr>
          <w:p w:rsidR="00523283" w:rsidRPr="00523283" w:rsidRDefault="00523283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523283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23283" w:rsidTr="00523283">
        <w:tc>
          <w:tcPr>
            <w:tcW w:w="1242" w:type="dxa"/>
          </w:tcPr>
          <w:p w:rsidR="00523283" w:rsidRPr="00523283" w:rsidRDefault="007B287F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23283" w:rsidRPr="00A90119" w:rsidRDefault="00A33688" w:rsidP="00A3368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11</w:t>
            </w:r>
            <w:r w:rsidR="007B287F"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.09</w:t>
            </w:r>
          </w:p>
        </w:tc>
        <w:tc>
          <w:tcPr>
            <w:tcW w:w="5529" w:type="dxa"/>
          </w:tcPr>
          <w:p w:rsidR="007B287F" w:rsidRDefault="00523283" w:rsidP="00FE28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</w:rPr>
              <w:t>Слово. Предложение. Текст</w:t>
            </w:r>
          </w:p>
          <w:p w:rsidR="00523283" w:rsidRPr="00516278" w:rsidRDefault="00523283" w:rsidP="00FE28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516278">
              <w:rPr>
                <w:rFonts w:ascii="Times New Roman" w:eastAsia="Calibri" w:hAnsi="Times New Roman" w:cs="Times New Roman"/>
              </w:rPr>
              <w:t xml:space="preserve"> </w:t>
            </w:r>
            <w:r w:rsidRPr="00516278">
              <w:rPr>
                <w:rFonts w:ascii="Times New Roman" w:eastAsia="Calibri" w:hAnsi="Times New Roman" w:cs="Times New Roman"/>
                <w:i/>
                <w:iCs/>
              </w:rPr>
              <w:t>(решение частных задач).</w:t>
            </w:r>
          </w:p>
          <w:p w:rsidR="00523283" w:rsidRPr="00516278" w:rsidRDefault="00523283" w:rsidP="00FE28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</w:rPr>
              <w:t>Учебник,</w:t>
            </w:r>
            <w:r w:rsidR="007B287F">
              <w:rPr>
                <w:rFonts w:ascii="Times New Roman" w:eastAsia="Calibri" w:hAnsi="Times New Roman" w:cs="Times New Roman"/>
              </w:rPr>
              <w:t xml:space="preserve"> с. 14–15;  </w:t>
            </w:r>
            <w:r w:rsidRPr="00516278">
              <w:rPr>
                <w:rFonts w:ascii="Times New Roman" w:eastAsia="Calibri" w:hAnsi="Times New Roman" w:cs="Times New Roman"/>
              </w:rPr>
              <w:t>р. т. № 1, с. 7</w:t>
            </w:r>
          </w:p>
        </w:tc>
        <w:tc>
          <w:tcPr>
            <w:tcW w:w="1666" w:type="dxa"/>
          </w:tcPr>
          <w:p w:rsidR="00523283" w:rsidRPr="00523283" w:rsidRDefault="00523283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523283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23283" w:rsidTr="00523283">
        <w:tc>
          <w:tcPr>
            <w:tcW w:w="1242" w:type="dxa"/>
          </w:tcPr>
          <w:p w:rsidR="00523283" w:rsidRPr="00523283" w:rsidRDefault="007B287F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23283" w:rsidRPr="00A90119" w:rsidRDefault="007B287F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12.09</w:t>
            </w:r>
          </w:p>
        </w:tc>
        <w:tc>
          <w:tcPr>
            <w:tcW w:w="5529" w:type="dxa"/>
          </w:tcPr>
          <w:p w:rsidR="007B287F" w:rsidRDefault="007B287F" w:rsidP="00FE2890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Вспоминаем </w:t>
            </w:r>
            <w:r w:rsidR="00523283" w:rsidRPr="00516278">
              <w:rPr>
                <w:rFonts w:ascii="Times New Roman" w:eastAsia="Calibri" w:hAnsi="Times New Roman" w:cs="Times New Roman"/>
              </w:rPr>
              <w:t xml:space="preserve">о лете </w:t>
            </w:r>
          </w:p>
          <w:p w:rsidR="00523283" w:rsidRPr="00516278" w:rsidRDefault="00523283" w:rsidP="00FE2890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516278">
              <w:rPr>
                <w:rFonts w:ascii="Times New Roman" w:eastAsia="Calibri" w:hAnsi="Times New Roman" w:cs="Times New Roman"/>
                <w:i/>
                <w:iCs/>
              </w:rPr>
              <w:t>(круглый стол; решение частных задач).</w:t>
            </w:r>
          </w:p>
          <w:p w:rsidR="00523283" w:rsidRPr="00516278" w:rsidRDefault="007B287F" w:rsidP="00FE2890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Р. т. № 1, с. 5–6,  </w:t>
            </w:r>
            <w:r w:rsidR="00523283" w:rsidRPr="00516278">
              <w:rPr>
                <w:rFonts w:ascii="Times New Roman" w:eastAsia="Calibri" w:hAnsi="Times New Roman" w:cs="Times New Roman"/>
              </w:rPr>
              <w:t>№ 1, 2</w:t>
            </w:r>
          </w:p>
        </w:tc>
        <w:tc>
          <w:tcPr>
            <w:tcW w:w="1666" w:type="dxa"/>
          </w:tcPr>
          <w:p w:rsidR="00523283" w:rsidRPr="00523283" w:rsidRDefault="00523283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523283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23283" w:rsidTr="00523283">
        <w:tc>
          <w:tcPr>
            <w:tcW w:w="1242" w:type="dxa"/>
          </w:tcPr>
          <w:p w:rsidR="00523283" w:rsidRPr="00523283" w:rsidRDefault="00523283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1134" w:type="dxa"/>
          </w:tcPr>
          <w:p w:rsidR="00523283" w:rsidRPr="00A90119" w:rsidRDefault="00523283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5529" w:type="dxa"/>
          </w:tcPr>
          <w:p w:rsidR="00523283" w:rsidRDefault="00523283" w:rsidP="00523283">
            <w:pPr>
              <w:autoSpaceDE w:val="0"/>
              <w:autoSpaceDN w:val="0"/>
              <w:adjustRightInd w:val="0"/>
              <w:spacing w:line="252" w:lineRule="auto"/>
              <w:ind w:right="-60"/>
              <w:jc w:val="center"/>
              <w:rPr>
                <w:rFonts w:ascii="Times New Roman" w:eastAsia="Calibri" w:hAnsi="Times New Roman" w:cs="Times New Roman"/>
              </w:rPr>
            </w:pPr>
          </w:p>
          <w:p w:rsidR="00523283" w:rsidRPr="00523283" w:rsidRDefault="00523283" w:rsidP="00523283">
            <w:pPr>
              <w:autoSpaceDE w:val="0"/>
              <w:autoSpaceDN w:val="0"/>
              <w:adjustRightInd w:val="0"/>
              <w:spacing w:line="252" w:lineRule="auto"/>
              <w:ind w:right="-60"/>
              <w:jc w:val="center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  <w:b/>
                <w:bCs/>
              </w:rPr>
              <w:t xml:space="preserve">Слово и его строение </w:t>
            </w:r>
          </w:p>
        </w:tc>
        <w:tc>
          <w:tcPr>
            <w:tcW w:w="1666" w:type="dxa"/>
          </w:tcPr>
          <w:p w:rsidR="00523283" w:rsidRPr="00523283" w:rsidRDefault="00523283" w:rsidP="00115A64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  <w:r w:rsidRPr="00523283">
              <w:rPr>
                <w:rFonts w:ascii="Times New Roman" w:eastAsia="Calibri" w:hAnsi="Times New Roman" w:cs="Times New Roman"/>
                <w:b/>
              </w:rPr>
              <w:t>24 ч</w:t>
            </w:r>
          </w:p>
        </w:tc>
      </w:tr>
      <w:tr w:rsidR="00523283" w:rsidTr="00523283">
        <w:tc>
          <w:tcPr>
            <w:tcW w:w="1242" w:type="dxa"/>
          </w:tcPr>
          <w:p w:rsidR="00523283" w:rsidRPr="00523283" w:rsidRDefault="007B287F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23283" w:rsidRPr="00A90119" w:rsidRDefault="007B287F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13.09</w:t>
            </w:r>
          </w:p>
        </w:tc>
        <w:tc>
          <w:tcPr>
            <w:tcW w:w="5529" w:type="dxa"/>
          </w:tcPr>
          <w:p w:rsidR="007B287F" w:rsidRDefault="00523283" w:rsidP="00FE2890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</w:rPr>
              <w:t xml:space="preserve">Звуки речи и буквы </w:t>
            </w:r>
          </w:p>
          <w:p w:rsidR="00523283" w:rsidRDefault="00523283" w:rsidP="00FE2890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516278">
              <w:rPr>
                <w:rFonts w:ascii="Times New Roman" w:eastAsia="Calibri" w:hAnsi="Times New Roman" w:cs="Times New Roman"/>
                <w:i/>
                <w:iCs/>
              </w:rPr>
              <w:t>(постановка учебной задачи).</w:t>
            </w:r>
          </w:p>
          <w:p w:rsidR="00523283" w:rsidRPr="00523283" w:rsidRDefault="00523283" w:rsidP="00FE2890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  <w:spacing w:val="-15"/>
              </w:rPr>
              <w:t>Учебник, с. 16–17;</w:t>
            </w:r>
            <w:r w:rsidRPr="00516278">
              <w:rPr>
                <w:rFonts w:ascii="Times New Roman" w:eastAsia="Calibri" w:hAnsi="Times New Roman" w:cs="Times New Roman"/>
              </w:rPr>
              <w:t xml:space="preserve"> р. т. № 1, с. 8–9; ДКЗ, с. 4–7</w:t>
            </w:r>
          </w:p>
        </w:tc>
        <w:tc>
          <w:tcPr>
            <w:tcW w:w="1666" w:type="dxa"/>
          </w:tcPr>
          <w:p w:rsidR="00523283" w:rsidRPr="00523283" w:rsidRDefault="00DD659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23283" w:rsidTr="00523283">
        <w:tc>
          <w:tcPr>
            <w:tcW w:w="1242" w:type="dxa"/>
          </w:tcPr>
          <w:p w:rsidR="00523283" w:rsidRPr="00523283" w:rsidRDefault="007B287F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23283" w:rsidRPr="00A90119" w:rsidRDefault="007B287F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14.09</w:t>
            </w:r>
          </w:p>
        </w:tc>
        <w:tc>
          <w:tcPr>
            <w:tcW w:w="5529" w:type="dxa"/>
          </w:tcPr>
          <w:p w:rsidR="007B287F" w:rsidRDefault="00523283" w:rsidP="00523283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</w:rPr>
              <w:t>Слоги и ударение</w:t>
            </w:r>
          </w:p>
          <w:p w:rsidR="00523283" w:rsidRPr="00516278" w:rsidRDefault="00523283" w:rsidP="00523283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516278">
              <w:rPr>
                <w:rFonts w:ascii="Times New Roman" w:eastAsia="Calibri" w:hAnsi="Times New Roman" w:cs="Times New Roman"/>
              </w:rPr>
              <w:t xml:space="preserve"> </w:t>
            </w:r>
            <w:r w:rsidRPr="00516278">
              <w:rPr>
                <w:rFonts w:ascii="Times New Roman" w:eastAsia="Calibri" w:hAnsi="Times New Roman" w:cs="Times New Roman"/>
                <w:i/>
                <w:iCs/>
              </w:rPr>
              <w:t>(решение частных задач).</w:t>
            </w:r>
          </w:p>
          <w:p w:rsidR="00523283" w:rsidRPr="00516278" w:rsidRDefault="00523283" w:rsidP="00523283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  <w:spacing w:val="-15"/>
              </w:rPr>
              <w:t>Учебник, с. 18–19;</w:t>
            </w:r>
            <w:r w:rsidRPr="00516278">
              <w:rPr>
                <w:rFonts w:ascii="Times New Roman" w:eastAsia="Calibri" w:hAnsi="Times New Roman" w:cs="Times New Roman"/>
              </w:rPr>
              <w:t xml:space="preserve"> ДКЗ, с. 9</w:t>
            </w:r>
          </w:p>
        </w:tc>
        <w:tc>
          <w:tcPr>
            <w:tcW w:w="1666" w:type="dxa"/>
          </w:tcPr>
          <w:p w:rsidR="00523283" w:rsidRPr="00523283" w:rsidRDefault="00DD659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23283" w:rsidTr="00523283">
        <w:tc>
          <w:tcPr>
            <w:tcW w:w="1242" w:type="dxa"/>
          </w:tcPr>
          <w:p w:rsidR="00523283" w:rsidRPr="00523283" w:rsidRDefault="007B287F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523283" w:rsidRPr="00A90119" w:rsidRDefault="007B287F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15.09</w:t>
            </w:r>
          </w:p>
        </w:tc>
        <w:tc>
          <w:tcPr>
            <w:tcW w:w="5529" w:type="dxa"/>
          </w:tcPr>
          <w:p w:rsidR="007B287F" w:rsidRDefault="00DD659A" w:rsidP="00DD659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</w:rPr>
              <w:t>Алфавит</w:t>
            </w:r>
          </w:p>
          <w:p w:rsidR="00DD659A" w:rsidRPr="00516278" w:rsidRDefault="00DD659A" w:rsidP="00DD659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</w:rPr>
              <w:t xml:space="preserve"> </w:t>
            </w:r>
            <w:r w:rsidRPr="00516278">
              <w:rPr>
                <w:rFonts w:ascii="Times New Roman" w:eastAsia="Calibri" w:hAnsi="Times New Roman" w:cs="Times New Roman"/>
                <w:i/>
                <w:iCs/>
              </w:rPr>
              <w:t>(решение частных задач)</w:t>
            </w:r>
            <w:r w:rsidRPr="00516278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DD659A" w:rsidRPr="007B287F" w:rsidRDefault="00DD659A" w:rsidP="007B287F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spacing w:val="-15"/>
              </w:rPr>
            </w:pPr>
            <w:r w:rsidRPr="00516278">
              <w:rPr>
                <w:rFonts w:ascii="Times New Roman" w:eastAsia="Calibri" w:hAnsi="Times New Roman" w:cs="Times New Roman"/>
                <w:spacing w:val="-15"/>
              </w:rPr>
              <w:t>Учебник, с. 20–25;</w:t>
            </w:r>
            <w:r w:rsidR="007B287F">
              <w:rPr>
                <w:rFonts w:ascii="Times New Roman" w:eastAsia="Calibri" w:hAnsi="Times New Roman" w:cs="Times New Roman"/>
                <w:spacing w:val="-15"/>
              </w:rPr>
              <w:t xml:space="preserve">   </w:t>
            </w:r>
            <w:r w:rsidRPr="00516278">
              <w:rPr>
                <w:rFonts w:ascii="Times New Roman" w:eastAsia="Calibri" w:hAnsi="Times New Roman" w:cs="Times New Roman"/>
              </w:rPr>
              <w:t xml:space="preserve">р. т. № 1,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16278">
              <w:rPr>
                <w:rFonts w:ascii="Times New Roman" w:eastAsia="Calibri" w:hAnsi="Times New Roman" w:cs="Times New Roman"/>
              </w:rPr>
              <w:t>с. 10–11</w:t>
            </w:r>
          </w:p>
        </w:tc>
        <w:tc>
          <w:tcPr>
            <w:tcW w:w="1666" w:type="dxa"/>
          </w:tcPr>
          <w:p w:rsidR="00523283" w:rsidRPr="00523283" w:rsidRDefault="00DD659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23283" w:rsidTr="00523283">
        <w:tc>
          <w:tcPr>
            <w:tcW w:w="1242" w:type="dxa"/>
          </w:tcPr>
          <w:p w:rsidR="00523283" w:rsidRPr="00523283" w:rsidRDefault="007B287F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lastRenderedPageBreak/>
              <w:t>12</w:t>
            </w:r>
          </w:p>
        </w:tc>
        <w:tc>
          <w:tcPr>
            <w:tcW w:w="1134" w:type="dxa"/>
          </w:tcPr>
          <w:p w:rsidR="00523283" w:rsidRPr="00A90119" w:rsidRDefault="007B287F" w:rsidP="00A3368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  <w:r w:rsidR="00A33688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8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.09</w:t>
            </w:r>
          </w:p>
        </w:tc>
        <w:tc>
          <w:tcPr>
            <w:tcW w:w="5529" w:type="dxa"/>
          </w:tcPr>
          <w:p w:rsidR="007B287F" w:rsidRDefault="00DD659A" w:rsidP="00DD659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</w:rPr>
              <w:t>Алфавит</w:t>
            </w:r>
          </w:p>
          <w:p w:rsidR="00DD659A" w:rsidRPr="00516278" w:rsidRDefault="00DD659A" w:rsidP="00DD659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</w:rPr>
              <w:t xml:space="preserve"> </w:t>
            </w:r>
            <w:r w:rsidRPr="00516278">
              <w:rPr>
                <w:rFonts w:ascii="Times New Roman" w:eastAsia="Calibri" w:hAnsi="Times New Roman" w:cs="Times New Roman"/>
                <w:i/>
                <w:iCs/>
              </w:rPr>
              <w:t>(решение частных задач)</w:t>
            </w:r>
            <w:r w:rsidRPr="00516278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DD659A" w:rsidRPr="007B287F" w:rsidRDefault="00DD659A" w:rsidP="007B287F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spacing w:val="-15"/>
              </w:rPr>
            </w:pPr>
            <w:r w:rsidRPr="00516278">
              <w:rPr>
                <w:rFonts w:ascii="Times New Roman" w:eastAsia="Calibri" w:hAnsi="Times New Roman" w:cs="Times New Roman"/>
                <w:spacing w:val="-15"/>
              </w:rPr>
              <w:t>Учебник, с. 20–25;</w:t>
            </w:r>
            <w:r w:rsidR="007B287F">
              <w:rPr>
                <w:rFonts w:ascii="Times New Roman" w:eastAsia="Calibri" w:hAnsi="Times New Roman" w:cs="Times New Roman"/>
                <w:spacing w:val="-15"/>
              </w:rPr>
              <w:t xml:space="preserve">  </w:t>
            </w:r>
            <w:r w:rsidRPr="00516278">
              <w:rPr>
                <w:rFonts w:ascii="Times New Roman" w:eastAsia="Calibri" w:hAnsi="Times New Roman" w:cs="Times New Roman"/>
              </w:rPr>
              <w:t>р. т</w:t>
            </w:r>
            <w:r>
              <w:rPr>
                <w:rFonts w:ascii="Times New Roman" w:eastAsia="Calibri" w:hAnsi="Times New Roman" w:cs="Times New Roman"/>
              </w:rPr>
              <w:t xml:space="preserve">. № 1,  </w:t>
            </w:r>
            <w:r w:rsidRPr="00516278">
              <w:rPr>
                <w:rFonts w:ascii="Times New Roman" w:eastAsia="Calibri" w:hAnsi="Times New Roman" w:cs="Times New Roman"/>
              </w:rPr>
              <w:t>с. 10–11</w:t>
            </w:r>
          </w:p>
        </w:tc>
        <w:tc>
          <w:tcPr>
            <w:tcW w:w="1666" w:type="dxa"/>
          </w:tcPr>
          <w:p w:rsidR="00523283" w:rsidRPr="00523283" w:rsidRDefault="00DD659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23283" w:rsidTr="00523283">
        <w:tc>
          <w:tcPr>
            <w:tcW w:w="1242" w:type="dxa"/>
          </w:tcPr>
          <w:p w:rsidR="00523283" w:rsidRPr="00523283" w:rsidRDefault="007B287F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523283" w:rsidRPr="00A90119" w:rsidRDefault="007B287F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19.09</w:t>
            </w:r>
          </w:p>
        </w:tc>
        <w:tc>
          <w:tcPr>
            <w:tcW w:w="5529" w:type="dxa"/>
          </w:tcPr>
          <w:p w:rsidR="007B287F" w:rsidRDefault="00DD659A" w:rsidP="00DD659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</w:rPr>
              <w:t>Алфавит</w:t>
            </w:r>
          </w:p>
          <w:p w:rsidR="00DD659A" w:rsidRPr="00516278" w:rsidRDefault="00DD659A" w:rsidP="00DD659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</w:rPr>
              <w:t xml:space="preserve"> </w:t>
            </w:r>
            <w:r w:rsidRPr="00516278">
              <w:rPr>
                <w:rFonts w:ascii="Times New Roman" w:eastAsia="Calibri" w:hAnsi="Times New Roman" w:cs="Times New Roman"/>
                <w:i/>
                <w:iCs/>
              </w:rPr>
              <w:t>(решение частных задач)</w:t>
            </w:r>
            <w:r w:rsidRPr="00516278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523283" w:rsidRPr="007B287F" w:rsidRDefault="00DD659A" w:rsidP="007B287F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spacing w:val="-15"/>
              </w:rPr>
            </w:pPr>
            <w:r w:rsidRPr="00516278">
              <w:rPr>
                <w:rFonts w:ascii="Times New Roman" w:eastAsia="Calibri" w:hAnsi="Times New Roman" w:cs="Times New Roman"/>
                <w:spacing w:val="-15"/>
              </w:rPr>
              <w:t>Учебник, с. 20–25;</w:t>
            </w:r>
            <w:r w:rsidR="007B287F">
              <w:rPr>
                <w:rFonts w:ascii="Times New Roman" w:eastAsia="Calibri" w:hAnsi="Times New Roman" w:cs="Times New Roman"/>
                <w:spacing w:val="-15"/>
              </w:rPr>
              <w:t xml:space="preserve">    </w:t>
            </w:r>
            <w:r w:rsidRPr="00516278">
              <w:rPr>
                <w:rFonts w:ascii="Times New Roman" w:eastAsia="Calibri" w:hAnsi="Times New Roman" w:cs="Times New Roman"/>
              </w:rPr>
              <w:t xml:space="preserve">р. т. № 1,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16278">
              <w:rPr>
                <w:rFonts w:ascii="Times New Roman" w:eastAsia="Calibri" w:hAnsi="Times New Roman" w:cs="Times New Roman"/>
              </w:rPr>
              <w:t>с. 10–11</w:t>
            </w:r>
          </w:p>
        </w:tc>
        <w:tc>
          <w:tcPr>
            <w:tcW w:w="1666" w:type="dxa"/>
          </w:tcPr>
          <w:p w:rsidR="00523283" w:rsidRPr="00523283" w:rsidRDefault="00DD659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7B287F" w:rsidTr="00523283">
        <w:tc>
          <w:tcPr>
            <w:tcW w:w="1242" w:type="dxa"/>
          </w:tcPr>
          <w:p w:rsidR="007B287F" w:rsidRDefault="007B287F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7B287F" w:rsidRPr="00A90119" w:rsidRDefault="007B287F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20.09</w:t>
            </w:r>
          </w:p>
        </w:tc>
        <w:tc>
          <w:tcPr>
            <w:tcW w:w="5529" w:type="dxa"/>
          </w:tcPr>
          <w:p w:rsidR="007B287F" w:rsidRDefault="007B287F" w:rsidP="007B287F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</w:rPr>
              <w:t>Алфавит</w:t>
            </w:r>
          </w:p>
          <w:p w:rsidR="007B287F" w:rsidRPr="00516278" w:rsidRDefault="007B287F" w:rsidP="007B287F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</w:rPr>
              <w:t xml:space="preserve"> </w:t>
            </w:r>
            <w:r w:rsidRPr="00516278">
              <w:rPr>
                <w:rFonts w:ascii="Times New Roman" w:eastAsia="Calibri" w:hAnsi="Times New Roman" w:cs="Times New Roman"/>
                <w:i/>
                <w:iCs/>
              </w:rPr>
              <w:t>(решение частных задач)</w:t>
            </w:r>
            <w:r w:rsidRPr="00516278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7B287F" w:rsidRPr="00516278" w:rsidRDefault="007B287F" w:rsidP="007B287F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  <w:spacing w:val="-15"/>
              </w:rPr>
              <w:t>Учебник, с. 20–25;</w:t>
            </w:r>
            <w:r>
              <w:rPr>
                <w:rFonts w:ascii="Times New Roman" w:eastAsia="Calibri" w:hAnsi="Times New Roman" w:cs="Times New Roman"/>
                <w:spacing w:val="-15"/>
              </w:rPr>
              <w:t xml:space="preserve">    </w:t>
            </w:r>
            <w:r w:rsidRPr="00516278">
              <w:rPr>
                <w:rFonts w:ascii="Times New Roman" w:eastAsia="Calibri" w:hAnsi="Times New Roman" w:cs="Times New Roman"/>
              </w:rPr>
              <w:t xml:space="preserve">р. т. № 1,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16278">
              <w:rPr>
                <w:rFonts w:ascii="Times New Roman" w:eastAsia="Calibri" w:hAnsi="Times New Roman" w:cs="Times New Roman"/>
              </w:rPr>
              <w:t>с. 10–11</w:t>
            </w:r>
          </w:p>
        </w:tc>
        <w:tc>
          <w:tcPr>
            <w:tcW w:w="1666" w:type="dxa"/>
          </w:tcPr>
          <w:p w:rsidR="007B287F" w:rsidRDefault="007B287F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DD659A" w:rsidTr="00523283">
        <w:tc>
          <w:tcPr>
            <w:tcW w:w="1242" w:type="dxa"/>
          </w:tcPr>
          <w:p w:rsidR="00DD659A" w:rsidRPr="00523283" w:rsidRDefault="007B287F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DD659A" w:rsidRPr="00A90119" w:rsidRDefault="007B287F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21.09</w:t>
            </w:r>
          </w:p>
        </w:tc>
        <w:tc>
          <w:tcPr>
            <w:tcW w:w="5529" w:type="dxa"/>
          </w:tcPr>
          <w:p w:rsidR="007B287F" w:rsidRDefault="007B287F" w:rsidP="00FE28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pacing w:val="-15"/>
              </w:rPr>
            </w:pPr>
            <w:r>
              <w:rPr>
                <w:rFonts w:ascii="Times New Roman" w:eastAsia="Calibri" w:hAnsi="Times New Roman" w:cs="Times New Roman"/>
              </w:rPr>
              <w:t xml:space="preserve">Большая буква </w:t>
            </w:r>
            <w:r w:rsidR="00DD659A" w:rsidRPr="00516278">
              <w:rPr>
                <w:rFonts w:ascii="Times New Roman" w:eastAsia="Calibri" w:hAnsi="Times New Roman" w:cs="Times New Roman"/>
                <w:spacing w:val="-15"/>
              </w:rPr>
              <w:t xml:space="preserve">в словах </w:t>
            </w:r>
          </w:p>
          <w:p w:rsidR="00DD659A" w:rsidRPr="00516278" w:rsidRDefault="00DD659A" w:rsidP="00FE28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  <w:i/>
                <w:iCs/>
                <w:spacing w:val="-15"/>
              </w:rPr>
              <w:t>(обобще</w:t>
            </w:r>
            <w:r w:rsidRPr="00516278">
              <w:rPr>
                <w:rFonts w:ascii="Times New Roman" w:eastAsia="Calibri" w:hAnsi="Times New Roman" w:cs="Times New Roman"/>
                <w:i/>
                <w:iCs/>
              </w:rPr>
              <w:t>ние и систематизация знаний)</w:t>
            </w:r>
            <w:r w:rsidRPr="00516278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DD659A" w:rsidRPr="00516278" w:rsidRDefault="00DD659A" w:rsidP="007B287F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  <w:spacing w:val="-15"/>
              </w:rPr>
              <w:t>Учебник, с. 26–27;</w:t>
            </w:r>
            <w:r w:rsidR="007B287F">
              <w:rPr>
                <w:rFonts w:ascii="Times New Roman" w:eastAsia="Calibri" w:hAnsi="Times New Roman" w:cs="Times New Roman"/>
                <w:spacing w:val="-15"/>
              </w:rPr>
              <w:t xml:space="preserve">  </w:t>
            </w:r>
            <w:r w:rsidRPr="00516278">
              <w:rPr>
                <w:rFonts w:ascii="Times New Roman" w:eastAsia="Calibri" w:hAnsi="Times New Roman" w:cs="Times New Roman"/>
              </w:rPr>
              <w:t xml:space="preserve"> р. т. № 1, с. 12; </w:t>
            </w:r>
          </w:p>
        </w:tc>
        <w:tc>
          <w:tcPr>
            <w:tcW w:w="1666" w:type="dxa"/>
          </w:tcPr>
          <w:p w:rsidR="00DD659A" w:rsidRPr="00523283" w:rsidRDefault="00DD659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DD659A" w:rsidTr="00523283">
        <w:tc>
          <w:tcPr>
            <w:tcW w:w="1242" w:type="dxa"/>
          </w:tcPr>
          <w:p w:rsidR="00DD659A" w:rsidRPr="00523283" w:rsidRDefault="007B287F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DD659A" w:rsidRPr="00A90119" w:rsidRDefault="007B287F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22.09</w:t>
            </w:r>
          </w:p>
        </w:tc>
        <w:tc>
          <w:tcPr>
            <w:tcW w:w="5529" w:type="dxa"/>
          </w:tcPr>
          <w:p w:rsidR="007B287F" w:rsidRDefault="00DD659A" w:rsidP="00FE28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</w:rPr>
              <w:t xml:space="preserve">Перенос слова </w:t>
            </w:r>
          </w:p>
          <w:p w:rsidR="00DD659A" w:rsidRDefault="00DD659A" w:rsidP="00FE28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  <w:i/>
                <w:iCs/>
              </w:rPr>
              <w:t>(решение частных задач).</w:t>
            </w:r>
            <w:r w:rsidRPr="0051627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D659A" w:rsidRPr="00DD659A" w:rsidRDefault="00DD659A" w:rsidP="007B287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  <w:spacing w:val="-15"/>
              </w:rPr>
              <w:t>Учебник, с. 28–31;</w:t>
            </w:r>
            <w:r w:rsidRPr="0051627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666" w:type="dxa"/>
          </w:tcPr>
          <w:p w:rsidR="00DD659A" w:rsidRPr="00523283" w:rsidRDefault="00DD659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23283" w:rsidTr="00523283">
        <w:tc>
          <w:tcPr>
            <w:tcW w:w="1242" w:type="dxa"/>
          </w:tcPr>
          <w:p w:rsidR="00523283" w:rsidRPr="00523283" w:rsidRDefault="007B287F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523283" w:rsidRPr="00A90119" w:rsidRDefault="007B287F" w:rsidP="00A3368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</w:t>
            </w:r>
            <w:r w:rsidR="00A33688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5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.09</w:t>
            </w:r>
          </w:p>
        </w:tc>
        <w:tc>
          <w:tcPr>
            <w:tcW w:w="5529" w:type="dxa"/>
          </w:tcPr>
          <w:p w:rsidR="007B287F" w:rsidRDefault="00DD659A" w:rsidP="00DD659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</w:rPr>
              <w:t>Перенос слова</w:t>
            </w:r>
          </w:p>
          <w:p w:rsidR="00DD659A" w:rsidRDefault="00DD659A" w:rsidP="00DD659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</w:rPr>
              <w:t xml:space="preserve"> </w:t>
            </w:r>
            <w:r w:rsidRPr="00516278">
              <w:rPr>
                <w:rFonts w:ascii="Times New Roman" w:eastAsia="Calibri" w:hAnsi="Times New Roman" w:cs="Times New Roman"/>
                <w:i/>
                <w:iCs/>
              </w:rPr>
              <w:t>(решение частных задач).</w:t>
            </w:r>
            <w:r w:rsidRPr="0051627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23283" w:rsidRPr="00516278" w:rsidRDefault="00DD659A" w:rsidP="007B287F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  <w:spacing w:val="-15"/>
              </w:rPr>
              <w:t>Учебник, с. 28–31;</w:t>
            </w:r>
            <w:r w:rsidRPr="0051627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666" w:type="dxa"/>
          </w:tcPr>
          <w:p w:rsidR="00523283" w:rsidRPr="00523283" w:rsidRDefault="00DD659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23283" w:rsidTr="00523283">
        <w:tc>
          <w:tcPr>
            <w:tcW w:w="1242" w:type="dxa"/>
          </w:tcPr>
          <w:p w:rsidR="00523283" w:rsidRPr="00523283" w:rsidRDefault="007B287F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523283" w:rsidRPr="00A90119" w:rsidRDefault="007B287F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26.09</w:t>
            </w:r>
          </w:p>
        </w:tc>
        <w:tc>
          <w:tcPr>
            <w:tcW w:w="5529" w:type="dxa"/>
          </w:tcPr>
          <w:p w:rsidR="00DD659A" w:rsidRPr="00516278" w:rsidRDefault="007B287F" w:rsidP="00DD659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Обозначение </w:t>
            </w:r>
            <w:r w:rsidR="00DD659A" w:rsidRPr="00516278">
              <w:rPr>
                <w:rFonts w:ascii="Times New Roman" w:eastAsia="Calibri" w:hAnsi="Times New Roman" w:cs="Times New Roman"/>
              </w:rPr>
              <w:t xml:space="preserve">на письме твёрдых и мягких согласных звуков </w:t>
            </w:r>
            <w:r w:rsidR="00DD659A" w:rsidRPr="00516278">
              <w:rPr>
                <w:rFonts w:ascii="Times New Roman" w:eastAsia="Calibri" w:hAnsi="Times New Roman" w:cs="Times New Roman"/>
                <w:i/>
                <w:iCs/>
              </w:rPr>
              <w:t>(решение частных задач).</w:t>
            </w:r>
            <w:r w:rsidR="00DD659A" w:rsidRPr="0051627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23283" w:rsidRPr="00516278" w:rsidRDefault="00DD659A" w:rsidP="00DD659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  <w:spacing w:val="-15"/>
              </w:rPr>
              <w:t>Учебник, с. 32–41;</w:t>
            </w:r>
            <w:r w:rsidR="007B287F">
              <w:rPr>
                <w:rFonts w:ascii="Times New Roman" w:eastAsia="Calibri" w:hAnsi="Times New Roman" w:cs="Times New Roman"/>
              </w:rPr>
              <w:t xml:space="preserve"> р. т. № 1, </w:t>
            </w:r>
            <w:r w:rsidRPr="00516278">
              <w:rPr>
                <w:rFonts w:ascii="Times New Roman" w:eastAsia="Calibri" w:hAnsi="Times New Roman" w:cs="Times New Roman"/>
              </w:rPr>
              <w:t>с. 13–14</w:t>
            </w:r>
          </w:p>
        </w:tc>
        <w:tc>
          <w:tcPr>
            <w:tcW w:w="1666" w:type="dxa"/>
          </w:tcPr>
          <w:p w:rsidR="00523283" w:rsidRPr="00523283" w:rsidRDefault="00DD659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23283" w:rsidTr="00523283">
        <w:tc>
          <w:tcPr>
            <w:tcW w:w="1242" w:type="dxa"/>
          </w:tcPr>
          <w:p w:rsidR="00523283" w:rsidRPr="00523283" w:rsidRDefault="007B287F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523283" w:rsidRPr="00A90119" w:rsidRDefault="007B287F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27.09</w:t>
            </w:r>
          </w:p>
        </w:tc>
        <w:tc>
          <w:tcPr>
            <w:tcW w:w="5529" w:type="dxa"/>
          </w:tcPr>
          <w:p w:rsidR="00DD659A" w:rsidRPr="00516278" w:rsidRDefault="007B287F" w:rsidP="00DD659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Обозначение </w:t>
            </w:r>
            <w:r w:rsidR="00DD659A" w:rsidRPr="00516278">
              <w:rPr>
                <w:rFonts w:ascii="Times New Roman" w:eastAsia="Calibri" w:hAnsi="Times New Roman" w:cs="Times New Roman"/>
              </w:rPr>
              <w:t xml:space="preserve">на письме твёрдых и мягких согласных звуков </w:t>
            </w:r>
            <w:r w:rsidR="00DD659A" w:rsidRPr="00516278">
              <w:rPr>
                <w:rFonts w:ascii="Times New Roman" w:eastAsia="Calibri" w:hAnsi="Times New Roman" w:cs="Times New Roman"/>
                <w:i/>
                <w:iCs/>
              </w:rPr>
              <w:t>(решение частных задач).</w:t>
            </w:r>
            <w:r w:rsidR="00DD659A" w:rsidRPr="0051627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23283" w:rsidRPr="00516278" w:rsidRDefault="00DD659A" w:rsidP="00DD659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  <w:spacing w:val="-15"/>
              </w:rPr>
              <w:t>Учебник, с. 32–41;</w:t>
            </w:r>
            <w:r w:rsidR="007B287F">
              <w:rPr>
                <w:rFonts w:ascii="Times New Roman" w:eastAsia="Calibri" w:hAnsi="Times New Roman" w:cs="Times New Roman"/>
              </w:rPr>
              <w:t xml:space="preserve"> р. т. № 1, </w:t>
            </w:r>
            <w:r w:rsidRPr="00516278">
              <w:rPr>
                <w:rFonts w:ascii="Times New Roman" w:eastAsia="Calibri" w:hAnsi="Times New Roman" w:cs="Times New Roman"/>
              </w:rPr>
              <w:t>с. 13–14</w:t>
            </w:r>
          </w:p>
        </w:tc>
        <w:tc>
          <w:tcPr>
            <w:tcW w:w="1666" w:type="dxa"/>
          </w:tcPr>
          <w:p w:rsidR="00523283" w:rsidRPr="00523283" w:rsidRDefault="00DD659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23283" w:rsidTr="00523283">
        <w:tc>
          <w:tcPr>
            <w:tcW w:w="1242" w:type="dxa"/>
          </w:tcPr>
          <w:p w:rsidR="00523283" w:rsidRPr="00523283" w:rsidRDefault="007B287F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523283" w:rsidRPr="00A90119" w:rsidRDefault="007B287F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28.09</w:t>
            </w:r>
          </w:p>
        </w:tc>
        <w:tc>
          <w:tcPr>
            <w:tcW w:w="5529" w:type="dxa"/>
          </w:tcPr>
          <w:p w:rsidR="00DD659A" w:rsidRPr="00516278" w:rsidRDefault="007B287F" w:rsidP="00DD659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Обозначение </w:t>
            </w:r>
            <w:r w:rsidR="00DD659A" w:rsidRPr="00516278">
              <w:rPr>
                <w:rFonts w:ascii="Times New Roman" w:eastAsia="Calibri" w:hAnsi="Times New Roman" w:cs="Times New Roman"/>
              </w:rPr>
              <w:t xml:space="preserve">на письме твёрдых и мягких согласных звуков </w:t>
            </w:r>
            <w:r w:rsidR="00DD659A" w:rsidRPr="00516278">
              <w:rPr>
                <w:rFonts w:ascii="Times New Roman" w:eastAsia="Calibri" w:hAnsi="Times New Roman" w:cs="Times New Roman"/>
                <w:i/>
                <w:iCs/>
              </w:rPr>
              <w:t>(решение частных задач).</w:t>
            </w:r>
            <w:r w:rsidR="00DD659A" w:rsidRPr="0051627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23283" w:rsidRPr="00516278" w:rsidRDefault="00DD659A" w:rsidP="00DD659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  <w:spacing w:val="-15"/>
              </w:rPr>
              <w:t>Учебник, с. 32–41;</w:t>
            </w:r>
            <w:r w:rsidR="007B287F">
              <w:rPr>
                <w:rFonts w:ascii="Times New Roman" w:eastAsia="Calibri" w:hAnsi="Times New Roman" w:cs="Times New Roman"/>
              </w:rPr>
              <w:t xml:space="preserve"> р. т. № 1, </w:t>
            </w:r>
            <w:r w:rsidRPr="00516278">
              <w:rPr>
                <w:rFonts w:ascii="Times New Roman" w:eastAsia="Calibri" w:hAnsi="Times New Roman" w:cs="Times New Roman"/>
              </w:rPr>
              <w:t>с. 13–14</w:t>
            </w:r>
          </w:p>
        </w:tc>
        <w:tc>
          <w:tcPr>
            <w:tcW w:w="1666" w:type="dxa"/>
          </w:tcPr>
          <w:p w:rsidR="00523283" w:rsidRPr="00523283" w:rsidRDefault="00DD659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23283" w:rsidTr="00523283">
        <w:tc>
          <w:tcPr>
            <w:tcW w:w="1242" w:type="dxa"/>
          </w:tcPr>
          <w:p w:rsidR="00523283" w:rsidRPr="00523283" w:rsidRDefault="007B287F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523283" w:rsidRPr="00A90119" w:rsidRDefault="004C643B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29.09</w:t>
            </w:r>
          </w:p>
        </w:tc>
        <w:tc>
          <w:tcPr>
            <w:tcW w:w="5529" w:type="dxa"/>
          </w:tcPr>
          <w:p w:rsidR="00DD659A" w:rsidRPr="00516278" w:rsidRDefault="004C643B" w:rsidP="00DD659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Обозначение </w:t>
            </w:r>
            <w:r w:rsidR="00DD659A" w:rsidRPr="00516278">
              <w:rPr>
                <w:rFonts w:ascii="Times New Roman" w:eastAsia="Calibri" w:hAnsi="Times New Roman" w:cs="Times New Roman"/>
              </w:rPr>
              <w:t xml:space="preserve">на письме твёрдых и мягких согласных звуков </w:t>
            </w:r>
            <w:r w:rsidR="00DD659A" w:rsidRPr="00516278">
              <w:rPr>
                <w:rFonts w:ascii="Times New Roman" w:eastAsia="Calibri" w:hAnsi="Times New Roman" w:cs="Times New Roman"/>
                <w:i/>
                <w:iCs/>
              </w:rPr>
              <w:t>(решение частных задач).</w:t>
            </w:r>
            <w:r w:rsidR="00DD659A" w:rsidRPr="0051627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23283" w:rsidRPr="00516278" w:rsidRDefault="00DD659A" w:rsidP="00DD659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  <w:spacing w:val="-15"/>
              </w:rPr>
              <w:t>Учебник, с. 32–41;</w:t>
            </w:r>
            <w:r w:rsidR="004C643B">
              <w:rPr>
                <w:rFonts w:ascii="Times New Roman" w:eastAsia="Calibri" w:hAnsi="Times New Roman" w:cs="Times New Roman"/>
              </w:rPr>
              <w:t xml:space="preserve"> р. т. № 1, </w:t>
            </w:r>
            <w:r w:rsidRPr="00516278">
              <w:rPr>
                <w:rFonts w:ascii="Times New Roman" w:eastAsia="Calibri" w:hAnsi="Times New Roman" w:cs="Times New Roman"/>
              </w:rPr>
              <w:t>с. 13–14</w:t>
            </w:r>
          </w:p>
        </w:tc>
        <w:tc>
          <w:tcPr>
            <w:tcW w:w="1666" w:type="dxa"/>
          </w:tcPr>
          <w:p w:rsidR="00523283" w:rsidRPr="00523283" w:rsidRDefault="00DD659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23283" w:rsidTr="00523283">
        <w:tc>
          <w:tcPr>
            <w:tcW w:w="1242" w:type="dxa"/>
          </w:tcPr>
          <w:p w:rsidR="00523283" w:rsidRPr="00523283" w:rsidRDefault="004C643B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523283" w:rsidRPr="00A90119" w:rsidRDefault="00A33688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02.10</w:t>
            </w:r>
          </w:p>
        </w:tc>
        <w:tc>
          <w:tcPr>
            <w:tcW w:w="5529" w:type="dxa"/>
          </w:tcPr>
          <w:p w:rsidR="00DD659A" w:rsidRPr="00516278" w:rsidRDefault="004C643B" w:rsidP="00DD659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Обозначение </w:t>
            </w:r>
            <w:r w:rsidR="00DD659A" w:rsidRPr="00516278">
              <w:rPr>
                <w:rFonts w:ascii="Times New Roman" w:eastAsia="Calibri" w:hAnsi="Times New Roman" w:cs="Times New Roman"/>
              </w:rPr>
              <w:t xml:space="preserve">на письме твёрдых и мягких согласных звуков </w:t>
            </w:r>
            <w:r w:rsidR="00DD659A" w:rsidRPr="00516278">
              <w:rPr>
                <w:rFonts w:ascii="Times New Roman" w:eastAsia="Calibri" w:hAnsi="Times New Roman" w:cs="Times New Roman"/>
                <w:i/>
                <w:iCs/>
              </w:rPr>
              <w:t>(решение частных задач).</w:t>
            </w:r>
            <w:r w:rsidR="00DD659A" w:rsidRPr="0051627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23283" w:rsidRPr="00516278" w:rsidRDefault="00DD659A" w:rsidP="00DD659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  <w:spacing w:val="-15"/>
              </w:rPr>
              <w:t>Учебник, с. 32–41;</w:t>
            </w:r>
            <w:r w:rsidR="004C643B">
              <w:rPr>
                <w:rFonts w:ascii="Times New Roman" w:eastAsia="Calibri" w:hAnsi="Times New Roman" w:cs="Times New Roman"/>
              </w:rPr>
              <w:t xml:space="preserve"> р. т. № 1, </w:t>
            </w:r>
            <w:r w:rsidRPr="00516278">
              <w:rPr>
                <w:rFonts w:ascii="Times New Roman" w:eastAsia="Calibri" w:hAnsi="Times New Roman" w:cs="Times New Roman"/>
              </w:rPr>
              <w:t>с. 13–14</w:t>
            </w:r>
          </w:p>
        </w:tc>
        <w:tc>
          <w:tcPr>
            <w:tcW w:w="1666" w:type="dxa"/>
          </w:tcPr>
          <w:p w:rsidR="00523283" w:rsidRPr="00523283" w:rsidRDefault="00DD659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DD659A" w:rsidTr="00523283">
        <w:tc>
          <w:tcPr>
            <w:tcW w:w="1242" w:type="dxa"/>
          </w:tcPr>
          <w:p w:rsidR="00DD659A" w:rsidRDefault="004C643B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DD659A" w:rsidRPr="00A90119" w:rsidRDefault="004C643B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03.10</w:t>
            </w:r>
          </w:p>
        </w:tc>
        <w:tc>
          <w:tcPr>
            <w:tcW w:w="5529" w:type="dxa"/>
          </w:tcPr>
          <w:p w:rsidR="00DD659A" w:rsidRPr="00516278" w:rsidRDefault="004C643B" w:rsidP="00DD659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Обозначение </w:t>
            </w:r>
            <w:r w:rsidR="00DD659A" w:rsidRPr="00516278">
              <w:rPr>
                <w:rFonts w:ascii="Times New Roman" w:eastAsia="Calibri" w:hAnsi="Times New Roman" w:cs="Times New Roman"/>
              </w:rPr>
              <w:t xml:space="preserve">на письме звонких и глухих согласных звуков </w:t>
            </w:r>
            <w:r w:rsidR="00DD659A" w:rsidRPr="00516278">
              <w:rPr>
                <w:rFonts w:ascii="Times New Roman" w:eastAsia="Calibri" w:hAnsi="Times New Roman" w:cs="Times New Roman"/>
                <w:i/>
                <w:iCs/>
              </w:rPr>
              <w:t>(решение частных задач).</w:t>
            </w:r>
            <w:r w:rsidR="00DD659A" w:rsidRPr="00516278">
              <w:rPr>
                <w:rFonts w:ascii="Times New Roman" w:eastAsia="Calibri" w:hAnsi="Times New Roman" w:cs="Times New Roman"/>
                <w:i/>
                <w:iCs/>
              </w:rPr>
              <w:br/>
            </w:r>
            <w:r w:rsidR="00DD659A" w:rsidRPr="00516278">
              <w:rPr>
                <w:rFonts w:ascii="Times New Roman" w:eastAsia="Calibri" w:hAnsi="Times New Roman" w:cs="Times New Roman"/>
                <w:spacing w:val="-15"/>
              </w:rPr>
              <w:t>Учебник, с. 42–43;</w:t>
            </w:r>
            <w:r>
              <w:rPr>
                <w:rFonts w:ascii="Times New Roman" w:eastAsia="Calibri" w:hAnsi="Times New Roman" w:cs="Times New Roman"/>
              </w:rPr>
              <w:t xml:space="preserve"> р. т. № 1, </w:t>
            </w:r>
            <w:r w:rsidR="00DD659A" w:rsidRPr="00516278">
              <w:rPr>
                <w:rFonts w:ascii="Times New Roman" w:eastAsia="Calibri" w:hAnsi="Times New Roman" w:cs="Times New Roman"/>
              </w:rPr>
              <w:t>с. 15–16</w:t>
            </w:r>
          </w:p>
        </w:tc>
        <w:tc>
          <w:tcPr>
            <w:tcW w:w="1666" w:type="dxa"/>
          </w:tcPr>
          <w:p w:rsidR="00DD659A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DD659A" w:rsidTr="00523283">
        <w:tc>
          <w:tcPr>
            <w:tcW w:w="1242" w:type="dxa"/>
          </w:tcPr>
          <w:p w:rsidR="00DD659A" w:rsidRDefault="000B56E5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DD659A" w:rsidRPr="00A90119" w:rsidRDefault="000B56E5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04.10</w:t>
            </w:r>
          </w:p>
        </w:tc>
        <w:tc>
          <w:tcPr>
            <w:tcW w:w="5529" w:type="dxa"/>
          </w:tcPr>
          <w:p w:rsidR="000B56E5" w:rsidRDefault="000B56E5" w:rsidP="000B56E5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516278">
              <w:rPr>
                <w:rFonts w:ascii="Times New Roman" w:eastAsia="Calibri" w:hAnsi="Times New Roman" w:cs="Times New Roman"/>
              </w:rPr>
              <w:t xml:space="preserve">Слова – названия предметов, признаков, действий </w:t>
            </w:r>
            <w:r w:rsidRPr="00516278">
              <w:rPr>
                <w:rFonts w:ascii="Times New Roman" w:eastAsia="Calibri" w:hAnsi="Times New Roman" w:cs="Times New Roman"/>
                <w:i/>
                <w:iCs/>
              </w:rPr>
              <w:t>(обобщение и систематизация знаний).</w:t>
            </w:r>
          </w:p>
          <w:p w:rsidR="00DD659A" w:rsidRPr="00516278" w:rsidRDefault="000B56E5" w:rsidP="000B56E5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516278">
              <w:rPr>
                <w:rFonts w:ascii="Times New Roman" w:eastAsia="Calibri" w:hAnsi="Times New Roman" w:cs="Times New Roman"/>
              </w:rPr>
              <w:t>с. 48–49</w:t>
            </w:r>
          </w:p>
        </w:tc>
        <w:tc>
          <w:tcPr>
            <w:tcW w:w="1666" w:type="dxa"/>
          </w:tcPr>
          <w:p w:rsidR="00DD659A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DD659A" w:rsidTr="00523283">
        <w:tc>
          <w:tcPr>
            <w:tcW w:w="1242" w:type="dxa"/>
          </w:tcPr>
          <w:p w:rsidR="00DD659A" w:rsidRDefault="000B56E5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DD659A" w:rsidRPr="00A90119" w:rsidRDefault="000B56E5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05.10</w:t>
            </w:r>
          </w:p>
        </w:tc>
        <w:tc>
          <w:tcPr>
            <w:tcW w:w="5529" w:type="dxa"/>
          </w:tcPr>
          <w:p w:rsidR="00C86892" w:rsidRDefault="000B56E5" w:rsidP="000B56E5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Работа слов </w:t>
            </w:r>
            <w:r w:rsidRPr="00516278">
              <w:rPr>
                <w:rFonts w:ascii="Times New Roman" w:eastAsia="Calibri" w:hAnsi="Times New Roman" w:cs="Times New Roman"/>
              </w:rPr>
              <w:t>в пред</w:t>
            </w:r>
            <w:r>
              <w:rPr>
                <w:rFonts w:ascii="Times New Roman" w:eastAsia="Calibri" w:hAnsi="Times New Roman" w:cs="Times New Roman"/>
              </w:rPr>
              <w:t xml:space="preserve">ложении </w:t>
            </w:r>
            <w:r w:rsidRPr="00516278">
              <w:rPr>
                <w:rFonts w:ascii="Times New Roman" w:eastAsia="Calibri" w:hAnsi="Times New Roman" w:cs="Times New Roman"/>
              </w:rPr>
              <w:t>и тексте</w:t>
            </w:r>
          </w:p>
          <w:p w:rsidR="00C86892" w:rsidRDefault="000B56E5" w:rsidP="000B56E5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51627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(решение частных задач).  </w:t>
            </w:r>
          </w:p>
          <w:p w:rsidR="00C86892" w:rsidRDefault="000B56E5" w:rsidP="00C86892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516278">
              <w:rPr>
                <w:rFonts w:ascii="Times New Roman" w:eastAsia="Calibri" w:hAnsi="Times New Roman" w:cs="Times New Roman"/>
              </w:rPr>
              <w:t>с. 50–51;</w:t>
            </w:r>
          </w:p>
          <w:p w:rsidR="00DD659A" w:rsidRPr="00C86892" w:rsidRDefault="000B56E5" w:rsidP="00C86892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516278">
              <w:rPr>
                <w:rFonts w:ascii="Times New Roman" w:eastAsia="Calibri" w:hAnsi="Times New Roman" w:cs="Times New Roman"/>
              </w:rPr>
              <w:t xml:space="preserve"> материал из </w:t>
            </w:r>
            <w:r>
              <w:rPr>
                <w:rFonts w:ascii="Times New Roman" w:eastAsia="Calibri" w:hAnsi="Times New Roman" w:cs="Times New Roman"/>
              </w:rPr>
              <w:t xml:space="preserve">раздела «Проверочные работы», </w:t>
            </w:r>
            <w:r w:rsidRPr="00516278">
              <w:rPr>
                <w:rFonts w:ascii="Times New Roman" w:eastAsia="Calibri" w:hAnsi="Times New Roman" w:cs="Times New Roman"/>
              </w:rPr>
              <w:t>с. 52–53</w:t>
            </w:r>
          </w:p>
        </w:tc>
        <w:tc>
          <w:tcPr>
            <w:tcW w:w="1666" w:type="dxa"/>
          </w:tcPr>
          <w:p w:rsidR="00DD659A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DD659A" w:rsidTr="00523283">
        <w:tc>
          <w:tcPr>
            <w:tcW w:w="1242" w:type="dxa"/>
          </w:tcPr>
          <w:p w:rsidR="00DD659A" w:rsidRDefault="000B56E5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DD659A" w:rsidRPr="00A90119" w:rsidRDefault="000B56E5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06.10</w:t>
            </w:r>
          </w:p>
        </w:tc>
        <w:tc>
          <w:tcPr>
            <w:tcW w:w="5529" w:type="dxa"/>
          </w:tcPr>
          <w:p w:rsidR="000B56E5" w:rsidRDefault="000B56E5" w:rsidP="00DD659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Слово и предло</w:t>
            </w:r>
            <w:r w:rsidRPr="00516278">
              <w:rPr>
                <w:rFonts w:ascii="Times New Roman" w:eastAsia="Calibri" w:hAnsi="Times New Roman" w:cs="Times New Roman"/>
              </w:rPr>
              <w:t>жение</w:t>
            </w:r>
          </w:p>
          <w:p w:rsidR="000B56E5" w:rsidRDefault="000B56E5" w:rsidP="00DD659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516278">
              <w:rPr>
                <w:rFonts w:ascii="Times New Roman" w:eastAsia="Calibri" w:hAnsi="Times New Roman" w:cs="Times New Roman"/>
                <w:i/>
                <w:iCs/>
              </w:rPr>
              <w:t xml:space="preserve"> (обобщ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ение и систематизация знаний).     </w:t>
            </w:r>
          </w:p>
          <w:p w:rsidR="00482143" w:rsidRPr="00482143" w:rsidRDefault="000B56E5" w:rsidP="000B56E5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  </w:t>
            </w:r>
            <w:r w:rsidRPr="00516278">
              <w:rPr>
                <w:rFonts w:ascii="Times New Roman" w:eastAsia="Calibri" w:hAnsi="Times New Roman" w:cs="Times New Roman"/>
                <w:spacing w:val="-15"/>
              </w:rPr>
              <w:t>Учебник, с. 52–53;</w:t>
            </w:r>
            <w:r>
              <w:rPr>
                <w:rFonts w:ascii="Times New Roman" w:eastAsia="Calibri" w:hAnsi="Times New Roman" w:cs="Times New Roman"/>
                <w:spacing w:val="-15"/>
              </w:rPr>
              <w:t xml:space="preserve">  </w:t>
            </w:r>
            <w:r w:rsidRPr="00516278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</w:p>
        </w:tc>
        <w:tc>
          <w:tcPr>
            <w:tcW w:w="1666" w:type="dxa"/>
          </w:tcPr>
          <w:p w:rsidR="00DD659A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482143" w:rsidTr="00523283">
        <w:tc>
          <w:tcPr>
            <w:tcW w:w="1242" w:type="dxa"/>
          </w:tcPr>
          <w:p w:rsidR="00482143" w:rsidRDefault="000B56E5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482143" w:rsidRPr="00A90119" w:rsidRDefault="000B56E5" w:rsidP="00A3368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</w:t>
            </w:r>
            <w:r w:rsidR="00A33688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9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.10</w:t>
            </w:r>
          </w:p>
        </w:tc>
        <w:tc>
          <w:tcPr>
            <w:tcW w:w="5529" w:type="dxa"/>
          </w:tcPr>
          <w:p w:rsidR="000B56E5" w:rsidRPr="00516278" w:rsidRDefault="000B56E5" w:rsidP="000B56E5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</w:rPr>
              <w:t xml:space="preserve">Диктант по теме «Слово и предложение»: анализ и работа над ошибками </w:t>
            </w:r>
            <w:r w:rsidRPr="00516278">
              <w:rPr>
                <w:rFonts w:ascii="Times New Roman" w:eastAsia="Calibri" w:hAnsi="Times New Roman" w:cs="Times New Roman"/>
                <w:i/>
                <w:iCs/>
              </w:rPr>
              <w:t>(контроль и оценка знаний).</w:t>
            </w:r>
            <w:r w:rsidRPr="0051627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82143" w:rsidRPr="00516278" w:rsidRDefault="000B56E5" w:rsidP="000B56E5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516278">
              <w:rPr>
                <w:rFonts w:ascii="Times New Roman" w:eastAsia="Calibri" w:hAnsi="Times New Roman" w:cs="Times New Roman"/>
              </w:rPr>
              <w:t>с. 54–57</w:t>
            </w:r>
          </w:p>
        </w:tc>
        <w:tc>
          <w:tcPr>
            <w:tcW w:w="1666" w:type="dxa"/>
          </w:tcPr>
          <w:p w:rsidR="00482143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482143" w:rsidTr="00523283">
        <w:tc>
          <w:tcPr>
            <w:tcW w:w="1242" w:type="dxa"/>
          </w:tcPr>
          <w:p w:rsidR="00482143" w:rsidRDefault="000B56E5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482143" w:rsidRPr="00A90119" w:rsidRDefault="000B56E5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10.10</w:t>
            </w:r>
          </w:p>
        </w:tc>
        <w:tc>
          <w:tcPr>
            <w:tcW w:w="5529" w:type="dxa"/>
          </w:tcPr>
          <w:p w:rsidR="00C86892" w:rsidRDefault="000B56E5" w:rsidP="00482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</w:rPr>
              <w:t>Учимся пересказывать и с</w:t>
            </w:r>
            <w:r>
              <w:rPr>
                <w:rFonts w:ascii="Times New Roman" w:eastAsia="Calibri" w:hAnsi="Times New Roman" w:cs="Times New Roman"/>
              </w:rPr>
              <w:t>оздавать тексты.</w:t>
            </w:r>
          </w:p>
          <w:p w:rsidR="00482143" w:rsidRPr="00482143" w:rsidRDefault="000B56E5" w:rsidP="004821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</w:rPr>
              <w:t xml:space="preserve"> «До свидания, </w:t>
            </w:r>
            <w:r w:rsidRPr="00516278">
              <w:rPr>
                <w:rFonts w:ascii="Times New Roman" w:eastAsia="Calibri" w:hAnsi="Times New Roman" w:cs="Times New Roman"/>
              </w:rPr>
              <w:t xml:space="preserve">журавли!» </w:t>
            </w:r>
            <w:r w:rsidRPr="00516278">
              <w:rPr>
                <w:rFonts w:ascii="Times New Roman" w:eastAsia="Calibri" w:hAnsi="Times New Roman" w:cs="Times New Roman"/>
              </w:rPr>
              <w:br/>
            </w:r>
            <w:r w:rsidRPr="00516278">
              <w:rPr>
                <w:rFonts w:ascii="Times New Roman" w:eastAsia="Calibri" w:hAnsi="Times New Roman" w:cs="Times New Roman"/>
                <w:i/>
                <w:iCs/>
              </w:rPr>
              <w:t>(решение частных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 задач). </w:t>
            </w:r>
            <w:r w:rsidRPr="00516278">
              <w:rPr>
                <w:rFonts w:ascii="Times New Roman" w:eastAsia="Calibri" w:hAnsi="Times New Roman" w:cs="Times New Roman"/>
              </w:rPr>
              <w:t>Учебник, с. 58</w:t>
            </w:r>
          </w:p>
        </w:tc>
        <w:tc>
          <w:tcPr>
            <w:tcW w:w="1666" w:type="dxa"/>
          </w:tcPr>
          <w:p w:rsidR="00482143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482143" w:rsidTr="00523283">
        <w:tc>
          <w:tcPr>
            <w:tcW w:w="1242" w:type="dxa"/>
          </w:tcPr>
          <w:p w:rsidR="00482143" w:rsidRDefault="000B56E5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lastRenderedPageBreak/>
              <w:t>29</w:t>
            </w:r>
          </w:p>
        </w:tc>
        <w:tc>
          <w:tcPr>
            <w:tcW w:w="1134" w:type="dxa"/>
          </w:tcPr>
          <w:p w:rsidR="00482143" w:rsidRPr="00A90119" w:rsidRDefault="000B56E5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11.10</w:t>
            </w:r>
          </w:p>
        </w:tc>
        <w:tc>
          <w:tcPr>
            <w:tcW w:w="5529" w:type="dxa"/>
          </w:tcPr>
          <w:p w:rsidR="000B56E5" w:rsidRDefault="000B56E5" w:rsidP="00FE2890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</w:rPr>
              <w:t>Анализ и редактирование изложения</w:t>
            </w:r>
          </w:p>
          <w:p w:rsidR="00482143" w:rsidRPr="00516278" w:rsidRDefault="000B56E5" w:rsidP="00FE2890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</w:rPr>
              <w:t xml:space="preserve"> </w:t>
            </w:r>
            <w:r w:rsidRPr="00516278">
              <w:rPr>
                <w:rFonts w:ascii="Times New Roman" w:eastAsia="Calibri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1666" w:type="dxa"/>
          </w:tcPr>
          <w:p w:rsidR="00482143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482143" w:rsidTr="00523283">
        <w:tc>
          <w:tcPr>
            <w:tcW w:w="1242" w:type="dxa"/>
          </w:tcPr>
          <w:p w:rsidR="00482143" w:rsidRDefault="000B56E5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482143" w:rsidRPr="00A90119" w:rsidRDefault="000B56E5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12.10</w:t>
            </w:r>
          </w:p>
        </w:tc>
        <w:tc>
          <w:tcPr>
            <w:tcW w:w="5529" w:type="dxa"/>
          </w:tcPr>
          <w:p w:rsidR="000B56E5" w:rsidRDefault="000B56E5" w:rsidP="00FE2890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</w:rPr>
              <w:t>Сочинение «Дед Мороз и дети»</w:t>
            </w:r>
          </w:p>
          <w:p w:rsidR="000B56E5" w:rsidRDefault="000B56E5" w:rsidP="00FE2890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</w:rPr>
              <w:t xml:space="preserve"> </w:t>
            </w:r>
            <w:r w:rsidRPr="00516278">
              <w:rPr>
                <w:rFonts w:ascii="Times New Roman" w:eastAsia="Calibri" w:hAnsi="Times New Roman" w:cs="Times New Roman"/>
                <w:i/>
                <w:iCs/>
              </w:rPr>
              <w:t>(освоение нового способа действия).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482143" w:rsidRPr="00482143" w:rsidRDefault="000B56E5" w:rsidP="00FE2890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516278">
              <w:rPr>
                <w:rFonts w:ascii="Times New Roman" w:eastAsia="Calibri" w:hAnsi="Times New Roman" w:cs="Times New Roman"/>
              </w:rPr>
              <w:t>Учебник, с. 59</w:t>
            </w:r>
          </w:p>
        </w:tc>
        <w:tc>
          <w:tcPr>
            <w:tcW w:w="1666" w:type="dxa"/>
          </w:tcPr>
          <w:p w:rsidR="00482143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FE2890" w:rsidTr="00523283">
        <w:tc>
          <w:tcPr>
            <w:tcW w:w="1242" w:type="dxa"/>
          </w:tcPr>
          <w:p w:rsidR="00FE2890" w:rsidRDefault="000B56E5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FE2890" w:rsidRPr="00A90119" w:rsidRDefault="000B56E5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13.10</w:t>
            </w:r>
          </w:p>
        </w:tc>
        <w:tc>
          <w:tcPr>
            <w:tcW w:w="5529" w:type="dxa"/>
          </w:tcPr>
          <w:p w:rsidR="000B56E5" w:rsidRDefault="000B56E5" w:rsidP="00FE2890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6278">
              <w:rPr>
                <w:rFonts w:ascii="Times New Roman" w:eastAsia="Calibri" w:hAnsi="Times New Roman" w:cs="Times New Roman"/>
              </w:rPr>
              <w:t>Анализ и редактирование сочинения</w:t>
            </w:r>
          </w:p>
          <w:p w:rsidR="00FE2890" w:rsidRPr="00516278" w:rsidRDefault="000B56E5" w:rsidP="00FE2890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516278">
              <w:rPr>
                <w:rFonts w:ascii="Times New Roman" w:eastAsia="Calibri" w:hAnsi="Times New Roman" w:cs="Times New Roman"/>
              </w:rPr>
              <w:t xml:space="preserve"> </w:t>
            </w:r>
            <w:r w:rsidRPr="00516278">
              <w:rPr>
                <w:rFonts w:ascii="Times New Roman" w:eastAsia="Calibri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1666" w:type="dxa"/>
          </w:tcPr>
          <w:p w:rsidR="00FE2890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FE2890" w:rsidTr="00523283">
        <w:tc>
          <w:tcPr>
            <w:tcW w:w="1242" w:type="dxa"/>
          </w:tcPr>
          <w:p w:rsidR="00FE2890" w:rsidRDefault="009C5A64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FE2890" w:rsidRPr="00A90119" w:rsidRDefault="009C5A64" w:rsidP="00A3368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  <w:r w:rsidR="00A33688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6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.10</w:t>
            </w:r>
          </w:p>
        </w:tc>
        <w:tc>
          <w:tcPr>
            <w:tcW w:w="5529" w:type="dxa"/>
          </w:tcPr>
          <w:p w:rsidR="00FE2890" w:rsidRPr="00516278" w:rsidRDefault="009C5A64" w:rsidP="00FE28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Обозначение </w:t>
            </w:r>
            <w:r w:rsidRPr="00516278">
              <w:rPr>
                <w:rFonts w:ascii="Times New Roman" w:eastAsia="Calibri" w:hAnsi="Times New Roman" w:cs="Times New Roman"/>
              </w:rPr>
              <w:t xml:space="preserve">на письме звонких и глухих согласных звуков </w:t>
            </w:r>
            <w:r w:rsidRPr="00516278">
              <w:rPr>
                <w:rFonts w:ascii="Times New Roman" w:eastAsia="Calibri" w:hAnsi="Times New Roman" w:cs="Times New Roman"/>
                <w:i/>
                <w:iCs/>
              </w:rPr>
              <w:t>(решение частных задач).</w:t>
            </w:r>
            <w:r w:rsidRPr="00516278">
              <w:rPr>
                <w:rFonts w:ascii="Times New Roman" w:eastAsia="Calibri" w:hAnsi="Times New Roman" w:cs="Times New Roman"/>
                <w:i/>
                <w:iCs/>
              </w:rPr>
              <w:br/>
            </w:r>
          </w:p>
        </w:tc>
        <w:tc>
          <w:tcPr>
            <w:tcW w:w="1666" w:type="dxa"/>
          </w:tcPr>
          <w:p w:rsidR="00FE2890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FE2890" w:rsidTr="00523283">
        <w:tc>
          <w:tcPr>
            <w:tcW w:w="1242" w:type="dxa"/>
          </w:tcPr>
          <w:p w:rsidR="00FE2890" w:rsidRDefault="00FE2890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1134" w:type="dxa"/>
          </w:tcPr>
          <w:p w:rsidR="00FE2890" w:rsidRPr="00A90119" w:rsidRDefault="00FE2890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5529" w:type="dxa"/>
          </w:tcPr>
          <w:p w:rsidR="00FE2890" w:rsidRDefault="00FE2890" w:rsidP="00FE28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FE2890" w:rsidRPr="00FE2890" w:rsidRDefault="00FE2890" w:rsidP="00FE28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E2890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Слово и его значение </w:t>
            </w:r>
          </w:p>
        </w:tc>
        <w:tc>
          <w:tcPr>
            <w:tcW w:w="1666" w:type="dxa"/>
          </w:tcPr>
          <w:p w:rsidR="00FE2890" w:rsidRPr="00115A64" w:rsidRDefault="009C5A64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  <w:r w:rsidRPr="00115A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FE2890" w:rsidRPr="00115A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FE2890" w:rsidTr="00523283">
        <w:tc>
          <w:tcPr>
            <w:tcW w:w="1242" w:type="dxa"/>
          </w:tcPr>
          <w:p w:rsidR="00FE2890" w:rsidRDefault="009C5A64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FE2890" w:rsidRPr="00A90119" w:rsidRDefault="009C5A64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17.10</w:t>
            </w:r>
          </w:p>
        </w:tc>
        <w:tc>
          <w:tcPr>
            <w:tcW w:w="5529" w:type="dxa"/>
          </w:tcPr>
          <w:p w:rsidR="00C86892" w:rsidRDefault="00FE2890" w:rsidP="00FE2890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Если хочешь понимать и быть </w:t>
            </w:r>
            <w:r w:rsidRPr="00FE2890">
              <w:rPr>
                <w:rFonts w:ascii="Times New Roman" w:eastAsia="Calibri" w:hAnsi="Times New Roman" w:cs="Times New Roman"/>
              </w:rPr>
              <w:t xml:space="preserve">понятым </w:t>
            </w:r>
          </w:p>
          <w:p w:rsidR="00C86892" w:rsidRDefault="00FE2890" w:rsidP="00FE2890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  <w:i/>
                <w:iCs/>
              </w:rPr>
              <w:t>(постановка учебной задачи).</w:t>
            </w:r>
          </w:p>
          <w:p w:rsidR="00FE2890" w:rsidRPr="00FE2890" w:rsidRDefault="00FE2890" w:rsidP="00FE2890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Учебник, с. 62–63; </w:t>
            </w:r>
            <w:r w:rsidR="00C8689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р. т. № 1, </w:t>
            </w:r>
            <w:r w:rsidRPr="00FE2890">
              <w:rPr>
                <w:rFonts w:ascii="Times New Roman" w:eastAsia="Calibri" w:hAnsi="Times New Roman" w:cs="Times New Roman"/>
              </w:rPr>
              <w:t>с. 18–19</w:t>
            </w:r>
          </w:p>
        </w:tc>
        <w:tc>
          <w:tcPr>
            <w:tcW w:w="1666" w:type="dxa"/>
          </w:tcPr>
          <w:p w:rsidR="00FE2890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FE2890" w:rsidTr="00523283">
        <w:tc>
          <w:tcPr>
            <w:tcW w:w="1242" w:type="dxa"/>
          </w:tcPr>
          <w:p w:rsidR="00FE2890" w:rsidRDefault="009C5A64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FE2890" w:rsidRPr="00A90119" w:rsidRDefault="009C5A64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18.10</w:t>
            </w:r>
          </w:p>
        </w:tc>
        <w:tc>
          <w:tcPr>
            <w:tcW w:w="5529" w:type="dxa"/>
          </w:tcPr>
          <w:p w:rsidR="00C86892" w:rsidRDefault="00FE2890" w:rsidP="00FE2890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Конкретные </w:t>
            </w:r>
            <w:r w:rsidRPr="00FE2890">
              <w:rPr>
                <w:rFonts w:ascii="Times New Roman" w:eastAsia="Calibri" w:hAnsi="Times New Roman" w:cs="Times New Roman"/>
              </w:rPr>
              <w:t>и общие значения слов</w:t>
            </w:r>
          </w:p>
          <w:p w:rsidR="00C86892" w:rsidRDefault="00FE2890" w:rsidP="00FE2890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 xml:space="preserve">(решение учебной задачи). </w:t>
            </w:r>
          </w:p>
          <w:p w:rsidR="00FE2890" w:rsidRPr="00FE2890" w:rsidRDefault="00FE2890" w:rsidP="00FE2890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FE2890">
              <w:rPr>
                <w:rFonts w:ascii="Times New Roman" w:eastAsia="Calibri" w:hAnsi="Times New Roman" w:cs="Times New Roman"/>
              </w:rPr>
              <w:t>с. 64–65</w:t>
            </w:r>
          </w:p>
        </w:tc>
        <w:tc>
          <w:tcPr>
            <w:tcW w:w="1666" w:type="dxa"/>
          </w:tcPr>
          <w:p w:rsidR="00FE2890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DD659A" w:rsidTr="00523283">
        <w:tc>
          <w:tcPr>
            <w:tcW w:w="1242" w:type="dxa"/>
          </w:tcPr>
          <w:p w:rsidR="00DD659A" w:rsidRDefault="009C5A64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DD659A" w:rsidRPr="00A90119" w:rsidRDefault="009C5A64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19.10</w:t>
            </w:r>
          </w:p>
        </w:tc>
        <w:tc>
          <w:tcPr>
            <w:tcW w:w="5529" w:type="dxa"/>
          </w:tcPr>
          <w:p w:rsidR="00C86892" w:rsidRDefault="00FE2890" w:rsidP="00FE28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Какими бывают лексические значения слов</w:t>
            </w:r>
          </w:p>
          <w:p w:rsidR="00FE2890" w:rsidRPr="00FE2890" w:rsidRDefault="00FE2890" w:rsidP="00FE28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(решение учебной задачи).</w:t>
            </w:r>
          </w:p>
          <w:p w:rsidR="00DD659A" w:rsidRPr="00516278" w:rsidRDefault="00FE2890" w:rsidP="00C8689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spacing w:val="-15"/>
              </w:rPr>
              <w:t>Учебник, с. 66–71;</w:t>
            </w: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spacing w:val="-15"/>
              </w:rPr>
              <w:t>р. т. № 1, с. 21–24;</w:t>
            </w: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666" w:type="dxa"/>
          </w:tcPr>
          <w:p w:rsidR="00DD659A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DD659A" w:rsidTr="00523283">
        <w:tc>
          <w:tcPr>
            <w:tcW w:w="1242" w:type="dxa"/>
          </w:tcPr>
          <w:p w:rsidR="00DD659A" w:rsidRDefault="009C5A64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DD659A" w:rsidRPr="00A90119" w:rsidRDefault="009C5A64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20.10</w:t>
            </w:r>
          </w:p>
        </w:tc>
        <w:tc>
          <w:tcPr>
            <w:tcW w:w="5529" w:type="dxa"/>
          </w:tcPr>
          <w:p w:rsidR="00C86892" w:rsidRDefault="00FE2890" w:rsidP="00FE28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Какими бывают лексические значения слов</w:t>
            </w:r>
          </w:p>
          <w:p w:rsidR="00FE2890" w:rsidRPr="00FE2890" w:rsidRDefault="00FE2890" w:rsidP="00FE28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(решение учебной задачи).</w:t>
            </w:r>
          </w:p>
          <w:p w:rsidR="00C86892" w:rsidRPr="00C86892" w:rsidRDefault="00FE2890" w:rsidP="00C8689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spacing w:val="-15"/>
              </w:rPr>
              <w:t>Учебник, с. 66–71;</w:t>
            </w: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spacing w:val="-15"/>
              </w:rPr>
              <w:t>р. т. № 1, с. 21–24;</w:t>
            </w: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666" w:type="dxa"/>
          </w:tcPr>
          <w:p w:rsidR="00DD659A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DD659A" w:rsidTr="00523283">
        <w:tc>
          <w:tcPr>
            <w:tcW w:w="1242" w:type="dxa"/>
          </w:tcPr>
          <w:p w:rsidR="00DD659A" w:rsidRDefault="009C5A64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DD659A" w:rsidRPr="00A90119" w:rsidRDefault="009C5A64" w:rsidP="00A3368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</w:t>
            </w:r>
            <w:r w:rsidR="00A33688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3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.10</w:t>
            </w:r>
          </w:p>
        </w:tc>
        <w:tc>
          <w:tcPr>
            <w:tcW w:w="5529" w:type="dxa"/>
          </w:tcPr>
          <w:p w:rsidR="00C86892" w:rsidRDefault="00FE2890" w:rsidP="00FE28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Какими бывают лексические значения слов </w:t>
            </w:r>
          </w:p>
          <w:p w:rsidR="00FE2890" w:rsidRPr="00FE2890" w:rsidRDefault="00FE2890" w:rsidP="00FE28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  <w:i/>
                <w:iCs/>
              </w:rPr>
              <w:t>(решение учебной задачи).</w:t>
            </w:r>
          </w:p>
          <w:p w:rsidR="00DD659A" w:rsidRPr="00516278" w:rsidRDefault="00FE2890" w:rsidP="00C8689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spacing w:val="-15"/>
              </w:rPr>
              <w:t>Учебник, с. 66–71;</w:t>
            </w: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spacing w:val="-15"/>
              </w:rPr>
              <w:t>р. т. № 1, с. 21–24;</w:t>
            </w: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666" w:type="dxa"/>
          </w:tcPr>
          <w:p w:rsidR="00DD659A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DD659A" w:rsidTr="00523283">
        <w:tc>
          <w:tcPr>
            <w:tcW w:w="1242" w:type="dxa"/>
          </w:tcPr>
          <w:p w:rsidR="00DD659A" w:rsidRDefault="009C5A64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DD659A" w:rsidRPr="00A90119" w:rsidRDefault="009C5A64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24.10</w:t>
            </w:r>
          </w:p>
        </w:tc>
        <w:tc>
          <w:tcPr>
            <w:tcW w:w="5529" w:type="dxa"/>
          </w:tcPr>
          <w:p w:rsidR="00C86892" w:rsidRDefault="00C86892" w:rsidP="00FE28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Группы слов </w:t>
            </w:r>
            <w:r w:rsidR="00FE2890" w:rsidRPr="00FE2890">
              <w:rPr>
                <w:rFonts w:ascii="Times New Roman" w:eastAsia="Calibri" w:hAnsi="Times New Roman" w:cs="Times New Roman"/>
              </w:rPr>
              <w:t xml:space="preserve">с общим значением </w:t>
            </w:r>
          </w:p>
          <w:p w:rsidR="00FE2890" w:rsidRPr="00FE2890" w:rsidRDefault="00FE2890" w:rsidP="00FE28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  <w:i/>
                <w:iCs/>
              </w:rPr>
              <w:t xml:space="preserve">(обобщение и систематизация знаний). </w:t>
            </w:r>
          </w:p>
          <w:p w:rsidR="00DD659A" w:rsidRPr="00516278" w:rsidRDefault="00FE2890" w:rsidP="00C8689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spacing w:val="-15"/>
              </w:rPr>
              <w:t>Учебник, с. 72–75;</w:t>
            </w: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spacing w:val="-15"/>
              </w:rPr>
              <w:t>р. т. № 1, с. 24–26;</w:t>
            </w: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666" w:type="dxa"/>
          </w:tcPr>
          <w:p w:rsidR="00DD659A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DD659A" w:rsidTr="00523283">
        <w:tc>
          <w:tcPr>
            <w:tcW w:w="1242" w:type="dxa"/>
          </w:tcPr>
          <w:p w:rsidR="00DD659A" w:rsidRDefault="009C5A64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DD659A" w:rsidRPr="00A90119" w:rsidRDefault="009C5A64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25.10</w:t>
            </w:r>
          </w:p>
        </w:tc>
        <w:tc>
          <w:tcPr>
            <w:tcW w:w="5529" w:type="dxa"/>
          </w:tcPr>
          <w:p w:rsidR="00C86892" w:rsidRDefault="00C86892" w:rsidP="00FE28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Группы слов </w:t>
            </w:r>
            <w:r w:rsidR="00FE2890" w:rsidRPr="00FE2890">
              <w:rPr>
                <w:rFonts w:ascii="Times New Roman" w:eastAsia="Calibri" w:hAnsi="Times New Roman" w:cs="Times New Roman"/>
              </w:rPr>
              <w:t xml:space="preserve">с общим значением </w:t>
            </w:r>
          </w:p>
          <w:p w:rsidR="00FE2890" w:rsidRPr="00FE2890" w:rsidRDefault="00FE2890" w:rsidP="00FE28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  <w:i/>
                <w:iCs/>
              </w:rPr>
              <w:t xml:space="preserve">(обобщение и систематизация знаний). </w:t>
            </w:r>
          </w:p>
          <w:p w:rsidR="00DD659A" w:rsidRPr="00516278" w:rsidRDefault="00FE2890" w:rsidP="00C8689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spacing w:val="-15"/>
              </w:rPr>
              <w:t>Учебник, с. 72–75;</w:t>
            </w: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spacing w:val="-15"/>
              </w:rPr>
              <w:t>р. т. № 1, с. 24–26;</w:t>
            </w: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666" w:type="dxa"/>
          </w:tcPr>
          <w:p w:rsidR="00DD659A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DD659A" w:rsidTr="00523283">
        <w:tc>
          <w:tcPr>
            <w:tcW w:w="1242" w:type="dxa"/>
          </w:tcPr>
          <w:p w:rsidR="00DD659A" w:rsidRDefault="009C5A64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DD659A" w:rsidRPr="00A90119" w:rsidRDefault="009C5A64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26.10</w:t>
            </w:r>
          </w:p>
        </w:tc>
        <w:tc>
          <w:tcPr>
            <w:tcW w:w="5529" w:type="dxa"/>
          </w:tcPr>
          <w:p w:rsidR="00C86892" w:rsidRDefault="00FE2890" w:rsidP="00FE28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FE2890">
              <w:rPr>
                <w:rFonts w:ascii="Times New Roman" w:eastAsia="Calibri" w:hAnsi="Times New Roman" w:cs="Times New Roman"/>
              </w:rPr>
              <w:t>Ежели</w:t>
            </w:r>
            <w:proofErr w:type="gramEnd"/>
            <w:r w:rsidRPr="00FE2890">
              <w:rPr>
                <w:rFonts w:ascii="Times New Roman" w:eastAsia="Calibri" w:hAnsi="Times New Roman" w:cs="Times New Roman"/>
              </w:rPr>
              <w:t xml:space="preserve"> вы вежливы... Вежливые слова</w:t>
            </w:r>
          </w:p>
          <w:p w:rsidR="00FE2890" w:rsidRPr="00FE2890" w:rsidRDefault="00FE2890" w:rsidP="00FE28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 xml:space="preserve">(обобщение и систематизация </w:t>
            </w:r>
            <w:proofErr w:type="gramStart"/>
            <w:r w:rsidRPr="00FE2890">
              <w:rPr>
                <w:rFonts w:ascii="Times New Roman" w:eastAsia="Calibri" w:hAnsi="Times New Roman" w:cs="Times New Roman"/>
                <w:i/>
                <w:iCs/>
              </w:rPr>
              <w:t>изученного</w:t>
            </w:r>
            <w:proofErr w:type="gramEnd"/>
            <w:r w:rsidRPr="00FE2890">
              <w:rPr>
                <w:rFonts w:ascii="Times New Roman" w:eastAsia="Calibri" w:hAnsi="Times New Roman" w:cs="Times New Roman"/>
                <w:i/>
                <w:iCs/>
              </w:rPr>
              <w:t>)</w:t>
            </w:r>
            <w:r w:rsidRPr="00FE2890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DD659A" w:rsidRPr="00516278" w:rsidRDefault="00FE2890" w:rsidP="00FE2890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spacing w:val="-15"/>
              </w:rPr>
              <w:t>Учебник, с. 76–77</w:t>
            </w:r>
          </w:p>
        </w:tc>
        <w:tc>
          <w:tcPr>
            <w:tcW w:w="1666" w:type="dxa"/>
          </w:tcPr>
          <w:p w:rsidR="00DD659A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DD659A" w:rsidTr="00523283">
        <w:tc>
          <w:tcPr>
            <w:tcW w:w="1242" w:type="dxa"/>
          </w:tcPr>
          <w:p w:rsidR="00DD659A" w:rsidRDefault="009C5A64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DD659A" w:rsidRPr="00A90119" w:rsidRDefault="009C5A64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27.10</w:t>
            </w:r>
          </w:p>
        </w:tc>
        <w:tc>
          <w:tcPr>
            <w:tcW w:w="5529" w:type="dxa"/>
          </w:tcPr>
          <w:p w:rsidR="00DD659A" w:rsidRDefault="001506DA" w:rsidP="00FE2890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</w:t>
            </w:r>
            <w:r w:rsidR="00FE2890" w:rsidRPr="00FE2890">
              <w:rPr>
                <w:rFonts w:ascii="Times New Roman" w:eastAsia="Calibri" w:hAnsi="Times New Roman" w:cs="Times New Roman"/>
              </w:rPr>
              <w:t xml:space="preserve">бота за I четверть. </w:t>
            </w:r>
          </w:p>
          <w:p w:rsidR="00C86892" w:rsidRPr="00C86892" w:rsidRDefault="00C86892" w:rsidP="00FE2890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Диктант </w:t>
            </w:r>
          </w:p>
        </w:tc>
        <w:tc>
          <w:tcPr>
            <w:tcW w:w="1666" w:type="dxa"/>
          </w:tcPr>
          <w:p w:rsidR="00DD659A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FE2890" w:rsidTr="00523283">
        <w:tc>
          <w:tcPr>
            <w:tcW w:w="1242" w:type="dxa"/>
          </w:tcPr>
          <w:p w:rsidR="00FE2890" w:rsidRDefault="009C5A64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FE2890" w:rsidRPr="00A90119" w:rsidRDefault="0026386F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30</w:t>
            </w:r>
            <w:r w:rsidR="009C5A64"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.10</w:t>
            </w:r>
          </w:p>
        </w:tc>
        <w:tc>
          <w:tcPr>
            <w:tcW w:w="5529" w:type="dxa"/>
          </w:tcPr>
          <w:p w:rsidR="00C86892" w:rsidRDefault="00FE2890" w:rsidP="00DD659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Анализ и работа над ошибками</w:t>
            </w:r>
          </w:p>
          <w:p w:rsidR="00FE2890" w:rsidRPr="00FE2890" w:rsidRDefault="00FE2890" w:rsidP="00DD659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="00C86892">
              <w:rPr>
                <w:rFonts w:ascii="Times New Roman" w:eastAsia="Calibri" w:hAnsi="Times New Roman" w:cs="Times New Roman"/>
                <w:i/>
                <w:iCs/>
              </w:rPr>
              <w:t xml:space="preserve">(контроль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и оценка знаний)</w:t>
            </w:r>
          </w:p>
        </w:tc>
        <w:tc>
          <w:tcPr>
            <w:tcW w:w="1666" w:type="dxa"/>
          </w:tcPr>
          <w:p w:rsidR="00FE2890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1506DA" w:rsidTr="00523283">
        <w:tc>
          <w:tcPr>
            <w:tcW w:w="1242" w:type="dxa"/>
          </w:tcPr>
          <w:p w:rsidR="001506DA" w:rsidRDefault="001506D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6DA" w:rsidRPr="00A90119" w:rsidRDefault="001506D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5529" w:type="dxa"/>
          </w:tcPr>
          <w:p w:rsidR="001506DA" w:rsidRPr="00115A64" w:rsidRDefault="001506DA" w:rsidP="001506DA">
            <w:pPr>
              <w:autoSpaceDE w:val="0"/>
              <w:autoSpaceDN w:val="0"/>
              <w:adjustRightInd w:val="0"/>
              <w:spacing w:before="45" w:after="45" w:line="252" w:lineRule="auto"/>
              <w:ind w:right="-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15A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Слово и его значимые части </w:t>
            </w:r>
          </w:p>
        </w:tc>
        <w:tc>
          <w:tcPr>
            <w:tcW w:w="1666" w:type="dxa"/>
          </w:tcPr>
          <w:p w:rsidR="001506DA" w:rsidRPr="001506DA" w:rsidRDefault="001506D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1506DA">
              <w:rPr>
                <w:rFonts w:ascii="Times New Roman" w:eastAsia="Calibri" w:hAnsi="Times New Roman" w:cs="Times New Roman"/>
                <w:b/>
              </w:rPr>
              <w:t>9 ч</w:t>
            </w:r>
          </w:p>
        </w:tc>
      </w:tr>
      <w:tr w:rsidR="001506DA" w:rsidTr="00523283">
        <w:tc>
          <w:tcPr>
            <w:tcW w:w="1242" w:type="dxa"/>
          </w:tcPr>
          <w:p w:rsidR="001506DA" w:rsidRDefault="009C5A64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1506DA" w:rsidRPr="00A90119" w:rsidRDefault="0026386F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31.10</w:t>
            </w:r>
          </w:p>
        </w:tc>
        <w:tc>
          <w:tcPr>
            <w:tcW w:w="5529" w:type="dxa"/>
          </w:tcPr>
          <w:p w:rsidR="00C86892" w:rsidRPr="00C86892" w:rsidRDefault="001506DA" w:rsidP="00C868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Корень слова. </w:t>
            </w:r>
            <w:r w:rsidR="00C86892">
              <w:rPr>
                <w:rFonts w:ascii="Times New Roman" w:eastAsia="Calibri" w:hAnsi="Times New Roman" w:cs="Times New Roman"/>
              </w:rPr>
              <w:t xml:space="preserve">  </w:t>
            </w:r>
            <w:r w:rsidRPr="00FE2890">
              <w:rPr>
                <w:rFonts w:ascii="Times New Roman" w:eastAsia="Calibri" w:hAnsi="Times New Roman" w:cs="Times New Roman"/>
              </w:rPr>
              <w:t>Однокоренные слова</w:t>
            </w:r>
            <w:r w:rsidR="00C86892">
              <w:rPr>
                <w:rFonts w:ascii="Times New Roman" w:eastAsia="Calibri" w:hAnsi="Times New Roman" w:cs="Times New Roman"/>
              </w:rPr>
              <w:t>.</w:t>
            </w:r>
          </w:p>
          <w:p w:rsidR="00C86892" w:rsidRDefault="001506DA" w:rsidP="001506D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(постановка и решение учебной задачи).</w:t>
            </w:r>
          </w:p>
          <w:p w:rsidR="001506DA" w:rsidRPr="00C86892" w:rsidRDefault="001506DA" w:rsidP="001506D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spacing w:val="-15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5"/>
              </w:rPr>
              <w:t xml:space="preserve">Учебник,  </w:t>
            </w:r>
            <w:r w:rsidRPr="00FE2890">
              <w:rPr>
                <w:rFonts w:ascii="Times New Roman" w:eastAsia="Calibri" w:hAnsi="Times New Roman" w:cs="Times New Roman"/>
                <w:spacing w:val="-15"/>
              </w:rPr>
              <w:t>с. 80–85;</w:t>
            </w:r>
            <w:r w:rsidR="00C86892">
              <w:rPr>
                <w:rFonts w:ascii="Times New Roman" w:eastAsia="Calibri" w:hAnsi="Times New Roman" w:cs="Times New Roman"/>
                <w:spacing w:val="-15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 xml:space="preserve"> р. т. </w:t>
            </w:r>
            <w:r w:rsidRPr="00FE2890">
              <w:rPr>
                <w:rFonts w:ascii="Times New Roman" w:eastAsia="Calibri" w:hAnsi="Times New Roman" w:cs="Times New Roman"/>
              </w:rPr>
              <w:t>№ 1, с. 27–28</w:t>
            </w:r>
          </w:p>
        </w:tc>
        <w:tc>
          <w:tcPr>
            <w:tcW w:w="1666" w:type="dxa"/>
          </w:tcPr>
          <w:p w:rsidR="001506DA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1506DA" w:rsidTr="00523283">
        <w:tc>
          <w:tcPr>
            <w:tcW w:w="1242" w:type="dxa"/>
          </w:tcPr>
          <w:p w:rsidR="001506DA" w:rsidRDefault="009C5A64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1506DA" w:rsidRPr="00A90119" w:rsidRDefault="009C5A64" w:rsidP="0026386F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</w:t>
            </w:r>
            <w:r w:rsidR="0026386F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.11</w:t>
            </w:r>
          </w:p>
        </w:tc>
        <w:tc>
          <w:tcPr>
            <w:tcW w:w="5529" w:type="dxa"/>
          </w:tcPr>
          <w:p w:rsidR="00C86892" w:rsidRDefault="001506DA" w:rsidP="00C868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Корень слова. Однокоренные слова</w:t>
            </w:r>
            <w:r w:rsidR="00C86892">
              <w:rPr>
                <w:rFonts w:ascii="Times New Roman" w:eastAsia="Calibri" w:hAnsi="Times New Roman" w:cs="Times New Roman"/>
              </w:rPr>
              <w:t>.</w:t>
            </w:r>
          </w:p>
          <w:p w:rsidR="00C86892" w:rsidRDefault="001506DA" w:rsidP="00C868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(постановка и решение учебной задачи).</w:t>
            </w:r>
          </w:p>
          <w:p w:rsidR="001506DA" w:rsidRPr="00FE2890" w:rsidRDefault="001506DA" w:rsidP="00C868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5"/>
              </w:rPr>
              <w:t xml:space="preserve">Учебник,  </w:t>
            </w:r>
            <w:r w:rsidRPr="00FE2890">
              <w:rPr>
                <w:rFonts w:ascii="Times New Roman" w:eastAsia="Calibri" w:hAnsi="Times New Roman" w:cs="Times New Roman"/>
                <w:spacing w:val="-15"/>
              </w:rPr>
              <w:t>с. 80–85;</w:t>
            </w:r>
            <w:r w:rsidR="00C86892">
              <w:rPr>
                <w:rFonts w:ascii="Times New Roman" w:eastAsia="Calibri" w:hAnsi="Times New Roman" w:cs="Times New Roman"/>
              </w:rPr>
              <w:t xml:space="preserve">   </w:t>
            </w:r>
            <w:r>
              <w:rPr>
                <w:rFonts w:ascii="Times New Roman" w:eastAsia="Calibri" w:hAnsi="Times New Roman" w:cs="Times New Roman"/>
              </w:rPr>
              <w:t xml:space="preserve"> р. т. </w:t>
            </w:r>
            <w:r w:rsidRPr="00FE2890">
              <w:rPr>
                <w:rFonts w:ascii="Times New Roman" w:eastAsia="Calibri" w:hAnsi="Times New Roman" w:cs="Times New Roman"/>
              </w:rPr>
              <w:t>№ 1, с. 27–28</w:t>
            </w:r>
          </w:p>
        </w:tc>
        <w:tc>
          <w:tcPr>
            <w:tcW w:w="1666" w:type="dxa"/>
          </w:tcPr>
          <w:p w:rsidR="001506DA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1506DA" w:rsidTr="00523283">
        <w:tc>
          <w:tcPr>
            <w:tcW w:w="1242" w:type="dxa"/>
          </w:tcPr>
          <w:p w:rsidR="001506DA" w:rsidRDefault="009C5A64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lastRenderedPageBreak/>
              <w:t>45</w:t>
            </w:r>
          </w:p>
        </w:tc>
        <w:tc>
          <w:tcPr>
            <w:tcW w:w="1134" w:type="dxa"/>
          </w:tcPr>
          <w:p w:rsidR="001506DA" w:rsidRPr="00A90119" w:rsidRDefault="009C5A64" w:rsidP="0026386F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</w:t>
            </w:r>
            <w:r w:rsidR="0026386F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.11</w:t>
            </w:r>
          </w:p>
        </w:tc>
        <w:tc>
          <w:tcPr>
            <w:tcW w:w="5529" w:type="dxa"/>
          </w:tcPr>
          <w:p w:rsidR="00C86892" w:rsidRDefault="001506DA" w:rsidP="00C868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Корень слова. Однокоренные слова</w:t>
            </w:r>
            <w:r w:rsidR="00C86892">
              <w:rPr>
                <w:rFonts w:ascii="Times New Roman" w:eastAsia="Calibri" w:hAnsi="Times New Roman" w:cs="Times New Roman"/>
              </w:rPr>
              <w:t>.</w:t>
            </w:r>
          </w:p>
          <w:p w:rsidR="00C86892" w:rsidRDefault="001506DA" w:rsidP="00C868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(постановка и решение учебной задачи).</w:t>
            </w:r>
          </w:p>
          <w:p w:rsidR="001506DA" w:rsidRPr="00FE2890" w:rsidRDefault="001506DA" w:rsidP="00C8689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5"/>
              </w:rPr>
              <w:t xml:space="preserve">Учебник,  </w:t>
            </w:r>
            <w:r w:rsidRPr="00FE2890">
              <w:rPr>
                <w:rFonts w:ascii="Times New Roman" w:eastAsia="Calibri" w:hAnsi="Times New Roman" w:cs="Times New Roman"/>
                <w:spacing w:val="-15"/>
              </w:rPr>
              <w:t>с. 80–85;</w:t>
            </w:r>
            <w:r w:rsidR="00C86892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 xml:space="preserve"> р. т. </w:t>
            </w:r>
            <w:r w:rsidRPr="00FE2890">
              <w:rPr>
                <w:rFonts w:ascii="Times New Roman" w:eastAsia="Calibri" w:hAnsi="Times New Roman" w:cs="Times New Roman"/>
              </w:rPr>
              <w:t>№ 1, с. 27–28</w:t>
            </w:r>
          </w:p>
        </w:tc>
        <w:tc>
          <w:tcPr>
            <w:tcW w:w="1666" w:type="dxa"/>
          </w:tcPr>
          <w:p w:rsidR="001506DA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1506DA" w:rsidTr="00523283">
        <w:tc>
          <w:tcPr>
            <w:tcW w:w="1242" w:type="dxa"/>
          </w:tcPr>
          <w:p w:rsidR="001506DA" w:rsidRDefault="009C5A64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1506DA" w:rsidRPr="00A90119" w:rsidRDefault="0026386F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03</w:t>
            </w:r>
            <w:r w:rsidR="009C5A64"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.11</w:t>
            </w:r>
          </w:p>
        </w:tc>
        <w:tc>
          <w:tcPr>
            <w:tcW w:w="5529" w:type="dxa"/>
          </w:tcPr>
          <w:p w:rsidR="00C86892" w:rsidRDefault="001506DA" w:rsidP="001506D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Суффи</w:t>
            </w:r>
            <w:r w:rsidR="00AD47C4">
              <w:rPr>
                <w:rFonts w:ascii="Times New Roman" w:eastAsia="Calibri" w:hAnsi="Times New Roman" w:cs="Times New Roman"/>
              </w:rPr>
              <w:t>ксы и при</w:t>
            </w:r>
            <w:r w:rsidRPr="00FE2890">
              <w:rPr>
                <w:rFonts w:ascii="Times New Roman" w:eastAsia="Calibri" w:hAnsi="Times New Roman" w:cs="Times New Roman"/>
              </w:rPr>
              <w:t>ставки в слове</w:t>
            </w:r>
          </w:p>
          <w:p w:rsidR="001506DA" w:rsidRPr="00FE2890" w:rsidRDefault="001506DA" w:rsidP="001506D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="00C86892">
              <w:rPr>
                <w:rFonts w:ascii="Times New Roman" w:eastAsia="Calibri" w:hAnsi="Times New Roman" w:cs="Times New Roman"/>
                <w:i/>
                <w:iCs/>
              </w:rPr>
              <w:t xml:space="preserve">(постановка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и решение учебной задачи)</w:t>
            </w:r>
            <w:r w:rsidRPr="00FE2890">
              <w:rPr>
                <w:rFonts w:ascii="Times New Roman" w:eastAsia="Calibri" w:hAnsi="Times New Roman" w:cs="Times New Roman"/>
              </w:rPr>
              <w:t>.</w:t>
            </w:r>
          </w:p>
          <w:p w:rsidR="001506DA" w:rsidRPr="00FE2890" w:rsidRDefault="001506DA" w:rsidP="001506D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spacing w:val="-15"/>
              </w:rPr>
              <w:t>Учебник, с. 86–91;</w:t>
            </w: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="00AD47C4">
              <w:rPr>
                <w:rFonts w:ascii="Times New Roman" w:eastAsia="Calibri" w:hAnsi="Times New Roman" w:cs="Times New Roman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</w:rPr>
              <w:t>р. т. № 1, с. 29–30</w:t>
            </w:r>
          </w:p>
        </w:tc>
        <w:tc>
          <w:tcPr>
            <w:tcW w:w="1666" w:type="dxa"/>
          </w:tcPr>
          <w:p w:rsidR="001506DA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26386F" w:rsidTr="00907481">
        <w:tc>
          <w:tcPr>
            <w:tcW w:w="9571" w:type="dxa"/>
            <w:gridSpan w:val="4"/>
          </w:tcPr>
          <w:p w:rsidR="0026386F" w:rsidRPr="0026386F" w:rsidRDefault="0026386F" w:rsidP="0026386F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  <w:r w:rsidRPr="00872B85"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  <w:t>I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  <w:lang w:val="en-US"/>
              </w:rPr>
              <w:t>I</w:t>
            </w:r>
            <w:r w:rsidRPr="00872B85"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  <w:t xml:space="preserve"> четверть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  <w:lang w:val="en-US"/>
              </w:rPr>
              <w:t xml:space="preserve"> – 35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  <w:t>часов</w:t>
            </w:r>
          </w:p>
        </w:tc>
      </w:tr>
      <w:tr w:rsidR="001506DA" w:rsidTr="00523283">
        <w:tc>
          <w:tcPr>
            <w:tcW w:w="1242" w:type="dxa"/>
          </w:tcPr>
          <w:p w:rsidR="001506DA" w:rsidRDefault="009C5A64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1506DA" w:rsidRPr="00A90119" w:rsidRDefault="009C5A64" w:rsidP="0026386F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  <w:r w:rsidR="0026386F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3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.11</w:t>
            </w:r>
          </w:p>
        </w:tc>
        <w:tc>
          <w:tcPr>
            <w:tcW w:w="5529" w:type="dxa"/>
          </w:tcPr>
          <w:p w:rsidR="00C86892" w:rsidRDefault="001506DA" w:rsidP="001506D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Суффи</w:t>
            </w:r>
            <w:r w:rsidR="00AD47C4">
              <w:rPr>
                <w:rFonts w:ascii="Times New Roman" w:eastAsia="Calibri" w:hAnsi="Times New Roman" w:cs="Times New Roman"/>
              </w:rPr>
              <w:t>ксы и при</w:t>
            </w:r>
            <w:r w:rsidRPr="00FE2890">
              <w:rPr>
                <w:rFonts w:ascii="Times New Roman" w:eastAsia="Calibri" w:hAnsi="Times New Roman" w:cs="Times New Roman"/>
              </w:rPr>
              <w:t>ставки в слове</w:t>
            </w:r>
          </w:p>
          <w:p w:rsidR="001506DA" w:rsidRPr="00FE2890" w:rsidRDefault="001506DA" w:rsidP="001506D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="00C86892">
              <w:rPr>
                <w:rFonts w:ascii="Times New Roman" w:eastAsia="Calibri" w:hAnsi="Times New Roman" w:cs="Times New Roman"/>
                <w:i/>
                <w:iCs/>
              </w:rPr>
              <w:t xml:space="preserve">(постановка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и решение учебной задачи)</w:t>
            </w:r>
            <w:r w:rsidRPr="00FE2890">
              <w:rPr>
                <w:rFonts w:ascii="Times New Roman" w:eastAsia="Calibri" w:hAnsi="Times New Roman" w:cs="Times New Roman"/>
              </w:rPr>
              <w:t>.</w:t>
            </w:r>
          </w:p>
          <w:p w:rsidR="001506DA" w:rsidRPr="00FE2890" w:rsidRDefault="001506DA" w:rsidP="001506D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spacing w:val="-15"/>
              </w:rPr>
              <w:t>Учебник, с. 86–91;</w:t>
            </w: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="00AD47C4">
              <w:rPr>
                <w:rFonts w:ascii="Times New Roman" w:eastAsia="Calibri" w:hAnsi="Times New Roman" w:cs="Times New Roman"/>
              </w:rPr>
              <w:t xml:space="preserve">  </w:t>
            </w:r>
            <w:r w:rsidRPr="00FE2890">
              <w:rPr>
                <w:rFonts w:ascii="Times New Roman" w:eastAsia="Calibri" w:hAnsi="Times New Roman" w:cs="Times New Roman"/>
              </w:rPr>
              <w:t>р. т. № 1, с. 29–30</w:t>
            </w:r>
          </w:p>
        </w:tc>
        <w:tc>
          <w:tcPr>
            <w:tcW w:w="1666" w:type="dxa"/>
          </w:tcPr>
          <w:p w:rsidR="001506DA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1506DA" w:rsidTr="00523283">
        <w:tc>
          <w:tcPr>
            <w:tcW w:w="1242" w:type="dxa"/>
          </w:tcPr>
          <w:p w:rsidR="001506D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1506DA" w:rsidRPr="00A90119" w:rsidRDefault="009C5A64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14.11</w:t>
            </w:r>
          </w:p>
        </w:tc>
        <w:tc>
          <w:tcPr>
            <w:tcW w:w="5529" w:type="dxa"/>
          </w:tcPr>
          <w:p w:rsidR="00C86892" w:rsidRDefault="001506DA" w:rsidP="001506D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Суффи</w:t>
            </w:r>
            <w:r w:rsidR="00AD47C4">
              <w:rPr>
                <w:rFonts w:ascii="Times New Roman" w:eastAsia="Calibri" w:hAnsi="Times New Roman" w:cs="Times New Roman"/>
              </w:rPr>
              <w:t>ксы и при</w:t>
            </w:r>
            <w:r w:rsidRPr="00FE2890">
              <w:rPr>
                <w:rFonts w:ascii="Times New Roman" w:eastAsia="Calibri" w:hAnsi="Times New Roman" w:cs="Times New Roman"/>
              </w:rPr>
              <w:t xml:space="preserve">ставки в слове </w:t>
            </w:r>
          </w:p>
          <w:p w:rsidR="001506DA" w:rsidRPr="00FE2890" w:rsidRDefault="00C86892" w:rsidP="001506D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(постановка </w:t>
            </w:r>
            <w:r w:rsidR="001506DA" w:rsidRPr="00FE2890">
              <w:rPr>
                <w:rFonts w:ascii="Times New Roman" w:eastAsia="Calibri" w:hAnsi="Times New Roman" w:cs="Times New Roman"/>
                <w:i/>
                <w:iCs/>
              </w:rPr>
              <w:t>и решение учебной задачи)</w:t>
            </w:r>
            <w:r w:rsidR="001506DA" w:rsidRPr="00FE2890">
              <w:rPr>
                <w:rFonts w:ascii="Times New Roman" w:eastAsia="Calibri" w:hAnsi="Times New Roman" w:cs="Times New Roman"/>
              </w:rPr>
              <w:t>.</w:t>
            </w:r>
          </w:p>
          <w:p w:rsidR="001506DA" w:rsidRPr="00FE2890" w:rsidRDefault="001506DA" w:rsidP="001506D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spacing w:val="-15"/>
              </w:rPr>
              <w:t>Учебник, с. 86–91;</w:t>
            </w: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="00AD47C4">
              <w:rPr>
                <w:rFonts w:ascii="Times New Roman" w:eastAsia="Calibri" w:hAnsi="Times New Roman" w:cs="Times New Roman"/>
              </w:rPr>
              <w:t xml:space="preserve">  </w:t>
            </w:r>
            <w:r w:rsidRPr="00FE2890">
              <w:rPr>
                <w:rFonts w:ascii="Times New Roman" w:eastAsia="Calibri" w:hAnsi="Times New Roman" w:cs="Times New Roman"/>
              </w:rPr>
              <w:t>р. т. № 1, с. 29–30</w:t>
            </w:r>
          </w:p>
        </w:tc>
        <w:tc>
          <w:tcPr>
            <w:tcW w:w="1666" w:type="dxa"/>
          </w:tcPr>
          <w:p w:rsidR="001506DA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375523" w:rsidTr="00523283">
        <w:tc>
          <w:tcPr>
            <w:tcW w:w="1242" w:type="dxa"/>
          </w:tcPr>
          <w:p w:rsidR="00375523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375523" w:rsidRPr="00A90119" w:rsidRDefault="009C5A64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15.11</w:t>
            </w:r>
          </w:p>
        </w:tc>
        <w:tc>
          <w:tcPr>
            <w:tcW w:w="5529" w:type="dxa"/>
          </w:tcPr>
          <w:p w:rsidR="00C86892" w:rsidRDefault="00375523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Окончание слова</w:t>
            </w:r>
          </w:p>
          <w:p w:rsidR="00375523" w:rsidRDefault="00375523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(освоение нового материала).</w:t>
            </w:r>
          </w:p>
          <w:p w:rsidR="00375523" w:rsidRPr="00FE2890" w:rsidRDefault="00375523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5"/>
              </w:rPr>
              <w:t xml:space="preserve">Учебник,   </w:t>
            </w:r>
            <w:r w:rsidRPr="00FE2890">
              <w:rPr>
                <w:rFonts w:ascii="Times New Roman" w:eastAsia="Calibri" w:hAnsi="Times New Roman" w:cs="Times New Roman"/>
                <w:spacing w:val="-15"/>
              </w:rPr>
              <w:t>с. 92–95;</w:t>
            </w:r>
            <w:r>
              <w:rPr>
                <w:rFonts w:ascii="Times New Roman" w:eastAsia="Calibri" w:hAnsi="Times New Roman" w:cs="Times New Roman"/>
              </w:rPr>
              <w:t xml:space="preserve">   р. т. </w:t>
            </w:r>
            <w:r w:rsidRPr="00FE2890">
              <w:rPr>
                <w:rFonts w:ascii="Times New Roman" w:eastAsia="Calibri" w:hAnsi="Times New Roman" w:cs="Times New Roman"/>
              </w:rPr>
              <w:t>№ 1, с. 31–32</w:t>
            </w:r>
          </w:p>
        </w:tc>
        <w:tc>
          <w:tcPr>
            <w:tcW w:w="1666" w:type="dxa"/>
          </w:tcPr>
          <w:p w:rsidR="00375523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375523" w:rsidTr="00523283">
        <w:tc>
          <w:tcPr>
            <w:tcW w:w="1242" w:type="dxa"/>
          </w:tcPr>
          <w:p w:rsidR="00375523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375523" w:rsidRPr="00A90119" w:rsidRDefault="009C5A64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16.11</w:t>
            </w:r>
          </w:p>
        </w:tc>
        <w:tc>
          <w:tcPr>
            <w:tcW w:w="5529" w:type="dxa"/>
          </w:tcPr>
          <w:p w:rsidR="00C86892" w:rsidRDefault="00375523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Окончание слова</w:t>
            </w:r>
          </w:p>
          <w:p w:rsidR="00375523" w:rsidRDefault="00375523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 xml:space="preserve">(освоение нового материала). </w:t>
            </w:r>
          </w:p>
          <w:p w:rsidR="00375523" w:rsidRPr="00FE2890" w:rsidRDefault="00375523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15"/>
              </w:rPr>
              <w:t xml:space="preserve">Учебник, </w:t>
            </w:r>
            <w:r w:rsidRPr="00FE2890">
              <w:rPr>
                <w:rFonts w:ascii="Times New Roman" w:eastAsia="Calibri" w:hAnsi="Times New Roman" w:cs="Times New Roman"/>
                <w:spacing w:val="-15"/>
              </w:rPr>
              <w:t>с. 92–95;</w:t>
            </w:r>
            <w:r>
              <w:rPr>
                <w:rFonts w:ascii="Times New Roman" w:eastAsia="Calibri" w:hAnsi="Times New Roman" w:cs="Times New Roman"/>
              </w:rPr>
              <w:t xml:space="preserve">   р. т. </w:t>
            </w:r>
            <w:r w:rsidRPr="00FE2890">
              <w:rPr>
                <w:rFonts w:ascii="Times New Roman" w:eastAsia="Calibri" w:hAnsi="Times New Roman" w:cs="Times New Roman"/>
              </w:rPr>
              <w:t>№ 1, с. 31–32</w:t>
            </w:r>
          </w:p>
        </w:tc>
        <w:tc>
          <w:tcPr>
            <w:tcW w:w="1666" w:type="dxa"/>
          </w:tcPr>
          <w:p w:rsidR="00375523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375523" w:rsidTr="00523283">
        <w:tc>
          <w:tcPr>
            <w:tcW w:w="1242" w:type="dxa"/>
          </w:tcPr>
          <w:p w:rsidR="00375523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375523" w:rsidRPr="00A90119" w:rsidRDefault="009C5A64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17.11</w:t>
            </w:r>
          </w:p>
        </w:tc>
        <w:tc>
          <w:tcPr>
            <w:tcW w:w="5529" w:type="dxa"/>
          </w:tcPr>
          <w:p w:rsidR="00375523" w:rsidRPr="00FE2890" w:rsidRDefault="00375523" w:rsidP="003755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Разбор слов </w:t>
            </w:r>
            <w:r w:rsidRPr="00FE2890">
              <w:rPr>
                <w:rFonts w:ascii="Times New Roman" w:eastAsia="Calibri" w:hAnsi="Times New Roman" w:cs="Times New Roman"/>
              </w:rPr>
              <w:t xml:space="preserve">по составу, 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FE2890">
              <w:rPr>
                <w:rFonts w:ascii="Times New Roman" w:eastAsia="Calibri" w:hAnsi="Times New Roman" w:cs="Times New Roman"/>
              </w:rPr>
              <w:t xml:space="preserve">морфемный разбор) </w:t>
            </w:r>
          </w:p>
          <w:p w:rsidR="00375523" w:rsidRPr="00FE2890" w:rsidRDefault="00375523" w:rsidP="003755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(обобщение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и систематизация знаний).</w:t>
            </w:r>
          </w:p>
          <w:p w:rsidR="00375523" w:rsidRPr="00FE2890" w:rsidRDefault="00375523" w:rsidP="00375523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spacing w:val="-15"/>
              </w:rPr>
              <w:t>Учебник, с. 96–97;</w:t>
            </w:r>
            <w:r>
              <w:rPr>
                <w:rFonts w:ascii="Times New Roman" w:eastAsia="Calibri" w:hAnsi="Times New Roman" w:cs="Times New Roman"/>
              </w:rPr>
              <w:t xml:space="preserve"> р. т. № 1, </w:t>
            </w:r>
            <w:r w:rsidRPr="00FE2890">
              <w:rPr>
                <w:rFonts w:ascii="Times New Roman" w:eastAsia="Calibri" w:hAnsi="Times New Roman" w:cs="Times New Roman"/>
              </w:rPr>
              <w:t>с. 32–33</w:t>
            </w:r>
          </w:p>
        </w:tc>
        <w:tc>
          <w:tcPr>
            <w:tcW w:w="1666" w:type="dxa"/>
          </w:tcPr>
          <w:p w:rsidR="00375523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375523" w:rsidTr="00523283">
        <w:tc>
          <w:tcPr>
            <w:tcW w:w="1242" w:type="dxa"/>
          </w:tcPr>
          <w:p w:rsidR="00375523" w:rsidRDefault="00375523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1134" w:type="dxa"/>
          </w:tcPr>
          <w:p w:rsidR="00375523" w:rsidRPr="00A90119" w:rsidRDefault="00375523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5529" w:type="dxa"/>
          </w:tcPr>
          <w:p w:rsidR="00375523" w:rsidRPr="00375523" w:rsidRDefault="00375523" w:rsidP="003755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75523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Правописание слов </w:t>
            </w:r>
          </w:p>
        </w:tc>
        <w:tc>
          <w:tcPr>
            <w:tcW w:w="1666" w:type="dxa"/>
          </w:tcPr>
          <w:p w:rsidR="00375523" w:rsidRPr="00375523" w:rsidRDefault="00941D11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21</w:t>
            </w:r>
            <w:r w:rsidR="00375523" w:rsidRPr="0037552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ч</w:t>
            </w:r>
          </w:p>
        </w:tc>
      </w:tr>
      <w:tr w:rsidR="001506DA" w:rsidTr="00523283">
        <w:tc>
          <w:tcPr>
            <w:tcW w:w="1242" w:type="dxa"/>
          </w:tcPr>
          <w:p w:rsidR="001506D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1506DA" w:rsidRPr="00A90119" w:rsidRDefault="0026386F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20</w:t>
            </w:r>
            <w:r w:rsidR="00590A8F"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.11</w:t>
            </w:r>
          </w:p>
        </w:tc>
        <w:tc>
          <w:tcPr>
            <w:tcW w:w="5529" w:type="dxa"/>
          </w:tcPr>
          <w:p w:rsidR="00C86892" w:rsidRDefault="00375523" w:rsidP="00375523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Орфограммы </w:t>
            </w:r>
            <w:r w:rsidRPr="00FE2890">
              <w:rPr>
                <w:rFonts w:ascii="Times New Roman" w:eastAsia="Calibri" w:hAnsi="Times New Roman" w:cs="Times New Roman"/>
              </w:rPr>
              <w:t xml:space="preserve">в </w:t>
            </w:r>
            <w:proofErr w:type="gramStart"/>
            <w:r w:rsidRPr="00FE2890">
              <w:rPr>
                <w:rFonts w:ascii="Times New Roman" w:eastAsia="Calibri" w:hAnsi="Times New Roman" w:cs="Times New Roman"/>
              </w:rPr>
              <w:t>корне слова</w:t>
            </w:r>
            <w:proofErr w:type="gramEnd"/>
          </w:p>
          <w:p w:rsidR="00375523" w:rsidRPr="00FE2890" w:rsidRDefault="00375523" w:rsidP="00375523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(постановка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и решение частных задач).</w:t>
            </w: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506DA" w:rsidRPr="00FE2890" w:rsidRDefault="00375523" w:rsidP="00C8689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с. 98–101; р. т. </w:t>
            </w:r>
            <w:r w:rsidRPr="00FE2890">
              <w:rPr>
                <w:rFonts w:ascii="Times New Roman" w:eastAsia="Calibri" w:hAnsi="Times New Roman" w:cs="Times New Roman"/>
              </w:rPr>
              <w:t xml:space="preserve">№ 1, с. 34–35; </w:t>
            </w:r>
          </w:p>
        </w:tc>
        <w:tc>
          <w:tcPr>
            <w:tcW w:w="1666" w:type="dxa"/>
          </w:tcPr>
          <w:p w:rsidR="001506DA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1506DA" w:rsidTr="00523283">
        <w:tc>
          <w:tcPr>
            <w:tcW w:w="1242" w:type="dxa"/>
          </w:tcPr>
          <w:p w:rsidR="001506D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:rsidR="001506DA" w:rsidRPr="00A90119" w:rsidRDefault="00590A8F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21.11</w:t>
            </w:r>
          </w:p>
        </w:tc>
        <w:tc>
          <w:tcPr>
            <w:tcW w:w="5529" w:type="dxa"/>
          </w:tcPr>
          <w:p w:rsidR="00C86892" w:rsidRDefault="00375523" w:rsidP="00375523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Орфограммы </w:t>
            </w:r>
            <w:r w:rsidRPr="00FE2890">
              <w:rPr>
                <w:rFonts w:ascii="Times New Roman" w:eastAsia="Calibri" w:hAnsi="Times New Roman" w:cs="Times New Roman"/>
              </w:rPr>
              <w:t xml:space="preserve">в </w:t>
            </w:r>
            <w:proofErr w:type="gramStart"/>
            <w:r w:rsidRPr="00FE2890">
              <w:rPr>
                <w:rFonts w:ascii="Times New Roman" w:eastAsia="Calibri" w:hAnsi="Times New Roman" w:cs="Times New Roman"/>
              </w:rPr>
              <w:t>корне слова</w:t>
            </w:r>
            <w:proofErr w:type="gramEnd"/>
          </w:p>
          <w:p w:rsidR="00375523" w:rsidRPr="00FE2890" w:rsidRDefault="00375523" w:rsidP="00375523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(постановка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и решение частных задач).</w:t>
            </w: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506DA" w:rsidRPr="00FE2890" w:rsidRDefault="00375523" w:rsidP="00C8689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с. 98–101; р. т. </w:t>
            </w:r>
            <w:r w:rsidRPr="00FE2890">
              <w:rPr>
                <w:rFonts w:ascii="Times New Roman" w:eastAsia="Calibri" w:hAnsi="Times New Roman" w:cs="Times New Roman"/>
              </w:rPr>
              <w:t xml:space="preserve">№ 1, с. 34–35; </w:t>
            </w:r>
          </w:p>
        </w:tc>
        <w:tc>
          <w:tcPr>
            <w:tcW w:w="1666" w:type="dxa"/>
          </w:tcPr>
          <w:p w:rsidR="001506DA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1506DA" w:rsidTr="00523283">
        <w:tc>
          <w:tcPr>
            <w:tcW w:w="1242" w:type="dxa"/>
          </w:tcPr>
          <w:p w:rsidR="001506D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1506DA" w:rsidRPr="00A90119" w:rsidRDefault="00590A8F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22.11</w:t>
            </w:r>
          </w:p>
        </w:tc>
        <w:tc>
          <w:tcPr>
            <w:tcW w:w="5529" w:type="dxa"/>
          </w:tcPr>
          <w:p w:rsidR="00C86892" w:rsidRDefault="00375523" w:rsidP="00375523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Безударные гласные в </w:t>
            </w:r>
            <w:proofErr w:type="gramStart"/>
            <w:r w:rsidRPr="00FE2890">
              <w:rPr>
                <w:rFonts w:ascii="Times New Roman" w:eastAsia="Calibri" w:hAnsi="Times New Roman" w:cs="Times New Roman"/>
              </w:rPr>
              <w:t>корне слова</w:t>
            </w:r>
            <w:proofErr w:type="gramEnd"/>
          </w:p>
          <w:p w:rsidR="00375523" w:rsidRPr="00FE2890" w:rsidRDefault="00375523" w:rsidP="00375523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="00C86892">
              <w:rPr>
                <w:rFonts w:ascii="Times New Roman" w:eastAsia="Calibri" w:hAnsi="Times New Roman" w:cs="Times New Roman"/>
                <w:i/>
                <w:iCs/>
              </w:rPr>
              <w:t xml:space="preserve">(постановка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и решение частных задач).</w:t>
            </w:r>
          </w:p>
          <w:p w:rsidR="001506DA" w:rsidRPr="00C86892" w:rsidRDefault="00375523" w:rsidP="00C8689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FE2890">
              <w:rPr>
                <w:rFonts w:ascii="Times New Roman" w:eastAsia="Calibri" w:hAnsi="Times New Roman" w:cs="Times New Roman"/>
              </w:rPr>
              <w:t xml:space="preserve">с. 102–111; </w:t>
            </w:r>
            <w:r>
              <w:rPr>
                <w:rFonts w:ascii="Times New Roman" w:eastAsia="Calibri" w:hAnsi="Times New Roman" w:cs="Times New Roman"/>
              </w:rPr>
              <w:t>р. т. № 1, с. 36–39;</w:t>
            </w:r>
          </w:p>
        </w:tc>
        <w:tc>
          <w:tcPr>
            <w:tcW w:w="1666" w:type="dxa"/>
          </w:tcPr>
          <w:p w:rsidR="001506DA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1506DA" w:rsidTr="00523283">
        <w:tc>
          <w:tcPr>
            <w:tcW w:w="1242" w:type="dxa"/>
          </w:tcPr>
          <w:p w:rsidR="001506D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1506DA" w:rsidRPr="00A90119" w:rsidRDefault="00C86892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23.11</w:t>
            </w:r>
          </w:p>
        </w:tc>
        <w:tc>
          <w:tcPr>
            <w:tcW w:w="5529" w:type="dxa"/>
          </w:tcPr>
          <w:p w:rsidR="00C86892" w:rsidRDefault="00375523" w:rsidP="00375523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Безударные гласные в </w:t>
            </w:r>
            <w:proofErr w:type="gramStart"/>
            <w:r w:rsidRPr="00FE2890">
              <w:rPr>
                <w:rFonts w:ascii="Times New Roman" w:eastAsia="Calibri" w:hAnsi="Times New Roman" w:cs="Times New Roman"/>
              </w:rPr>
              <w:t>корне слова</w:t>
            </w:r>
            <w:proofErr w:type="gramEnd"/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75523" w:rsidRPr="00FE2890" w:rsidRDefault="00C86892" w:rsidP="00375523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(постановка </w:t>
            </w:r>
            <w:r w:rsidR="00375523" w:rsidRPr="00FE2890">
              <w:rPr>
                <w:rFonts w:ascii="Times New Roman" w:eastAsia="Calibri" w:hAnsi="Times New Roman" w:cs="Times New Roman"/>
                <w:i/>
                <w:iCs/>
              </w:rPr>
              <w:t>и решение частных задач).</w:t>
            </w:r>
          </w:p>
          <w:p w:rsidR="001506DA" w:rsidRPr="00C86892" w:rsidRDefault="00375523" w:rsidP="00C8689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FE2890">
              <w:rPr>
                <w:rFonts w:ascii="Times New Roman" w:eastAsia="Calibri" w:hAnsi="Times New Roman" w:cs="Times New Roman"/>
              </w:rPr>
              <w:t xml:space="preserve">с. 102–111; </w:t>
            </w:r>
            <w:r>
              <w:rPr>
                <w:rFonts w:ascii="Times New Roman" w:eastAsia="Calibri" w:hAnsi="Times New Roman" w:cs="Times New Roman"/>
              </w:rPr>
              <w:t>р. т. № 1, с. 36–39;</w:t>
            </w:r>
          </w:p>
        </w:tc>
        <w:tc>
          <w:tcPr>
            <w:tcW w:w="1666" w:type="dxa"/>
          </w:tcPr>
          <w:p w:rsidR="001506DA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1506DA" w:rsidTr="00523283">
        <w:tc>
          <w:tcPr>
            <w:tcW w:w="1242" w:type="dxa"/>
          </w:tcPr>
          <w:p w:rsidR="001506D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1506DA" w:rsidRPr="00A90119" w:rsidRDefault="00C86892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24.11</w:t>
            </w:r>
          </w:p>
        </w:tc>
        <w:tc>
          <w:tcPr>
            <w:tcW w:w="5529" w:type="dxa"/>
          </w:tcPr>
          <w:p w:rsidR="00C86892" w:rsidRDefault="00375523" w:rsidP="00375523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Безударные гласные в </w:t>
            </w:r>
            <w:proofErr w:type="gramStart"/>
            <w:r w:rsidRPr="00FE2890">
              <w:rPr>
                <w:rFonts w:ascii="Times New Roman" w:eastAsia="Calibri" w:hAnsi="Times New Roman" w:cs="Times New Roman"/>
              </w:rPr>
              <w:t>корне слова</w:t>
            </w:r>
            <w:proofErr w:type="gramEnd"/>
          </w:p>
          <w:p w:rsidR="00375523" w:rsidRPr="00FE2890" w:rsidRDefault="00375523" w:rsidP="00375523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="00C86892">
              <w:rPr>
                <w:rFonts w:ascii="Times New Roman" w:eastAsia="Calibri" w:hAnsi="Times New Roman" w:cs="Times New Roman"/>
                <w:i/>
                <w:iCs/>
              </w:rPr>
              <w:t xml:space="preserve">(постановка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и решение частных задач).</w:t>
            </w:r>
          </w:p>
          <w:p w:rsidR="001506DA" w:rsidRPr="00C86892" w:rsidRDefault="00375523" w:rsidP="00C8689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FE2890">
              <w:rPr>
                <w:rFonts w:ascii="Times New Roman" w:eastAsia="Calibri" w:hAnsi="Times New Roman" w:cs="Times New Roman"/>
              </w:rPr>
              <w:t xml:space="preserve">с. 102–111; </w:t>
            </w:r>
            <w:r>
              <w:rPr>
                <w:rFonts w:ascii="Times New Roman" w:eastAsia="Calibri" w:hAnsi="Times New Roman" w:cs="Times New Roman"/>
              </w:rPr>
              <w:t>р. т. № 1, с. 36–39;</w:t>
            </w:r>
          </w:p>
        </w:tc>
        <w:tc>
          <w:tcPr>
            <w:tcW w:w="1666" w:type="dxa"/>
          </w:tcPr>
          <w:p w:rsidR="001506DA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1506DA" w:rsidTr="00523283">
        <w:tc>
          <w:tcPr>
            <w:tcW w:w="1242" w:type="dxa"/>
          </w:tcPr>
          <w:p w:rsidR="001506D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1506DA" w:rsidRPr="00A90119" w:rsidRDefault="00C86892" w:rsidP="0026386F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</w:t>
            </w:r>
            <w:r w:rsidR="0026386F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7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.11</w:t>
            </w:r>
          </w:p>
        </w:tc>
        <w:tc>
          <w:tcPr>
            <w:tcW w:w="5529" w:type="dxa"/>
          </w:tcPr>
          <w:p w:rsidR="00C86892" w:rsidRDefault="00375523" w:rsidP="00375523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Безударные гласные в </w:t>
            </w:r>
            <w:proofErr w:type="gramStart"/>
            <w:r w:rsidRPr="00FE2890">
              <w:rPr>
                <w:rFonts w:ascii="Times New Roman" w:eastAsia="Calibri" w:hAnsi="Times New Roman" w:cs="Times New Roman"/>
              </w:rPr>
              <w:t>корне слова</w:t>
            </w:r>
            <w:proofErr w:type="gramEnd"/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75523" w:rsidRPr="00FE2890" w:rsidRDefault="00C86892" w:rsidP="00375523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(постановка </w:t>
            </w:r>
            <w:r w:rsidR="00375523" w:rsidRPr="00FE2890">
              <w:rPr>
                <w:rFonts w:ascii="Times New Roman" w:eastAsia="Calibri" w:hAnsi="Times New Roman" w:cs="Times New Roman"/>
                <w:i/>
                <w:iCs/>
              </w:rPr>
              <w:t>и решение частных задач).</w:t>
            </w:r>
          </w:p>
          <w:p w:rsidR="001506DA" w:rsidRPr="00C86892" w:rsidRDefault="00375523" w:rsidP="00C8689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FE2890">
              <w:rPr>
                <w:rFonts w:ascii="Times New Roman" w:eastAsia="Calibri" w:hAnsi="Times New Roman" w:cs="Times New Roman"/>
              </w:rPr>
              <w:t xml:space="preserve">с. 102–111; </w:t>
            </w:r>
            <w:r>
              <w:rPr>
                <w:rFonts w:ascii="Times New Roman" w:eastAsia="Calibri" w:hAnsi="Times New Roman" w:cs="Times New Roman"/>
              </w:rPr>
              <w:t>р. т. № 1, с. 36–39;</w:t>
            </w:r>
          </w:p>
        </w:tc>
        <w:tc>
          <w:tcPr>
            <w:tcW w:w="1666" w:type="dxa"/>
          </w:tcPr>
          <w:p w:rsidR="001506DA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1506DA" w:rsidTr="00523283">
        <w:tc>
          <w:tcPr>
            <w:tcW w:w="1242" w:type="dxa"/>
          </w:tcPr>
          <w:p w:rsidR="001506D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1506DA" w:rsidRPr="00A90119" w:rsidRDefault="00C86892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28.11</w:t>
            </w:r>
          </w:p>
        </w:tc>
        <w:tc>
          <w:tcPr>
            <w:tcW w:w="5529" w:type="dxa"/>
          </w:tcPr>
          <w:p w:rsidR="00C86892" w:rsidRDefault="00375523" w:rsidP="00375523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Безударные гласные в </w:t>
            </w:r>
            <w:proofErr w:type="gramStart"/>
            <w:r w:rsidRPr="00FE2890">
              <w:rPr>
                <w:rFonts w:ascii="Times New Roman" w:eastAsia="Calibri" w:hAnsi="Times New Roman" w:cs="Times New Roman"/>
              </w:rPr>
              <w:t>корне слова</w:t>
            </w:r>
            <w:proofErr w:type="gramEnd"/>
          </w:p>
          <w:p w:rsidR="00375523" w:rsidRPr="00FE2890" w:rsidRDefault="00375523" w:rsidP="00375523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="00C86892">
              <w:rPr>
                <w:rFonts w:ascii="Times New Roman" w:eastAsia="Calibri" w:hAnsi="Times New Roman" w:cs="Times New Roman"/>
                <w:i/>
                <w:iCs/>
              </w:rPr>
              <w:t xml:space="preserve">(постановка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и решение частных задач).</w:t>
            </w:r>
          </w:p>
          <w:p w:rsidR="001506DA" w:rsidRPr="00C86892" w:rsidRDefault="00375523" w:rsidP="00C8689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FE2890">
              <w:rPr>
                <w:rFonts w:ascii="Times New Roman" w:eastAsia="Calibri" w:hAnsi="Times New Roman" w:cs="Times New Roman"/>
              </w:rPr>
              <w:t xml:space="preserve">с. 102–111; </w:t>
            </w:r>
            <w:r>
              <w:rPr>
                <w:rFonts w:ascii="Times New Roman" w:eastAsia="Calibri" w:hAnsi="Times New Roman" w:cs="Times New Roman"/>
              </w:rPr>
              <w:t>р. т. № 1, с. 36–39;</w:t>
            </w:r>
          </w:p>
        </w:tc>
        <w:tc>
          <w:tcPr>
            <w:tcW w:w="1666" w:type="dxa"/>
          </w:tcPr>
          <w:p w:rsidR="001506DA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1506DA" w:rsidTr="00523283">
        <w:tc>
          <w:tcPr>
            <w:tcW w:w="1242" w:type="dxa"/>
          </w:tcPr>
          <w:p w:rsidR="001506D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59</w:t>
            </w:r>
          </w:p>
        </w:tc>
        <w:tc>
          <w:tcPr>
            <w:tcW w:w="1134" w:type="dxa"/>
          </w:tcPr>
          <w:p w:rsidR="001506DA" w:rsidRPr="00A90119" w:rsidRDefault="00C86892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29.11</w:t>
            </w:r>
          </w:p>
        </w:tc>
        <w:tc>
          <w:tcPr>
            <w:tcW w:w="5529" w:type="dxa"/>
          </w:tcPr>
          <w:p w:rsidR="00375523" w:rsidRPr="00FE2890" w:rsidRDefault="00375523" w:rsidP="00375523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Парные звонкие и глухие согласные в </w:t>
            </w:r>
            <w:proofErr w:type="gramStart"/>
            <w:r w:rsidRPr="00FE2890">
              <w:rPr>
                <w:rFonts w:ascii="Times New Roman" w:eastAsia="Calibri" w:hAnsi="Times New Roman" w:cs="Times New Roman"/>
              </w:rPr>
              <w:t>корне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</w:rPr>
              <w:t>слова</w:t>
            </w:r>
            <w:proofErr w:type="gramEnd"/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(постановка и решение частных задач).</w:t>
            </w:r>
          </w:p>
          <w:p w:rsidR="00375523" w:rsidRPr="00FE2890" w:rsidRDefault="00375523" w:rsidP="00375523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FE2890">
              <w:rPr>
                <w:rFonts w:ascii="Times New Roman" w:eastAsia="Calibri" w:hAnsi="Times New Roman" w:cs="Times New Roman"/>
              </w:rPr>
              <w:t xml:space="preserve">с. 112–117; </w:t>
            </w:r>
          </w:p>
          <w:p w:rsidR="001506DA" w:rsidRPr="00375523" w:rsidRDefault="00375523" w:rsidP="00375523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р. т. № 1, </w:t>
            </w:r>
            <w:r w:rsidRPr="00FE2890">
              <w:rPr>
                <w:rFonts w:ascii="Times New Roman" w:eastAsia="Calibri" w:hAnsi="Times New Roman" w:cs="Times New Roman"/>
              </w:rPr>
              <w:t>с. 40–42;</w:t>
            </w:r>
            <w:r>
              <w:rPr>
                <w:rFonts w:ascii="Times New Roman" w:eastAsia="Calibri" w:hAnsi="Times New Roman" w:cs="Times New Roman"/>
              </w:rPr>
              <w:t xml:space="preserve"> ДКЗ, </w:t>
            </w:r>
            <w:r w:rsidRPr="00FE2890">
              <w:rPr>
                <w:rFonts w:ascii="Times New Roman" w:eastAsia="Calibri" w:hAnsi="Times New Roman" w:cs="Times New Roman"/>
              </w:rPr>
              <w:t>с. 22–24</w:t>
            </w:r>
          </w:p>
        </w:tc>
        <w:tc>
          <w:tcPr>
            <w:tcW w:w="1666" w:type="dxa"/>
          </w:tcPr>
          <w:p w:rsidR="001506DA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1506DA" w:rsidTr="00523283">
        <w:tc>
          <w:tcPr>
            <w:tcW w:w="1242" w:type="dxa"/>
          </w:tcPr>
          <w:p w:rsidR="001506D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lastRenderedPageBreak/>
              <w:t>60</w:t>
            </w:r>
          </w:p>
        </w:tc>
        <w:tc>
          <w:tcPr>
            <w:tcW w:w="1134" w:type="dxa"/>
          </w:tcPr>
          <w:p w:rsidR="001506DA" w:rsidRPr="00A90119" w:rsidRDefault="00C86892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30.11</w:t>
            </w:r>
          </w:p>
        </w:tc>
        <w:tc>
          <w:tcPr>
            <w:tcW w:w="5529" w:type="dxa"/>
          </w:tcPr>
          <w:p w:rsidR="004A0B84" w:rsidRPr="00FE2890" w:rsidRDefault="004A0B84" w:rsidP="004A0B84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Парные звонкие и глухие согласные в </w:t>
            </w:r>
            <w:proofErr w:type="gramStart"/>
            <w:r w:rsidRPr="00FE2890">
              <w:rPr>
                <w:rFonts w:ascii="Times New Roman" w:eastAsia="Calibri" w:hAnsi="Times New Roman" w:cs="Times New Roman"/>
              </w:rPr>
              <w:t>корне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</w:rPr>
              <w:t>слова</w:t>
            </w:r>
            <w:proofErr w:type="gramEnd"/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(постановка и решение частных задач).</w:t>
            </w:r>
          </w:p>
          <w:p w:rsidR="001506DA" w:rsidRPr="00FE2890" w:rsidRDefault="004A0B84" w:rsidP="00C8689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FE2890">
              <w:rPr>
                <w:rFonts w:ascii="Times New Roman" w:eastAsia="Calibri" w:hAnsi="Times New Roman" w:cs="Times New Roman"/>
              </w:rPr>
              <w:t xml:space="preserve">с. 112–117; </w:t>
            </w:r>
            <w:r>
              <w:rPr>
                <w:rFonts w:ascii="Times New Roman" w:eastAsia="Calibri" w:hAnsi="Times New Roman" w:cs="Times New Roman"/>
              </w:rPr>
              <w:t xml:space="preserve">р. т. № 1, </w:t>
            </w:r>
            <w:r w:rsidRPr="00FE2890">
              <w:rPr>
                <w:rFonts w:ascii="Times New Roman" w:eastAsia="Calibri" w:hAnsi="Times New Roman" w:cs="Times New Roman"/>
              </w:rPr>
              <w:t>с. 40–42;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666" w:type="dxa"/>
          </w:tcPr>
          <w:p w:rsidR="001506DA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1506DA" w:rsidTr="00523283">
        <w:tc>
          <w:tcPr>
            <w:tcW w:w="1242" w:type="dxa"/>
          </w:tcPr>
          <w:p w:rsidR="001506D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:rsidR="001506DA" w:rsidRPr="00A90119" w:rsidRDefault="00C86892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01.12</w:t>
            </w:r>
          </w:p>
        </w:tc>
        <w:tc>
          <w:tcPr>
            <w:tcW w:w="5529" w:type="dxa"/>
          </w:tcPr>
          <w:p w:rsidR="004A0B84" w:rsidRPr="00FE2890" w:rsidRDefault="004A0B84" w:rsidP="004A0B84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Парные звонкие и глухие согласные в </w:t>
            </w:r>
            <w:proofErr w:type="gramStart"/>
            <w:r w:rsidRPr="00FE2890">
              <w:rPr>
                <w:rFonts w:ascii="Times New Roman" w:eastAsia="Calibri" w:hAnsi="Times New Roman" w:cs="Times New Roman"/>
              </w:rPr>
              <w:t>корне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</w:rPr>
              <w:t>слова</w:t>
            </w:r>
            <w:proofErr w:type="gramEnd"/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(постановка и решение частных задач).</w:t>
            </w:r>
          </w:p>
          <w:p w:rsidR="004A0B84" w:rsidRPr="00FE2890" w:rsidRDefault="004A0B84" w:rsidP="004A0B84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FE2890">
              <w:rPr>
                <w:rFonts w:ascii="Times New Roman" w:eastAsia="Calibri" w:hAnsi="Times New Roman" w:cs="Times New Roman"/>
              </w:rPr>
              <w:t xml:space="preserve">с. 112–117; </w:t>
            </w:r>
          </w:p>
          <w:p w:rsidR="001506DA" w:rsidRPr="00FE2890" w:rsidRDefault="004A0B84" w:rsidP="00C8689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р. т. № 1, </w:t>
            </w:r>
            <w:r w:rsidRPr="00FE2890">
              <w:rPr>
                <w:rFonts w:ascii="Times New Roman" w:eastAsia="Calibri" w:hAnsi="Times New Roman" w:cs="Times New Roman"/>
              </w:rPr>
              <w:t>с. 40–42;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666" w:type="dxa"/>
          </w:tcPr>
          <w:p w:rsidR="001506DA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1506DA" w:rsidTr="00523283">
        <w:tc>
          <w:tcPr>
            <w:tcW w:w="1242" w:type="dxa"/>
          </w:tcPr>
          <w:p w:rsidR="001506D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1506DA" w:rsidRPr="00A90119" w:rsidRDefault="00C86892" w:rsidP="0026386F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</w:t>
            </w:r>
            <w:r w:rsidR="0026386F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4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.12</w:t>
            </w:r>
          </w:p>
        </w:tc>
        <w:tc>
          <w:tcPr>
            <w:tcW w:w="5529" w:type="dxa"/>
          </w:tcPr>
          <w:p w:rsidR="00C86892" w:rsidRDefault="004A0B84" w:rsidP="004A0B84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Непроизносимые согласные </w:t>
            </w:r>
            <w:r w:rsidRPr="00FE2890">
              <w:rPr>
                <w:rFonts w:ascii="Times New Roman" w:eastAsia="Calibri" w:hAnsi="Times New Roman" w:cs="Times New Roman"/>
              </w:rPr>
              <w:t xml:space="preserve">в  </w:t>
            </w:r>
            <w:proofErr w:type="gramStart"/>
            <w:r w:rsidRPr="00FE2890">
              <w:rPr>
                <w:rFonts w:ascii="Times New Roman" w:eastAsia="Calibri" w:hAnsi="Times New Roman" w:cs="Times New Roman"/>
              </w:rPr>
              <w:t>корне слова</w:t>
            </w:r>
            <w:proofErr w:type="gramEnd"/>
          </w:p>
          <w:p w:rsidR="004A0B84" w:rsidRPr="00FE2890" w:rsidRDefault="004A0B84" w:rsidP="004A0B84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="00C86892">
              <w:rPr>
                <w:rFonts w:ascii="Times New Roman" w:eastAsia="Calibri" w:hAnsi="Times New Roman" w:cs="Times New Roman"/>
                <w:i/>
                <w:iCs/>
              </w:rPr>
              <w:t xml:space="preserve">(постановка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и решение частных задач).</w:t>
            </w:r>
          </w:p>
          <w:p w:rsidR="001506DA" w:rsidRPr="00FE2890" w:rsidRDefault="004A0B84" w:rsidP="00C8689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FE2890">
              <w:rPr>
                <w:rFonts w:ascii="Times New Roman" w:eastAsia="Calibri" w:hAnsi="Times New Roman" w:cs="Times New Roman"/>
              </w:rPr>
              <w:t xml:space="preserve">с. 118–125; </w:t>
            </w:r>
            <w:r>
              <w:rPr>
                <w:rFonts w:ascii="Times New Roman" w:eastAsia="Calibri" w:hAnsi="Times New Roman" w:cs="Times New Roman"/>
              </w:rPr>
              <w:t xml:space="preserve">р. т. № 1, с. 43–45; </w:t>
            </w:r>
          </w:p>
        </w:tc>
        <w:tc>
          <w:tcPr>
            <w:tcW w:w="1666" w:type="dxa"/>
          </w:tcPr>
          <w:p w:rsidR="001506DA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1506DA" w:rsidTr="00523283">
        <w:tc>
          <w:tcPr>
            <w:tcW w:w="1242" w:type="dxa"/>
          </w:tcPr>
          <w:p w:rsidR="001506D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:rsidR="001506DA" w:rsidRPr="00A90119" w:rsidRDefault="00C86892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05.12</w:t>
            </w:r>
          </w:p>
        </w:tc>
        <w:tc>
          <w:tcPr>
            <w:tcW w:w="5529" w:type="dxa"/>
          </w:tcPr>
          <w:p w:rsidR="005B71CA" w:rsidRDefault="004A0B84" w:rsidP="004A0B84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Непроизносимые согласные </w:t>
            </w:r>
            <w:r w:rsidRPr="00FE2890">
              <w:rPr>
                <w:rFonts w:ascii="Times New Roman" w:eastAsia="Calibri" w:hAnsi="Times New Roman" w:cs="Times New Roman"/>
              </w:rPr>
              <w:t xml:space="preserve">в  </w:t>
            </w:r>
            <w:proofErr w:type="gramStart"/>
            <w:r w:rsidRPr="00FE2890">
              <w:rPr>
                <w:rFonts w:ascii="Times New Roman" w:eastAsia="Calibri" w:hAnsi="Times New Roman" w:cs="Times New Roman"/>
              </w:rPr>
              <w:t>корне слова</w:t>
            </w:r>
            <w:proofErr w:type="gramEnd"/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A0B84" w:rsidRPr="00FE2890" w:rsidRDefault="005B71CA" w:rsidP="004A0B84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(постановка </w:t>
            </w:r>
            <w:r w:rsidR="004A0B84" w:rsidRPr="00FE2890">
              <w:rPr>
                <w:rFonts w:ascii="Times New Roman" w:eastAsia="Calibri" w:hAnsi="Times New Roman" w:cs="Times New Roman"/>
                <w:i/>
                <w:iCs/>
              </w:rPr>
              <w:t>и решение частных задач).</w:t>
            </w:r>
          </w:p>
          <w:p w:rsidR="001506DA" w:rsidRPr="00FE2890" w:rsidRDefault="004A0B84" w:rsidP="005B71C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FE2890">
              <w:rPr>
                <w:rFonts w:ascii="Times New Roman" w:eastAsia="Calibri" w:hAnsi="Times New Roman" w:cs="Times New Roman"/>
              </w:rPr>
              <w:t xml:space="preserve">с. 118–125; </w:t>
            </w:r>
            <w:r>
              <w:rPr>
                <w:rFonts w:ascii="Times New Roman" w:eastAsia="Calibri" w:hAnsi="Times New Roman" w:cs="Times New Roman"/>
              </w:rPr>
              <w:t xml:space="preserve">р. т. № 1, с. 43–45; </w:t>
            </w:r>
          </w:p>
        </w:tc>
        <w:tc>
          <w:tcPr>
            <w:tcW w:w="1666" w:type="dxa"/>
          </w:tcPr>
          <w:p w:rsidR="001506DA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1506DA" w:rsidTr="00523283">
        <w:tc>
          <w:tcPr>
            <w:tcW w:w="1242" w:type="dxa"/>
          </w:tcPr>
          <w:p w:rsidR="001506D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1506DA" w:rsidRPr="00A90119" w:rsidRDefault="00C86892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06.12</w:t>
            </w:r>
          </w:p>
        </w:tc>
        <w:tc>
          <w:tcPr>
            <w:tcW w:w="5529" w:type="dxa"/>
          </w:tcPr>
          <w:p w:rsidR="005B71CA" w:rsidRDefault="004A0B84" w:rsidP="004A0B84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Непроизносимые согласные </w:t>
            </w:r>
            <w:r w:rsidRPr="00FE2890">
              <w:rPr>
                <w:rFonts w:ascii="Times New Roman" w:eastAsia="Calibri" w:hAnsi="Times New Roman" w:cs="Times New Roman"/>
              </w:rPr>
              <w:t xml:space="preserve">в  </w:t>
            </w:r>
            <w:proofErr w:type="gramStart"/>
            <w:r w:rsidRPr="00FE2890">
              <w:rPr>
                <w:rFonts w:ascii="Times New Roman" w:eastAsia="Calibri" w:hAnsi="Times New Roman" w:cs="Times New Roman"/>
              </w:rPr>
              <w:t>корне слова</w:t>
            </w:r>
            <w:proofErr w:type="gramEnd"/>
          </w:p>
          <w:p w:rsidR="004A0B84" w:rsidRPr="00FE2890" w:rsidRDefault="004A0B84" w:rsidP="004A0B84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="005B71CA">
              <w:rPr>
                <w:rFonts w:ascii="Times New Roman" w:eastAsia="Calibri" w:hAnsi="Times New Roman" w:cs="Times New Roman"/>
                <w:i/>
                <w:iCs/>
              </w:rPr>
              <w:t xml:space="preserve">(постановка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и решение частных задач).</w:t>
            </w:r>
          </w:p>
          <w:p w:rsidR="001506DA" w:rsidRPr="00FE2890" w:rsidRDefault="004A0B84" w:rsidP="005B71C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</w:t>
            </w:r>
            <w:r w:rsidR="005B71CA">
              <w:rPr>
                <w:rFonts w:ascii="Times New Roman" w:eastAsia="Calibri" w:hAnsi="Times New Roman" w:cs="Times New Roman"/>
              </w:rPr>
              <w:t xml:space="preserve">с. 118–125; </w:t>
            </w:r>
            <w:r>
              <w:rPr>
                <w:rFonts w:ascii="Times New Roman" w:eastAsia="Calibri" w:hAnsi="Times New Roman" w:cs="Times New Roman"/>
              </w:rPr>
              <w:t xml:space="preserve">р. т. № 1, с. 43–45; </w:t>
            </w:r>
          </w:p>
        </w:tc>
        <w:tc>
          <w:tcPr>
            <w:tcW w:w="1666" w:type="dxa"/>
          </w:tcPr>
          <w:p w:rsidR="001506DA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1506DA" w:rsidTr="00523283">
        <w:tc>
          <w:tcPr>
            <w:tcW w:w="1242" w:type="dxa"/>
          </w:tcPr>
          <w:p w:rsidR="001506D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1506DA" w:rsidRPr="00A90119" w:rsidRDefault="00C86892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07.12</w:t>
            </w:r>
          </w:p>
        </w:tc>
        <w:tc>
          <w:tcPr>
            <w:tcW w:w="5529" w:type="dxa"/>
          </w:tcPr>
          <w:p w:rsidR="005B71CA" w:rsidRDefault="004A0B84" w:rsidP="004A0B84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Непроизносимые согласные </w:t>
            </w:r>
            <w:r w:rsidRPr="00FE2890">
              <w:rPr>
                <w:rFonts w:ascii="Times New Roman" w:eastAsia="Calibri" w:hAnsi="Times New Roman" w:cs="Times New Roman"/>
              </w:rPr>
              <w:t xml:space="preserve">в  </w:t>
            </w:r>
            <w:proofErr w:type="gramStart"/>
            <w:r w:rsidRPr="00FE2890">
              <w:rPr>
                <w:rFonts w:ascii="Times New Roman" w:eastAsia="Calibri" w:hAnsi="Times New Roman" w:cs="Times New Roman"/>
              </w:rPr>
              <w:t>корне слова</w:t>
            </w:r>
            <w:proofErr w:type="gramEnd"/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A0B84" w:rsidRPr="00FE2890" w:rsidRDefault="005B71CA" w:rsidP="004A0B84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(постановка </w:t>
            </w:r>
            <w:r w:rsidR="004A0B84" w:rsidRPr="00FE2890">
              <w:rPr>
                <w:rFonts w:ascii="Times New Roman" w:eastAsia="Calibri" w:hAnsi="Times New Roman" w:cs="Times New Roman"/>
                <w:i/>
                <w:iCs/>
              </w:rPr>
              <w:t>и решение частных задач).</w:t>
            </w:r>
          </w:p>
          <w:p w:rsidR="001506DA" w:rsidRPr="00FE2890" w:rsidRDefault="004A0B84" w:rsidP="005B71C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</w:t>
            </w:r>
            <w:r w:rsidR="005B71CA">
              <w:rPr>
                <w:rFonts w:ascii="Times New Roman" w:eastAsia="Calibri" w:hAnsi="Times New Roman" w:cs="Times New Roman"/>
              </w:rPr>
              <w:t xml:space="preserve">с. 118–125; </w:t>
            </w:r>
            <w:r>
              <w:rPr>
                <w:rFonts w:ascii="Times New Roman" w:eastAsia="Calibri" w:hAnsi="Times New Roman" w:cs="Times New Roman"/>
              </w:rPr>
              <w:t xml:space="preserve">р. т. № 1, с. 43–45; </w:t>
            </w:r>
          </w:p>
        </w:tc>
        <w:tc>
          <w:tcPr>
            <w:tcW w:w="1666" w:type="dxa"/>
          </w:tcPr>
          <w:p w:rsidR="001506DA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4A0B84" w:rsidTr="00523283">
        <w:tc>
          <w:tcPr>
            <w:tcW w:w="1242" w:type="dxa"/>
          </w:tcPr>
          <w:p w:rsidR="004A0B84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4A0B84" w:rsidRPr="00A90119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08.12</w:t>
            </w:r>
          </w:p>
        </w:tc>
        <w:tc>
          <w:tcPr>
            <w:tcW w:w="5529" w:type="dxa"/>
          </w:tcPr>
          <w:p w:rsidR="005B71CA" w:rsidRDefault="004A0B84" w:rsidP="004A0B84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Проверяемые орфограммы </w:t>
            </w:r>
            <w:r w:rsidRPr="00FE2890">
              <w:rPr>
                <w:rFonts w:ascii="Times New Roman" w:eastAsia="Calibri" w:hAnsi="Times New Roman" w:cs="Times New Roman"/>
              </w:rPr>
              <w:t xml:space="preserve">в </w:t>
            </w:r>
            <w:proofErr w:type="gramStart"/>
            <w:r w:rsidRPr="00FE2890">
              <w:rPr>
                <w:rFonts w:ascii="Times New Roman" w:eastAsia="Calibri" w:hAnsi="Times New Roman" w:cs="Times New Roman"/>
              </w:rPr>
              <w:t>корне слов</w:t>
            </w:r>
            <w:proofErr w:type="gramEnd"/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A0B84" w:rsidRPr="00FE2890" w:rsidRDefault="005B71CA" w:rsidP="004A0B84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(обобщение </w:t>
            </w:r>
            <w:r w:rsidR="004A0B84" w:rsidRPr="00FE2890">
              <w:rPr>
                <w:rFonts w:ascii="Times New Roman" w:eastAsia="Calibri" w:hAnsi="Times New Roman" w:cs="Times New Roman"/>
                <w:i/>
                <w:iCs/>
              </w:rPr>
              <w:t>и закрепление изученного материала).</w:t>
            </w:r>
          </w:p>
          <w:p w:rsidR="004A0B84" w:rsidRDefault="004A0B84" w:rsidP="005B71C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Учебник, с. 126–</w:t>
            </w:r>
            <w:r w:rsidRPr="00FE2890">
              <w:rPr>
                <w:rFonts w:ascii="Times New Roman" w:eastAsia="Calibri" w:hAnsi="Times New Roman" w:cs="Times New Roman"/>
                <w:spacing w:val="-15"/>
              </w:rPr>
              <w:t xml:space="preserve">129; </w:t>
            </w:r>
            <w:r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</w:p>
        </w:tc>
        <w:tc>
          <w:tcPr>
            <w:tcW w:w="1666" w:type="dxa"/>
          </w:tcPr>
          <w:p w:rsidR="004A0B84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4A0B84" w:rsidTr="00523283">
        <w:tc>
          <w:tcPr>
            <w:tcW w:w="1242" w:type="dxa"/>
          </w:tcPr>
          <w:p w:rsidR="004A0B84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4A0B84" w:rsidRPr="00A90119" w:rsidRDefault="0026386F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11</w:t>
            </w:r>
            <w:r w:rsidR="005B71CA"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.12</w:t>
            </w:r>
          </w:p>
        </w:tc>
        <w:tc>
          <w:tcPr>
            <w:tcW w:w="5529" w:type="dxa"/>
          </w:tcPr>
          <w:p w:rsidR="005B71CA" w:rsidRDefault="004A0B84" w:rsidP="004A0B84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Проверяемые орфограммы </w:t>
            </w:r>
            <w:r w:rsidRPr="00FE2890">
              <w:rPr>
                <w:rFonts w:ascii="Times New Roman" w:eastAsia="Calibri" w:hAnsi="Times New Roman" w:cs="Times New Roman"/>
              </w:rPr>
              <w:t xml:space="preserve">в </w:t>
            </w:r>
            <w:proofErr w:type="gramStart"/>
            <w:r w:rsidRPr="00FE2890">
              <w:rPr>
                <w:rFonts w:ascii="Times New Roman" w:eastAsia="Calibri" w:hAnsi="Times New Roman" w:cs="Times New Roman"/>
              </w:rPr>
              <w:t>корне слов</w:t>
            </w:r>
            <w:proofErr w:type="gramEnd"/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A0B84" w:rsidRPr="00FE2890" w:rsidRDefault="005B71CA" w:rsidP="004A0B84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(обобщение </w:t>
            </w:r>
            <w:r w:rsidR="004A0B84" w:rsidRPr="00FE2890">
              <w:rPr>
                <w:rFonts w:ascii="Times New Roman" w:eastAsia="Calibri" w:hAnsi="Times New Roman" w:cs="Times New Roman"/>
                <w:i/>
                <w:iCs/>
              </w:rPr>
              <w:t>и закрепление изученного материала).</w:t>
            </w:r>
          </w:p>
          <w:p w:rsidR="004A0B84" w:rsidRDefault="004A0B84" w:rsidP="005B71C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Учебник, с. 126–</w:t>
            </w:r>
            <w:r w:rsidRPr="00FE2890">
              <w:rPr>
                <w:rFonts w:ascii="Times New Roman" w:eastAsia="Calibri" w:hAnsi="Times New Roman" w:cs="Times New Roman"/>
                <w:spacing w:val="-15"/>
              </w:rPr>
              <w:t xml:space="preserve">129; </w:t>
            </w:r>
            <w:r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</w:p>
        </w:tc>
        <w:tc>
          <w:tcPr>
            <w:tcW w:w="1666" w:type="dxa"/>
          </w:tcPr>
          <w:p w:rsidR="004A0B84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4A0B84" w:rsidTr="00523283">
        <w:tc>
          <w:tcPr>
            <w:tcW w:w="1242" w:type="dxa"/>
          </w:tcPr>
          <w:p w:rsidR="004A0B84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:rsidR="004A0B84" w:rsidRPr="00A90119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12.12</w:t>
            </w:r>
          </w:p>
        </w:tc>
        <w:tc>
          <w:tcPr>
            <w:tcW w:w="5529" w:type="dxa"/>
          </w:tcPr>
          <w:p w:rsidR="005B71CA" w:rsidRDefault="004A0B84" w:rsidP="004A0B8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Контрольный </w:t>
            </w:r>
            <w:r w:rsidRPr="00FE2890">
              <w:rPr>
                <w:rFonts w:ascii="Times New Roman" w:eastAsia="Calibri" w:hAnsi="Times New Roman" w:cs="Times New Roman"/>
              </w:rPr>
              <w:t>диктант по теме</w:t>
            </w:r>
          </w:p>
          <w:p w:rsidR="005B71CA" w:rsidRDefault="004A0B84" w:rsidP="004A0B8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«Проверяемые орфограммы в </w:t>
            </w:r>
            <w:proofErr w:type="gramStart"/>
            <w:r w:rsidRPr="00FE2890">
              <w:rPr>
                <w:rFonts w:ascii="Times New Roman" w:eastAsia="Calibri" w:hAnsi="Times New Roman" w:cs="Times New Roman"/>
              </w:rPr>
              <w:t>корне слова</w:t>
            </w:r>
            <w:proofErr w:type="gramEnd"/>
            <w:r w:rsidRPr="00FE2890">
              <w:rPr>
                <w:rFonts w:ascii="Times New Roman" w:eastAsia="Calibri" w:hAnsi="Times New Roman" w:cs="Times New Roman"/>
              </w:rPr>
              <w:t xml:space="preserve">» </w:t>
            </w:r>
          </w:p>
          <w:p w:rsidR="004A0B84" w:rsidRPr="004A0B84" w:rsidRDefault="004A0B84" w:rsidP="004A0B8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(контроль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и оценка знаний).</w:t>
            </w:r>
          </w:p>
          <w:p w:rsidR="004A0B84" w:rsidRDefault="004A0B84" w:rsidP="004A0B84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FE2890">
              <w:rPr>
                <w:rFonts w:ascii="Times New Roman" w:eastAsia="Calibri" w:hAnsi="Times New Roman" w:cs="Times New Roman"/>
              </w:rPr>
              <w:t>с. 130–133</w:t>
            </w:r>
          </w:p>
        </w:tc>
        <w:tc>
          <w:tcPr>
            <w:tcW w:w="1666" w:type="dxa"/>
          </w:tcPr>
          <w:p w:rsidR="004A0B84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4A0B84" w:rsidTr="00523283">
        <w:tc>
          <w:tcPr>
            <w:tcW w:w="1242" w:type="dxa"/>
          </w:tcPr>
          <w:p w:rsidR="004A0B84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4A0B84" w:rsidRPr="00A90119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13.12</w:t>
            </w:r>
          </w:p>
        </w:tc>
        <w:tc>
          <w:tcPr>
            <w:tcW w:w="5529" w:type="dxa"/>
          </w:tcPr>
          <w:p w:rsidR="005B71CA" w:rsidRDefault="004A0B84" w:rsidP="004A0B84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Анализ и работа над ошибками</w:t>
            </w:r>
          </w:p>
          <w:p w:rsidR="004A0B84" w:rsidRDefault="004A0B84" w:rsidP="004A0B84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(оценка знаний)</w:t>
            </w:r>
          </w:p>
        </w:tc>
        <w:tc>
          <w:tcPr>
            <w:tcW w:w="1666" w:type="dxa"/>
          </w:tcPr>
          <w:p w:rsidR="004A0B84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4A0B84" w:rsidTr="00523283">
        <w:tc>
          <w:tcPr>
            <w:tcW w:w="1242" w:type="dxa"/>
          </w:tcPr>
          <w:p w:rsidR="004A0B84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4A0B84" w:rsidRPr="00A90119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14.12</w:t>
            </w:r>
          </w:p>
        </w:tc>
        <w:tc>
          <w:tcPr>
            <w:tcW w:w="5529" w:type="dxa"/>
          </w:tcPr>
          <w:p w:rsidR="005B71CA" w:rsidRDefault="004A0B84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Изложение «Лесная быль» </w:t>
            </w:r>
          </w:p>
          <w:p w:rsidR="004A0B84" w:rsidRPr="00FE2890" w:rsidRDefault="004A0B84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i/>
                <w:iCs/>
              </w:rPr>
              <w:t>(практическая работа)</w:t>
            </w:r>
            <w:r w:rsidRPr="00FE2890">
              <w:rPr>
                <w:rFonts w:ascii="Times New Roman" w:eastAsia="Calibri" w:hAnsi="Times New Roman" w:cs="Times New Roman"/>
              </w:rPr>
              <w:t>.</w:t>
            </w:r>
          </w:p>
          <w:p w:rsidR="004A0B84" w:rsidRPr="00FE2890" w:rsidRDefault="004A0B84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Учебник, с. 134</w:t>
            </w:r>
          </w:p>
        </w:tc>
        <w:tc>
          <w:tcPr>
            <w:tcW w:w="1666" w:type="dxa"/>
          </w:tcPr>
          <w:p w:rsidR="004A0B84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4A0B84" w:rsidTr="00523283">
        <w:tc>
          <w:tcPr>
            <w:tcW w:w="1242" w:type="dxa"/>
          </w:tcPr>
          <w:p w:rsidR="004A0B84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71</w:t>
            </w:r>
          </w:p>
        </w:tc>
        <w:tc>
          <w:tcPr>
            <w:tcW w:w="1134" w:type="dxa"/>
          </w:tcPr>
          <w:p w:rsidR="004A0B84" w:rsidRPr="00A90119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15.12</w:t>
            </w:r>
          </w:p>
        </w:tc>
        <w:tc>
          <w:tcPr>
            <w:tcW w:w="5529" w:type="dxa"/>
          </w:tcPr>
          <w:p w:rsidR="005B71CA" w:rsidRDefault="004A0B84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Анализ и работа над ошибками</w:t>
            </w:r>
          </w:p>
          <w:p w:rsidR="004A0B84" w:rsidRPr="00FE2890" w:rsidRDefault="004A0B84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1666" w:type="dxa"/>
          </w:tcPr>
          <w:p w:rsidR="004A0B84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4A0B84" w:rsidTr="00523283">
        <w:tc>
          <w:tcPr>
            <w:tcW w:w="1242" w:type="dxa"/>
          </w:tcPr>
          <w:p w:rsidR="004A0B84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4A0B84" w:rsidRPr="00A90119" w:rsidRDefault="005B71CA" w:rsidP="001F2AD6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  <w:r w:rsidR="001F2AD6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8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.12</w:t>
            </w:r>
          </w:p>
        </w:tc>
        <w:tc>
          <w:tcPr>
            <w:tcW w:w="5529" w:type="dxa"/>
          </w:tcPr>
          <w:p w:rsidR="005B71CA" w:rsidRDefault="004A0B84" w:rsidP="00CB0E8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Создание текста поздравления </w:t>
            </w:r>
          </w:p>
          <w:p w:rsidR="004A0B84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(обобщение </w:t>
            </w:r>
            <w:r w:rsidR="004A0B84" w:rsidRPr="00FE2890">
              <w:rPr>
                <w:rFonts w:ascii="Times New Roman" w:eastAsia="Calibri" w:hAnsi="Times New Roman" w:cs="Times New Roman"/>
                <w:i/>
                <w:iCs/>
              </w:rPr>
              <w:t>и систематизация знаний)</w:t>
            </w:r>
            <w:r w:rsidR="004A0B84" w:rsidRPr="00FE2890">
              <w:rPr>
                <w:rFonts w:ascii="Times New Roman" w:eastAsia="Calibri" w:hAnsi="Times New Roman" w:cs="Times New Roman"/>
              </w:rPr>
              <w:t>.</w:t>
            </w:r>
          </w:p>
          <w:p w:rsidR="004A0B84" w:rsidRPr="00FE2890" w:rsidRDefault="004A0B84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Учебник, с. 135</w:t>
            </w:r>
          </w:p>
        </w:tc>
        <w:tc>
          <w:tcPr>
            <w:tcW w:w="1666" w:type="dxa"/>
          </w:tcPr>
          <w:p w:rsidR="004A0B84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1134" w:type="dxa"/>
          </w:tcPr>
          <w:p w:rsidR="005B71CA" w:rsidRPr="00A90119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5529" w:type="dxa"/>
          </w:tcPr>
          <w:p w:rsidR="005B71CA" w:rsidRPr="000C6E3C" w:rsidRDefault="005B71CA" w:rsidP="007B638E">
            <w:pPr>
              <w:autoSpaceDE w:val="0"/>
              <w:autoSpaceDN w:val="0"/>
              <w:adjustRightInd w:val="0"/>
              <w:spacing w:line="252" w:lineRule="auto"/>
              <w:ind w:right="-6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A0B84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«Жизнь» языка в речи </w:t>
            </w:r>
          </w:p>
        </w:tc>
        <w:tc>
          <w:tcPr>
            <w:tcW w:w="1666" w:type="dxa"/>
          </w:tcPr>
          <w:p w:rsidR="005B71CA" w:rsidRPr="004A0B84" w:rsidRDefault="00BB3397" w:rsidP="007B638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8</w:t>
            </w:r>
            <w:r w:rsidR="005B71CA" w:rsidRPr="004A0B8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ч</w:t>
            </w:r>
          </w:p>
        </w:tc>
      </w:tr>
      <w:tr w:rsidR="005B71CA" w:rsidTr="00523283">
        <w:tc>
          <w:tcPr>
            <w:tcW w:w="1242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73</w:t>
            </w:r>
          </w:p>
        </w:tc>
        <w:tc>
          <w:tcPr>
            <w:tcW w:w="1134" w:type="dxa"/>
          </w:tcPr>
          <w:p w:rsidR="005B71CA" w:rsidRPr="00A90119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19.12</w:t>
            </w:r>
          </w:p>
        </w:tc>
        <w:tc>
          <w:tcPr>
            <w:tcW w:w="5529" w:type="dxa"/>
          </w:tcPr>
          <w:p w:rsidR="00941D11" w:rsidRDefault="005B71CA" w:rsidP="007B638E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Слово в предложении</w:t>
            </w:r>
          </w:p>
          <w:p w:rsidR="005B71CA" w:rsidRPr="00FE2890" w:rsidRDefault="005B71CA" w:rsidP="007B638E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(постановка учебной задачи).</w:t>
            </w: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B71CA" w:rsidRDefault="005B71CA" w:rsidP="007B638E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ч. 2, </w:t>
            </w:r>
            <w:r w:rsidRPr="00FE2890">
              <w:rPr>
                <w:rFonts w:ascii="Times New Roman" w:eastAsia="Calibri" w:hAnsi="Times New Roman" w:cs="Times New Roman"/>
              </w:rPr>
              <w:t>с. 4–5</w:t>
            </w:r>
          </w:p>
        </w:tc>
        <w:tc>
          <w:tcPr>
            <w:tcW w:w="1666" w:type="dxa"/>
          </w:tcPr>
          <w:p w:rsidR="005B71CA" w:rsidRDefault="005B71CA" w:rsidP="007B638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74</w:t>
            </w:r>
          </w:p>
        </w:tc>
        <w:tc>
          <w:tcPr>
            <w:tcW w:w="1134" w:type="dxa"/>
          </w:tcPr>
          <w:p w:rsidR="005B71CA" w:rsidRPr="00A90119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20.12</w:t>
            </w:r>
          </w:p>
        </w:tc>
        <w:tc>
          <w:tcPr>
            <w:tcW w:w="5529" w:type="dxa"/>
          </w:tcPr>
          <w:p w:rsidR="00941D11" w:rsidRDefault="005B71CA" w:rsidP="007B638E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Слово в предложении</w:t>
            </w:r>
          </w:p>
          <w:p w:rsidR="005B71CA" w:rsidRPr="00FE2890" w:rsidRDefault="005B71CA" w:rsidP="007B638E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(постановка учебной задачи).</w:t>
            </w: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B71CA" w:rsidRDefault="005B71CA" w:rsidP="007B638E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ч. 2, </w:t>
            </w:r>
            <w:r w:rsidRPr="00FE2890">
              <w:rPr>
                <w:rFonts w:ascii="Times New Roman" w:eastAsia="Calibri" w:hAnsi="Times New Roman" w:cs="Times New Roman"/>
              </w:rPr>
              <w:t>с. 4–5</w:t>
            </w:r>
          </w:p>
        </w:tc>
        <w:tc>
          <w:tcPr>
            <w:tcW w:w="1666" w:type="dxa"/>
          </w:tcPr>
          <w:p w:rsidR="005B71CA" w:rsidRDefault="005B71CA" w:rsidP="007B638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:rsidR="005B71CA" w:rsidRPr="00A90119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21.12</w:t>
            </w:r>
          </w:p>
        </w:tc>
        <w:tc>
          <w:tcPr>
            <w:tcW w:w="5529" w:type="dxa"/>
          </w:tcPr>
          <w:p w:rsidR="00941D11" w:rsidRDefault="005B71CA" w:rsidP="007B638E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Предложение. Члены предложения</w:t>
            </w:r>
          </w:p>
          <w:p w:rsidR="00941D11" w:rsidRDefault="005B71CA" w:rsidP="007B638E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(постановка и решение частных задач).</w:t>
            </w:r>
          </w:p>
          <w:p w:rsidR="005B71CA" w:rsidRPr="00FE2890" w:rsidRDefault="005B71CA" w:rsidP="007B638E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="00941D11">
              <w:rPr>
                <w:rFonts w:ascii="Times New Roman" w:eastAsia="Calibri" w:hAnsi="Times New Roman" w:cs="Times New Roman"/>
              </w:rPr>
              <w:t xml:space="preserve">Учебник, с. 6–9;  </w:t>
            </w:r>
            <w:r w:rsidRPr="00FE2890">
              <w:rPr>
                <w:rFonts w:ascii="Times New Roman" w:eastAsia="Calibri" w:hAnsi="Times New Roman" w:cs="Times New Roman"/>
              </w:rPr>
              <w:t>р. т. № 2, с. 3–4</w:t>
            </w:r>
          </w:p>
        </w:tc>
        <w:tc>
          <w:tcPr>
            <w:tcW w:w="1666" w:type="dxa"/>
          </w:tcPr>
          <w:p w:rsidR="005B71CA" w:rsidRDefault="005B71CA" w:rsidP="007B638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4A0B84" w:rsidTr="00523283">
        <w:tc>
          <w:tcPr>
            <w:tcW w:w="1242" w:type="dxa"/>
          </w:tcPr>
          <w:p w:rsidR="004A0B84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lastRenderedPageBreak/>
              <w:t>76</w:t>
            </w:r>
          </w:p>
        </w:tc>
        <w:tc>
          <w:tcPr>
            <w:tcW w:w="1134" w:type="dxa"/>
          </w:tcPr>
          <w:p w:rsidR="004A0B84" w:rsidRPr="00A90119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22.12</w:t>
            </w:r>
          </w:p>
        </w:tc>
        <w:tc>
          <w:tcPr>
            <w:tcW w:w="5529" w:type="dxa"/>
          </w:tcPr>
          <w:p w:rsidR="00BB3397" w:rsidRDefault="005B71CA" w:rsidP="005B71C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Текст. Тема текста</w:t>
            </w:r>
          </w:p>
          <w:p w:rsidR="005B71CA" w:rsidRPr="00FE2890" w:rsidRDefault="005B71CA" w:rsidP="005B71C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(урок-прак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тикум).</w:t>
            </w: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A0B84" w:rsidRPr="00BB3397" w:rsidRDefault="005B71CA" w:rsidP="00BB3397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spacing w:val="-15"/>
              </w:rPr>
            </w:pPr>
            <w:r w:rsidRPr="00FE2890">
              <w:rPr>
                <w:rFonts w:ascii="Times New Roman" w:eastAsia="Calibri" w:hAnsi="Times New Roman" w:cs="Times New Roman"/>
                <w:spacing w:val="-15"/>
              </w:rPr>
              <w:t>Учебник, с. 10–11;</w:t>
            </w:r>
            <w:r w:rsidR="00BB3397">
              <w:rPr>
                <w:rFonts w:ascii="Times New Roman" w:eastAsia="Calibri" w:hAnsi="Times New Roman" w:cs="Times New Roman"/>
                <w:spacing w:val="-15"/>
              </w:rPr>
              <w:t xml:space="preserve">   </w:t>
            </w:r>
            <w:r w:rsidRPr="00FE2890">
              <w:rPr>
                <w:rFonts w:ascii="Times New Roman" w:eastAsia="Calibri" w:hAnsi="Times New Roman" w:cs="Times New Roman"/>
              </w:rPr>
              <w:t>р. т. № 2, с. 4–6</w:t>
            </w:r>
          </w:p>
        </w:tc>
        <w:tc>
          <w:tcPr>
            <w:tcW w:w="1666" w:type="dxa"/>
          </w:tcPr>
          <w:p w:rsidR="004A0B84" w:rsidRPr="00BB3397" w:rsidRDefault="00BB3397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BB3397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4A0B84" w:rsidTr="00523283">
        <w:tc>
          <w:tcPr>
            <w:tcW w:w="1242" w:type="dxa"/>
          </w:tcPr>
          <w:p w:rsidR="004A0B84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77</w:t>
            </w:r>
          </w:p>
        </w:tc>
        <w:tc>
          <w:tcPr>
            <w:tcW w:w="1134" w:type="dxa"/>
          </w:tcPr>
          <w:p w:rsidR="004A0B84" w:rsidRPr="00A90119" w:rsidRDefault="005B71CA" w:rsidP="001F2AD6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</w:t>
            </w:r>
            <w:r w:rsidR="001F2AD6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5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.12</w:t>
            </w:r>
          </w:p>
        </w:tc>
        <w:tc>
          <w:tcPr>
            <w:tcW w:w="5529" w:type="dxa"/>
          </w:tcPr>
          <w:p w:rsidR="00BB3397" w:rsidRDefault="005B71CA" w:rsidP="005B71C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Важное умение – понимать текст</w:t>
            </w:r>
          </w:p>
          <w:p w:rsidR="005B71CA" w:rsidRPr="00FE2890" w:rsidRDefault="005B71CA" w:rsidP="005B71C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(решение частных задач).</w:t>
            </w:r>
          </w:p>
          <w:p w:rsidR="004A0B84" w:rsidRDefault="005B71CA" w:rsidP="005B71C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spacing w:val="-15"/>
              </w:rPr>
              <w:t>Учебник, с. 12–17;</w:t>
            </w:r>
            <w:r w:rsidRPr="00FE2890">
              <w:rPr>
                <w:rFonts w:ascii="Times New Roman" w:eastAsia="Calibri" w:hAnsi="Times New Roman" w:cs="Times New Roman"/>
              </w:rPr>
              <w:t xml:space="preserve"> р. т. № 2, с. 6–8</w:t>
            </w:r>
          </w:p>
        </w:tc>
        <w:tc>
          <w:tcPr>
            <w:tcW w:w="1666" w:type="dxa"/>
          </w:tcPr>
          <w:p w:rsidR="004A0B84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4A0B84" w:rsidTr="00523283">
        <w:tc>
          <w:tcPr>
            <w:tcW w:w="1242" w:type="dxa"/>
          </w:tcPr>
          <w:p w:rsidR="004A0B84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78</w:t>
            </w:r>
          </w:p>
        </w:tc>
        <w:tc>
          <w:tcPr>
            <w:tcW w:w="1134" w:type="dxa"/>
          </w:tcPr>
          <w:p w:rsidR="004A0B84" w:rsidRPr="00A90119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26.12</w:t>
            </w:r>
          </w:p>
        </w:tc>
        <w:tc>
          <w:tcPr>
            <w:tcW w:w="5529" w:type="dxa"/>
          </w:tcPr>
          <w:p w:rsidR="00BB3397" w:rsidRDefault="005B71CA" w:rsidP="005B71C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Важное умение – понимать текст</w:t>
            </w:r>
          </w:p>
          <w:p w:rsidR="005B71CA" w:rsidRPr="00FE2890" w:rsidRDefault="005B71CA" w:rsidP="005B71C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(решение частных задач).</w:t>
            </w:r>
          </w:p>
          <w:p w:rsidR="004A0B84" w:rsidRDefault="005B71CA" w:rsidP="005B71C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spacing w:val="-15"/>
              </w:rPr>
              <w:t>Учебник, с. 12–17;</w:t>
            </w:r>
            <w:r w:rsidRPr="00FE2890">
              <w:rPr>
                <w:rFonts w:ascii="Times New Roman" w:eastAsia="Calibri" w:hAnsi="Times New Roman" w:cs="Times New Roman"/>
              </w:rPr>
              <w:t xml:space="preserve"> р. т. № 2, с. 6–8</w:t>
            </w:r>
          </w:p>
        </w:tc>
        <w:tc>
          <w:tcPr>
            <w:tcW w:w="1666" w:type="dxa"/>
          </w:tcPr>
          <w:p w:rsidR="004A0B84" w:rsidRDefault="008A259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:rsidR="005B71CA" w:rsidRPr="00A90119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27.12</w:t>
            </w:r>
          </w:p>
        </w:tc>
        <w:tc>
          <w:tcPr>
            <w:tcW w:w="5529" w:type="dxa"/>
          </w:tcPr>
          <w:p w:rsidR="00BB3397" w:rsidRDefault="005B71CA" w:rsidP="007B638E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Сочинение о зим</w:t>
            </w:r>
            <w:r w:rsidRPr="00FE2890">
              <w:rPr>
                <w:rFonts w:ascii="Times New Roman" w:eastAsia="Calibri" w:hAnsi="Times New Roman" w:cs="Times New Roman"/>
              </w:rPr>
              <w:softHyphen/>
              <w:t>них забавах, историях</w:t>
            </w:r>
          </w:p>
          <w:p w:rsidR="005B71CA" w:rsidRPr="00FE2890" w:rsidRDefault="005B71CA" w:rsidP="007B638E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(решение частных задач).</w:t>
            </w:r>
          </w:p>
          <w:p w:rsidR="005B71CA" w:rsidRPr="00FE2890" w:rsidRDefault="005B71CA" w:rsidP="007B638E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Учебник, с. 19</w:t>
            </w:r>
          </w:p>
        </w:tc>
        <w:tc>
          <w:tcPr>
            <w:tcW w:w="1666" w:type="dxa"/>
          </w:tcPr>
          <w:p w:rsidR="005B71CA" w:rsidRPr="000C6E3C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32"/>
                <w:szCs w:val="32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5B71CA" w:rsidRPr="00A90119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28.12</w:t>
            </w:r>
          </w:p>
        </w:tc>
        <w:tc>
          <w:tcPr>
            <w:tcW w:w="5529" w:type="dxa"/>
          </w:tcPr>
          <w:p w:rsidR="00BB3397" w:rsidRDefault="005B71CA" w:rsidP="007B638E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Анализ творческих работ</w:t>
            </w:r>
          </w:p>
          <w:p w:rsidR="005B71CA" w:rsidRPr="00FE2890" w:rsidRDefault="005B71CA" w:rsidP="007B638E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(презентация)</w:t>
            </w:r>
          </w:p>
        </w:tc>
        <w:tc>
          <w:tcPr>
            <w:tcW w:w="1666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1134" w:type="dxa"/>
          </w:tcPr>
          <w:p w:rsidR="005B71CA" w:rsidRPr="00A90119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5529" w:type="dxa"/>
          </w:tcPr>
          <w:p w:rsidR="005B71CA" w:rsidRPr="000C6E3C" w:rsidRDefault="005B71CA" w:rsidP="007B638E">
            <w:pPr>
              <w:autoSpaceDE w:val="0"/>
              <w:autoSpaceDN w:val="0"/>
              <w:adjustRightInd w:val="0"/>
              <w:spacing w:line="252" w:lineRule="auto"/>
              <w:ind w:right="-6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C6E3C">
              <w:rPr>
                <w:rFonts w:ascii="Times New Roman" w:eastAsia="Calibri" w:hAnsi="Times New Roman" w:cs="Times New Roman"/>
                <w:b/>
                <w:sz w:val="32"/>
                <w:szCs w:val="32"/>
                <w:lang w:val="en-US"/>
              </w:rPr>
              <w:t xml:space="preserve">III 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четверть </w:t>
            </w:r>
            <w:r w:rsidR="0090748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– 50 часов</w:t>
            </w:r>
          </w:p>
        </w:tc>
        <w:tc>
          <w:tcPr>
            <w:tcW w:w="1666" w:type="dxa"/>
          </w:tcPr>
          <w:p w:rsidR="005B71CA" w:rsidRPr="000C6E3C" w:rsidRDefault="005B71CA" w:rsidP="007B638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32"/>
                <w:szCs w:val="32"/>
              </w:rPr>
            </w:pPr>
          </w:p>
        </w:tc>
      </w:tr>
      <w:tr w:rsidR="005B71CA" w:rsidTr="00523283">
        <w:tc>
          <w:tcPr>
            <w:tcW w:w="1242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1134" w:type="dxa"/>
          </w:tcPr>
          <w:p w:rsidR="005B71CA" w:rsidRPr="00A90119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5529" w:type="dxa"/>
          </w:tcPr>
          <w:p w:rsidR="005B71CA" w:rsidRPr="000C6E3C" w:rsidRDefault="005B71CA" w:rsidP="000C6E3C">
            <w:pPr>
              <w:autoSpaceDE w:val="0"/>
              <w:autoSpaceDN w:val="0"/>
              <w:adjustRightInd w:val="0"/>
              <w:spacing w:line="252" w:lineRule="auto"/>
              <w:ind w:right="-6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C6E3C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Правописание слов </w:t>
            </w:r>
          </w:p>
        </w:tc>
        <w:tc>
          <w:tcPr>
            <w:tcW w:w="1666" w:type="dxa"/>
          </w:tcPr>
          <w:p w:rsidR="005B71CA" w:rsidRPr="000C6E3C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sz w:val="32"/>
                <w:szCs w:val="32"/>
              </w:rPr>
            </w:pPr>
            <w:r w:rsidRPr="000C6E3C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42 ч</w:t>
            </w:r>
          </w:p>
        </w:tc>
      </w:tr>
      <w:tr w:rsidR="005B71CA" w:rsidTr="00523283">
        <w:tc>
          <w:tcPr>
            <w:tcW w:w="1242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5B71CA" w:rsidRPr="00A90119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10.01</w:t>
            </w:r>
          </w:p>
        </w:tc>
        <w:tc>
          <w:tcPr>
            <w:tcW w:w="5529" w:type="dxa"/>
          </w:tcPr>
          <w:p w:rsidR="005B71CA" w:rsidRPr="00FE2890" w:rsidRDefault="005B71CA" w:rsidP="000C6E3C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Проверяемые </w:t>
            </w:r>
            <w:r w:rsidRPr="00FE2890">
              <w:rPr>
                <w:rFonts w:ascii="Times New Roman" w:eastAsia="Calibri" w:hAnsi="Times New Roman" w:cs="Times New Roman"/>
              </w:rPr>
              <w:t xml:space="preserve">и непроверяемые орфограммы в корне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(решение конкретно-практических задач)</w:t>
            </w:r>
            <w:r w:rsidRPr="00FE2890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5B71CA" w:rsidRPr="00FE2890" w:rsidRDefault="005B71CA" w:rsidP="004D7DE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spacing w:val="-15"/>
              </w:rPr>
              <w:t>Учебник, с. 22–29;</w:t>
            </w:r>
            <w:r w:rsidRPr="00FE2890">
              <w:rPr>
                <w:rFonts w:ascii="Times New Roman" w:eastAsia="Calibri" w:hAnsi="Times New Roman" w:cs="Times New Roman"/>
              </w:rPr>
              <w:t xml:space="preserve"> р. т. № 2, с. 9–15; 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82</w:t>
            </w:r>
          </w:p>
        </w:tc>
        <w:tc>
          <w:tcPr>
            <w:tcW w:w="1134" w:type="dxa"/>
          </w:tcPr>
          <w:p w:rsidR="005B71CA" w:rsidRPr="00A90119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11.01</w:t>
            </w:r>
          </w:p>
        </w:tc>
        <w:tc>
          <w:tcPr>
            <w:tcW w:w="5529" w:type="dxa"/>
          </w:tcPr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Проверяемые </w:t>
            </w:r>
            <w:r w:rsidRPr="00FE2890">
              <w:rPr>
                <w:rFonts w:ascii="Times New Roman" w:eastAsia="Calibri" w:hAnsi="Times New Roman" w:cs="Times New Roman"/>
              </w:rPr>
              <w:t xml:space="preserve">и непроверяемые орфограммы в корне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(решение конкретно-практических задач)</w:t>
            </w:r>
            <w:r w:rsidRPr="00FE2890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5B71CA" w:rsidRPr="00FE2890" w:rsidRDefault="005B71CA" w:rsidP="004D7DE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spacing w:val="-15"/>
              </w:rPr>
              <w:t>Учебник, с. 22–29;</w:t>
            </w:r>
            <w:r w:rsidRPr="00FE2890">
              <w:rPr>
                <w:rFonts w:ascii="Times New Roman" w:eastAsia="Calibri" w:hAnsi="Times New Roman" w:cs="Times New Roman"/>
              </w:rPr>
              <w:t xml:space="preserve"> р. т. № 2, с. 9–15; 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83</w:t>
            </w:r>
          </w:p>
        </w:tc>
        <w:tc>
          <w:tcPr>
            <w:tcW w:w="1134" w:type="dxa"/>
          </w:tcPr>
          <w:p w:rsidR="005B71CA" w:rsidRPr="00A90119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12.01</w:t>
            </w:r>
          </w:p>
        </w:tc>
        <w:tc>
          <w:tcPr>
            <w:tcW w:w="5529" w:type="dxa"/>
          </w:tcPr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Проверяемые </w:t>
            </w:r>
            <w:r w:rsidRPr="00FE2890">
              <w:rPr>
                <w:rFonts w:ascii="Times New Roman" w:eastAsia="Calibri" w:hAnsi="Times New Roman" w:cs="Times New Roman"/>
              </w:rPr>
              <w:t xml:space="preserve">и непроверяемые орфограммы в корне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(решение конкретно-практических задач)</w:t>
            </w:r>
            <w:r w:rsidRPr="00FE2890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5B71CA" w:rsidRPr="00FE2890" w:rsidRDefault="005B71CA" w:rsidP="004D7DE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spacing w:val="-15"/>
              </w:rPr>
              <w:t>Учебник, с. 22–29;</w:t>
            </w:r>
            <w:r w:rsidRPr="00FE2890">
              <w:rPr>
                <w:rFonts w:ascii="Times New Roman" w:eastAsia="Calibri" w:hAnsi="Times New Roman" w:cs="Times New Roman"/>
              </w:rPr>
              <w:t xml:space="preserve"> р. т. № 2, с. 9–15; 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:rsidR="005B71CA" w:rsidRPr="00A90119" w:rsidRDefault="00FC7D7A" w:rsidP="00907481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  <w:r w:rsidR="00907481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5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.01</w:t>
            </w:r>
          </w:p>
        </w:tc>
        <w:tc>
          <w:tcPr>
            <w:tcW w:w="5529" w:type="dxa"/>
          </w:tcPr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Проверяемые </w:t>
            </w:r>
            <w:r w:rsidRPr="00FE2890">
              <w:rPr>
                <w:rFonts w:ascii="Times New Roman" w:eastAsia="Calibri" w:hAnsi="Times New Roman" w:cs="Times New Roman"/>
              </w:rPr>
              <w:t xml:space="preserve">и непроверяемые орфограммы в корне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(решение конкретно-практических задач)</w:t>
            </w:r>
            <w:r w:rsidRPr="00FE2890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5B71CA" w:rsidRPr="00FE2890" w:rsidRDefault="005B71CA" w:rsidP="004D7DE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spacing w:val="-15"/>
              </w:rPr>
              <w:t>Учебник, с. 22–29;</w:t>
            </w:r>
            <w:r w:rsidRPr="00FE2890">
              <w:rPr>
                <w:rFonts w:ascii="Times New Roman" w:eastAsia="Calibri" w:hAnsi="Times New Roman" w:cs="Times New Roman"/>
              </w:rPr>
              <w:t xml:space="preserve"> р. т. № 2, с. 9–15; 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5B71CA" w:rsidRPr="00A90119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16.01</w:t>
            </w:r>
          </w:p>
        </w:tc>
        <w:tc>
          <w:tcPr>
            <w:tcW w:w="5529" w:type="dxa"/>
          </w:tcPr>
          <w:p w:rsidR="004D7DE2" w:rsidRDefault="005B71CA" w:rsidP="004F6D44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Слова с двойными согласными </w:t>
            </w:r>
          </w:p>
          <w:p w:rsidR="005B71CA" w:rsidRPr="00FE2890" w:rsidRDefault="005B71CA" w:rsidP="004F6D44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(постановка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и решение учебной задачи).</w:t>
            </w:r>
          </w:p>
          <w:p w:rsidR="005B71CA" w:rsidRPr="00FE2890" w:rsidRDefault="005B71CA" w:rsidP="004F6D44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с. 30–41;  </w:t>
            </w:r>
            <w:r w:rsidRPr="00FE2890">
              <w:rPr>
                <w:rFonts w:ascii="Times New Roman" w:eastAsia="Calibri" w:hAnsi="Times New Roman" w:cs="Times New Roman"/>
              </w:rPr>
              <w:t>р. т. № 2, с. 16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86</w:t>
            </w:r>
          </w:p>
        </w:tc>
        <w:tc>
          <w:tcPr>
            <w:tcW w:w="1134" w:type="dxa"/>
          </w:tcPr>
          <w:p w:rsidR="005B71CA" w:rsidRPr="00A90119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17.01</w:t>
            </w:r>
          </w:p>
        </w:tc>
        <w:tc>
          <w:tcPr>
            <w:tcW w:w="5529" w:type="dxa"/>
          </w:tcPr>
          <w:p w:rsidR="004D7DE2" w:rsidRDefault="005B71CA" w:rsidP="004F6D44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Слова с двойными согласными </w:t>
            </w:r>
          </w:p>
          <w:p w:rsidR="005B71CA" w:rsidRPr="00FE2890" w:rsidRDefault="005B71CA" w:rsidP="004F6D44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(постановка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и решение учебной задачи).</w:t>
            </w:r>
          </w:p>
          <w:p w:rsidR="005B71CA" w:rsidRPr="00FE2890" w:rsidRDefault="005B71CA" w:rsidP="004F6D44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с. 30–41;   </w:t>
            </w:r>
            <w:r w:rsidRPr="00FE2890">
              <w:rPr>
                <w:rFonts w:ascii="Times New Roman" w:eastAsia="Calibri" w:hAnsi="Times New Roman" w:cs="Times New Roman"/>
              </w:rPr>
              <w:t>р. т. № 2, с. 16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87</w:t>
            </w:r>
          </w:p>
        </w:tc>
        <w:tc>
          <w:tcPr>
            <w:tcW w:w="1134" w:type="dxa"/>
          </w:tcPr>
          <w:p w:rsidR="005B71CA" w:rsidRPr="00A90119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18.01</w:t>
            </w:r>
          </w:p>
        </w:tc>
        <w:tc>
          <w:tcPr>
            <w:tcW w:w="5529" w:type="dxa"/>
          </w:tcPr>
          <w:p w:rsidR="004D7DE2" w:rsidRDefault="005B71CA" w:rsidP="004F6D44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Слова с двойными согласными</w:t>
            </w:r>
          </w:p>
          <w:p w:rsidR="005B71CA" w:rsidRPr="00FE2890" w:rsidRDefault="005B71CA" w:rsidP="004F6D44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(постановка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и решение учебной задачи).</w:t>
            </w:r>
          </w:p>
          <w:p w:rsidR="005B71CA" w:rsidRPr="00FE2890" w:rsidRDefault="005B71CA" w:rsidP="004F6D44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с. 30–41;   </w:t>
            </w:r>
            <w:r w:rsidRPr="00FE2890">
              <w:rPr>
                <w:rFonts w:ascii="Times New Roman" w:eastAsia="Calibri" w:hAnsi="Times New Roman" w:cs="Times New Roman"/>
              </w:rPr>
              <w:t>р. т. № 2, с. 16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:rsidR="005B71CA" w:rsidRPr="00A90119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19.01</w:t>
            </w:r>
          </w:p>
        </w:tc>
        <w:tc>
          <w:tcPr>
            <w:tcW w:w="5529" w:type="dxa"/>
          </w:tcPr>
          <w:p w:rsidR="005B71CA" w:rsidRPr="00FE2890" w:rsidRDefault="005B71CA" w:rsidP="004F6D44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Слова с двойными согласными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(постановка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и решение учебной задачи).</w:t>
            </w:r>
          </w:p>
          <w:p w:rsidR="005B71CA" w:rsidRPr="00FE2890" w:rsidRDefault="005B71CA" w:rsidP="004F6D44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с. 30–41;   </w:t>
            </w:r>
            <w:r w:rsidRPr="00FE2890">
              <w:rPr>
                <w:rFonts w:ascii="Times New Roman" w:eastAsia="Calibri" w:hAnsi="Times New Roman" w:cs="Times New Roman"/>
              </w:rPr>
              <w:t>р. т. № 2, с. 16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:rsidR="005B71CA" w:rsidRPr="00A90119" w:rsidRDefault="00FC7D7A" w:rsidP="00907481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</w:t>
            </w:r>
            <w:r w:rsidR="00907481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.01</w:t>
            </w:r>
          </w:p>
        </w:tc>
        <w:tc>
          <w:tcPr>
            <w:tcW w:w="5529" w:type="dxa"/>
          </w:tcPr>
          <w:p w:rsidR="004D7DE2" w:rsidRDefault="005B71CA" w:rsidP="004F6D44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Слова с двойными согласными</w:t>
            </w:r>
          </w:p>
          <w:p w:rsidR="005B71CA" w:rsidRPr="00FE2890" w:rsidRDefault="005B71CA" w:rsidP="004F6D44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(постановка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и решение учебной задачи).</w:t>
            </w:r>
          </w:p>
          <w:p w:rsidR="005B71CA" w:rsidRPr="00FE2890" w:rsidRDefault="005B71CA" w:rsidP="004F6D44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с. 30–41;   </w:t>
            </w:r>
            <w:r w:rsidRPr="00FE2890">
              <w:rPr>
                <w:rFonts w:ascii="Times New Roman" w:eastAsia="Calibri" w:hAnsi="Times New Roman" w:cs="Times New Roman"/>
              </w:rPr>
              <w:t>р. т. № 2, с. 16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5B71CA" w:rsidRPr="00A90119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23.01</w:t>
            </w:r>
          </w:p>
        </w:tc>
        <w:tc>
          <w:tcPr>
            <w:tcW w:w="5529" w:type="dxa"/>
          </w:tcPr>
          <w:p w:rsidR="004D7DE2" w:rsidRDefault="005B71CA" w:rsidP="004F6D44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Слова с двойными согласными </w:t>
            </w:r>
          </w:p>
          <w:p w:rsidR="005B71CA" w:rsidRPr="00FE2890" w:rsidRDefault="005B71CA" w:rsidP="004F6D44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(постановка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и решение учебной задачи).</w:t>
            </w:r>
          </w:p>
          <w:p w:rsidR="005B71CA" w:rsidRPr="00FE2890" w:rsidRDefault="005B71CA" w:rsidP="004F6D44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с. 30–41;   </w:t>
            </w:r>
            <w:r w:rsidRPr="00FE2890">
              <w:rPr>
                <w:rFonts w:ascii="Times New Roman" w:eastAsia="Calibri" w:hAnsi="Times New Roman" w:cs="Times New Roman"/>
              </w:rPr>
              <w:t>р. т. № 2, с. 16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lastRenderedPageBreak/>
              <w:t>91</w:t>
            </w:r>
          </w:p>
        </w:tc>
        <w:tc>
          <w:tcPr>
            <w:tcW w:w="1134" w:type="dxa"/>
          </w:tcPr>
          <w:p w:rsidR="005B71CA" w:rsidRPr="00A90119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24.01</w:t>
            </w:r>
          </w:p>
        </w:tc>
        <w:tc>
          <w:tcPr>
            <w:tcW w:w="5529" w:type="dxa"/>
          </w:tcPr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Закрепление написания слов с двойными согласными. Контрольное списывание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(контроль и оценка знаний).</w:t>
            </w: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Учебник, с. 40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92</w:t>
            </w:r>
          </w:p>
        </w:tc>
        <w:tc>
          <w:tcPr>
            <w:tcW w:w="1134" w:type="dxa"/>
          </w:tcPr>
          <w:p w:rsidR="005B71CA" w:rsidRPr="00A90119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25.01</w:t>
            </w:r>
          </w:p>
        </w:tc>
        <w:tc>
          <w:tcPr>
            <w:tcW w:w="5529" w:type="dxa"/>
          </w:tcPr>
          <w:p w:rsidR="005B71CA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Обобщение по теме «Непроверяемые гласные и согласные в </w:t>
            </w:r>
            <w:proofErr w:type="gramStart"/>
            <w:r w:rsidRPr="00FE2890">
              <w:rPr>
                <w:rFonts w:ascii="Times New Roman" w:eastAsia="Calibri" w:hAnsi="Times New Roman" w:cs="Times New Roman"/>
              </w:rPr>
              <w:t>корне слова</w:t>
            </w:r>
            <w:proofErr w:type="gramEnd"/>
            <w:r w:rsidRPr="00FE2890">
              <w:rPr>
                <w:rFonts w:ascii="Times New Roman" w:eastAsia="Calibri" w:hAnsi="Times New Roman" w:cs="Times New Roman"/>
              </w:rPr>
              <w:t xml:space="preserve">» </w:t>
            </w:r>
            <w:r w:rsidRPr="00FE2890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(обобщение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и систематизация знаний).</w:t>
            </w:r>
          </w:p>
          <w:p w:rsidR="005B71CA" w:rsidRPr="00FE2890" w:rsidRDefault="005B71CA" w:rsidP="004D7DE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Учебник, с. 42–43; р. т. № 2, </w:t>
            </w:r>
            <w:r w:rsidRPr="00FE2890">
              <w:rPr>
                <w:rFonts w:ascii="Times New Roman" w:eastAsia="Calibri" w:hAnsi="Times New Roman" w:cs="Times New Roman"/>
              </w:rPr>
              <w:t xml:space="preserve">с. 16–19; 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93</w:t>
            </w:r>
          </w:p>
        </w:tc>
        <w:tc>
          <w:tcPr>
            <w:tcW w:w="1134" w:type="dxa"/>
          </w:tcPr>
          <w:p w:rsidR="005B71CA" w:rsidRPr="00A90119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26.01</w:t>
            </w:r>
          </w:p>
        </w:tc>
        <w:tc>
          <w:tcPr>
            <w:tcW w:w="5529" w:type="dxa"/>
          </w:tcPr>
          <w:p w:rsidR="004D7DE2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Тренинг «Прове</w:t>
            </w:r>
            <w:r w:rsidRPr="00FE2890">
              <w:rPr>
                <w:rFonts w:ascii="Times New Roman" w:eastAsia="Calibri" w:hAnsi="Times New Roman" w:cs="Times New Roman"/>
              </w:rPr>
              <w:softHyphen/>
              <w:t xml:space="preserve">ряем друг друга» </w:t>
            </w:r>
          </w:p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  <w:i/>
                <w:iCs/>
              </w:rPr>
              <w:t>(решение конкретно-практических задач).</w:t>
            </w:r>
          </w:p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:rsidR="005B71CA" w:rsidRPr="00A90119" w:rsidRDefault="00FC7D7A" w:rsidP="00907481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</w:t>
            </w:r>
            <w:r w:rsidR="00907481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9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.01</w:t>
            </w:r>
          </w:p>
        </w:tc>
        <w:tc>
          <w:tcPr>
            <w:tcW w:w="5529" w:type="dxa"/>
          </w:tcPr>
          <w:p w:rsidR="004D7DE2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Проверочная работа. Письмо под диктовку</w:t>
            </w:r>
          </w:p>
          <w:p w:rsidR="004D7DE2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(контроль и оценка знаний).</w:t>
            </w:r>
          </w:p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Учебник, с. 69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5B71CA" w:rsidRPr="00A90119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30.01</w:t>
            </w:r>
          </w:p>
        </w:tc>
        <w:tc>
          <w:tcPr>
            <w:tcW w:w="5529" w:type="dxa"/>
          </w:tcPr>
          <w:p w:rsidR="005B71CA" w:rsidRPr="00FE2890" w:rsidRDefault="005B71CA" w:rsidP="004F6D44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Обозначение твёрдых и мягких согласных звуков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решение конкретно-практических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задач).</w:t>
            </w:r>
          </w:p>
          <w:p w:rsidR="005B71CA" w:rsidRPr="00FE2890" w:rsidRDefault="005B71CA" w:rsidP="004D7DE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spacing w:val="-15"/>
              </w:rPr>
              <w:t>Учебник, с. 44–53;</w:t>
            </w:r>
            <w:r>
              <w:rPr>
                <w:rFonts w:ascii="Times New Roman" w:eastAsia="Calibri" w:hAnsi="Times New Roman" w:cs="Times New Roman"/>
              </w:rPr>
              <w:t xml:space="preserve"> р. т. № 2, с. 18–24; 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5B71CA" w:rsidRPr="00A90119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31.01</w:t>
            </w:r>
          </w:p>
        </w:tc>
        <w:tc>
          <w:tcPr>
            <w:tcW w:w="5529" w:type="dxa"/>
          </w:tcPr>
          <w:p w:rsidR="005B71CA" w:rsidRPr="00FE2890" w:rsidRDefault="005B71CA" w:rsidP="004F6D44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Обозначение твёрдых и мягких согласных звуков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решение конкретно-практических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задач).</w:t>
            </w:r>
          </w:p>
          <w:p w:rsidR="005B71CA" w:rsidRPr="00FE2890" w:rsidRDefault="005B71CA" w:rsidP="004D7DE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spacing w:val="-15"/>
              </w:rPr>
              <w:t>Учебник, с. 44–53;</w:t>
            </w:r>
            <w:r>
              <w:rPr>
                <w:rFonts w:ascii="Times New Roman" w:eastAsia="Calibri" w:hAnsi="Times New Roman" w:cs="Times New Roman"/>
              </w:rPr>
              <w:t xml:space="preserve"> р. т. № 2, с. 18–24; 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97</w:t>
            </w:r>
          </w:p>
        </w:tc>
        <w:tc>
          <w:tcPr>
            <w:tcW w:w="1134" w:type="dxa"/>
          </w:tcPr>
          <w:p w:rsidR="005B71CA" w:rsidRPr="00A90119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01.02</w:t>
            </w:r>
          </w:p>
        </w:tc>
        <w:tc>
          <w:tcPr>
            <w:tcW w:w="5529" w:type="dxa"/>
          </w:tcPr>
          <w:p w:rsidR="005B71CA" w:rsidRPr="00FE2890" w:rsidRDefault="005B71CA" w:rsidP="004F6D44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Обозначение твёрдых и мягких согласных звуков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решение конкретно-практических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задач).</w:t>
            </w:r>
          </w:p>
          <w:p w:rsidR="005B71CA" w:rsidRPr="00FE2890" w:rsidRDefault="005B71CA" w:rsidP="004D7DE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spacing w:val="-15"/>
              </w:rPr>
              <w:t>Учебник, с. 44–53;</w:t>
            </w:r>
            <w:r>
              <w:rPr>
                <w:rFonts w:ascii="Times New Roman" w:eastAsia="Calibri" w:hAnsi="Times New Roman" w:cs="Times New Roman"/>
              </w:rPr>
              <w:t xml:space="preserve"> р. т. № 2, с. 18–24; 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98</w:t>
            </w:r>
          </w:p>
        </w:tc>
        <w:tc>
          <w:tcPr>
            <w:tcW w:w="1134" w:type="dxa"/>
          </w:tcPr>
          <w:p w:rsidR="005B71CA" w:rsidRPr="00A90119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02.02</w:t>
            </w:r>
          </w:p>
        </w:tc>
        <w:tc>
          <w:tcPr>
            <w:tcW w:w="5529" w:type="dxa"/>
          </w:tcPr>
          <w:p w:rsidR="005B71CA" w:rsidRPr="00FE2890" w:rsidRDefault="005B71CA" w:rsidP="004F6D44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Обозначение твёрдых и мягких согласных звуков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решение конкретно-практических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задач).</w:t>
            </w:r>
          </w:p>
          <w:p w:rsidR="005B71CA" w:rsidRPr="00FE2890" w:rsidRDefault="005B71CA" w:rsidP="004D7DE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spacing w:val="-15"/>
              </w:rPr>
              <w:t>Учебник, с. 44–53;</w:t>
            </w:r>
            <w:r>
              <w:rPr>
                <w:rFonts w:ascii="Times New Roman" w:eastAsia="Calibri" w:hAnsi="Times New Roman" w:cs="Times New Roman"/>
              </w:rPr>
              <w:t xml:space="preserve"> р. т. № 2, с. 18–24; 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99</w:t>
            </w:r>
          </w:p>
        </w:tc>
        <w:tc>
          <w:tcPr>
            <w:tcW w:w="1134" w:type="dxa"/>
          </w:tcPr>
          <w:p w:rsidR="005B71CA" w:rsidRPr="00A90119" w:rsidRDefault="00FC7D7A" w:rsidP="00907481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</w:t>
            </w:r>
            <w:r w:rsidR="00907481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5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.02</w:t>
            </w:r>
          </w:p>
        </w:tc>
        <w:tc>
          <w:tcPr>
            <w:tcW w:w="5529" w:type="dxa"/>
          </w:tcPr>
          <w:p w:rsidR="005B71CA" w:rsidRPr="00FE2890" w:rsidRDefault="005B71CA" w:rsidP="004F6D44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Обозначение твёрдых и мягких согласных звуков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решение конкретно-практических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задач).</w:t>
            </w:r>
          </w:p>
          <w:p w:rsidR="005B71CA" w:rsidRPr="00FE2890" w:rsidRDefault="005B71CA" w:rsidP="004D7DE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spacing w:val="-15"/>
              </w:rPr>
              <w:t>Учебник, с. 44–53;</w:t>
            </w:r>
            <w:r>
              <w:rPr>
                <w:rFonts w:ascii="Times New Roman" w:eastAsia="Calibri" w:hAnsi="Times New Roman" w:cs="Times New Roman"/>
              </w:rPr>
              <w:t xml:space="preserve"> р. т. № 2, с. 18–24; 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B71CA" w:rsidRPr="00A90119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06.02</w:t>
            </w:r>
          </w:p>
        </w:tc>
        <w:tc>
          <w:tcPr>
            <w:tcW w:w="5529" w:type="dxa"/>
          </w:tcPr>
          <w:p w:rsidR="004D7DE2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Проверочная </w:t>
            </w:r>
            <w:r w:rsidRPr="00FE2890">
              <w:rPr>
                <w:rFonts w:ascii="Times New Roman" w:eastAsia="Calibri" w:hAnsi="Times New Roman" w:cs="Times New Roman"/>
              </w:rPr>
              <w:t>работа по теме</w:t>
            </w:r>
          </w:p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«Обозначение твёрдых и мягких согласных звуков» </w:t>
            </w:r>
          </w:p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i/>
                <w:iCs/>
              </w:rPr>
              <w:t>(контроль и оценка знаний)</w:t>
            </w:r>
            <w:r w:rsidRPr="00FE2890">
              <w:rPr>
                <w:rFonts w:ascii="Times New Roman" w:eastAsia="Calibri" w:hAnsi="Times New Roman" w:cs="Times New Roman"/>
              </w:rPr>
              <w:t>.</w:t>
            </w:r>
          </w:p>
          <w:p w:rsidR="005B71CA" w:rsidRPr="00FE2890" w:rsidRDefault="005B71CA" w:rsidP="004D7DE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Р. т. № 2, с. 24, № 7; 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101</w:t>
            </w:r>
          </w:p>
        </w:tc>
        <w:tc>
          <w:tcPr>
            <w:tcW w:w="1134" w:type="dxa"/>
          </w:tcPr>
          <w:p w:rsidR="005B71CA" w:rsidRPr="00A90119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07.02</w:t>
            </w:r>
          </w:p>
        </w:tc>
        <w:tc>
          <w:tcPr>
            <w:tcW w:w="5529" w:type="dxa"/>
          </w:tcPr>
          <w:p w:rsidR="004D7DE2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Разделительный </w:t>
            </w:r>
            <w:r w:rsidRPr="00FE2890">
              <w:rPr>
                <w:rFonts w:ascii="Times New Roman" w:eastAsia="Calibri" w:hAnsi="Times New Roman" w:cs="Times New Roman"/>
              </w:rPr>
              <w:t xml:space="preserve">мягкий знак </w:t>
            </w:r>
          </w:p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i/>
                <w:iCs/>
              </w:rPr>
              <w:t>(постановка и решение частных задач).</w:t>
            </w: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FE2890">
              <w:rPr>
                <w:rFonts w:ascii="Times New Roman" w:eastAsia="Calibri" w:hAnsi="Times New Roman" w:cs="Times New Roman"/>
              </w:rPr>
              <w:t>с. 54–59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102</w:t>
            </w:r>
          </w:p>
        </w:tc>
        <w:tc>
          <w:tcPr>
            <w:tcW w:w="1134" w:type="dxa"/>
          </w:tcPr>
          <w:p w:rsidR="005B71CA" w:rsidRPr="00A90119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08.02</w:t>
            </w:r>
          </w:p>
        </w:tc>
        <w:tc>
          <w:tcPr>
            <w:tcW w:w="5529" w:type="dxa"/>
          </w:tcPr>
          <w:p w:rsidR="005B71CA" w:rsidRDefault="005B71CA" w:rsidP="00E71CA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Разделительный </w:t>
            </w:r>
            <w:r w:rsidRPr="00FE2890">
              <w:rPr>
                <w:rFonts w:ascii="Times New Roman" w:eastAsia="Calibri" w:hAnsi="Times New Roman" w:cs="Times New Roman"/>
              </w:rPr>
              <w:t xml:space="preserve">мягкий знак </w:t>
            </w:r>
          </w:p>
          <w:p w:rsidR="005B71CA" w:rsidRPr="00FE2890" w:rsidRDefault="005B71CA" w:rsidP="00E71CA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i/>
                <w:iCs/>
              </w:rPr>
              <w:t>(постановка и решение частных задач).</w:t>
            </w: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B71CA" w:rsidRPr="00FE2890" w:rsidRDefault="005B71CA" w:rsidP="00E71CA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FE2890">
              <w:rPr>
                <w:rFonts w:ascii="Times New Roman" w:eastAsia="Calibri" w:hAnsi="Times New Roman" w:cs="Times New Roman"/>
              </w:rPr>
              <w:t>с. 54–59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103</w:t>
            </w:r>
          </w:p>
        </w:tc>
        <w:tc>
          <w:tcPr>
            <w:tcW w:w="1134" w:type="dxa"/>
          </w:tcPr>
          <w:p w:rsidR="005B71CA" w:rsidRPr="00A90119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09.02</w:t>
            </w:r>
          </w:p>
        </w:tc>
        <w:tc>
          <w:tcPr>
            <w:tcW w:w="5529" w:type="dxa"/>
          </w:tcPr>
          <w:p w:rsidR="005B71CA" w:rsidRDefault="005B71CA" w:rsidP="00E71CA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Разделительный </w:t>
            </w:r>
            <w:r w:rsidRPr="00FE2890">
              <w:rPr>
                <w:rFonts w:ascii="Times New Roman" w:eastAsia="Calibri" w:hAnsi="Times New Roman" w:cs="Times New Roman"/>
              </w:rPr>
              <w:t xml:space="preserve">мягкий знак </w:t>
            </w:r>
          </w:p>
          <w:p w:rsidR="005B71CA" w:rsidRPr="00FE2890" w:rsidRDefault="005B71CA" w:rsidP="00E71CA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i/>
                <w:iCs/>
              </w:rPr>
              <w:t>(постановка и решение частных задач).</w:t>
            </w: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B71CA" w:rsidRPr="00FE2890" w:rsidRDefault="005B71CA" w:rsidP="00E71CA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FE2890">
              <w:rPr>
                <w:rFonts w:ascii="Times New Roman" w:eastAsia="Calibri" w:hAnsi="Times New Roman" w:cs="Times New Roman"/>
              </w:rPr>
              <w:t>с. 54–59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104</w:t>
            </w:r>
          </w:p>
        </w:tc>
        <w:tc>
          <w:tcPr>
            <w:tcW w:w="1134" w:type="dxa"/>
          </w:tcPr>
          <w:p w:rsidR="005B71CA" w:rsidRPr="00A90119" w:rsidRDefault="00FC7D7A" w:rsidP="00907481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  <w:r w:rsidR="00907481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.02</w:t>
            </w:r>
          </w:p>
        </w:tc>
        <w:tc>
          <w:tcPr>
            <w:tcW w:w="5529" w:type="dxa"/>
          </w:tcPr>
          <w:p w:rsidR="005B71CA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Употребление </w:t>
            </w:r>
            <w:r w:rsidRPr="00FE2890">
              <w:rPr>
                <w:rFonts w:ascii="Times New Roman" w:eastAsia="Calibri" w:hAnsi="Times New Roman" w:cs="Times New Roman"/>
              </w:rPr>
              <w:t xml:space="preserve">в словах мягкого знака </w:t>
            </w:r>
          </w:p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решение конкретно-практических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задач).</w:t>
            </w:r>
          </w:p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Р. т. № 2, </w:t>
            </w:r>
            <w:r w:rsidRPr="00FE2890">
              <w:rPr>
                <w:rFonts w:ascii="Times New Roman" w:eastAsia="Calibri" w:hAnsi="Times New Roman" w:cs="Times New Roman"/>
              </w:rPr>
              <w:t>с. 25–26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105</w:t>
            </w:r>
          </w:p>
        </w:tc>
        <w:tc>
          <w:tcPr>
            <w:tcW w:w="1134" w:type="dxa"/>
          </w:tcPr>
          <w:p w:rsidR="005B71CA" w:rsidRPr="00A90119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13.02</w:t>
            </w:r>
          </w:p>
        </w:tc>
        <w:tc>
          <w:tcPr>
            <w:tcW w:w="5529" w:type="dxa"/>
          </w:tcPr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Самостоятельная работа </w:t>
            </w:r>
            <w:r w:rsidRPr="00FE2890">
              <w:rPr>
                <w:rFonts w:ascii="Times New Roman" w:eastAsia="Calibri" w:hAnsi="Times New Roman" w:cs="Times New Roman"/>
              </w:rPr>
              <w:t>по теме «Правописание слов»</w:t>
            </w:r>
          </w:p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  <w:i/>
                <w:iCs/>
              </w:rPr>
              <w:t>(контроль и оценка знаний).</w:t>
            </w:r>
          </w:p>
          <w:p w:rsidR="005B71CA" w:rsidRPr="00E71CA9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spacing w:val="-15"/>
              </w:rPr>
            </w:pPr>
            <w:r>
              <w:rPr>
                <w:rFonts w:ascii="Times New Roman" w:eastAsia="Calibri" w:hAnsi="Times New Roman" w:cs="Times New Roman"/>
                <w:spacing w:val="-15"/>
              </w:rPr>
              <w:t xml:space="preserve">Учебник, с. 68–69;     </w:t>
            </w:r>
            <w:r w:rsidRPr="00FE2890">
              <w:rPr>
                <w:rFonts w:ascii="Times New Roman" w:eastAsia="Calibri" w:hAnsi="Times New Roman" w:cs="Times New Roman"/>
              </w:rPr>
              <w:t>р. т. № 2, с. 26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106</w:t>
            </w:r>
          </w:p>
        </w:tc>
        <w:tc>
          <w:tcPr>
            <w:tcW w:w="1134" w:type="dxa"/>
          </w:tcPr>
          <w:p w:rsidR="005B71CA" w:rsidRPr="00A90119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14.02</w:t>
            </w:r>
          </w:p>
        </w:tc>
        <w:tc>
          <w:tcPr>
            <w:tcW w:w="5529" w:type="dxa"/>
          </w:tcPr>
          <w:p w:rsidR="005B71CA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Общее повторение правописания слов</w:t>
            </w:r>
          </w:p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(решение частных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задач).</w:t>
            </w: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 </w:t>
            </w:r>
            <w:r w:rsidRPr="00FE2890">
              <w:rPr>
                <w:rFonts w:ascii="Times New Roman" w:eastAsia="Calibri" w:hAnsi="Times New Roman" w:cs="Times New Roman"/>
              </w:rPr>
              <w:t>с. 60–67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107</w:t>
            </w:r>
          </w:p>
        </w:tc>
        <w:tc>
          <w:tcPr>
            <w:tcW w:w="1134" w:type="dxa"/>
          </w:tcPr>
          <w:p w:rsidR="005B71CA" w:rsidRPr="00A90119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15.02</w:t>
            </w:r>
          </w:p>
        </w:tc>
        <w:tc>
          <w:tcPr>
            <w:tcW w:w="5529" w:type="dxa"/>
          </w:tcPr>
          <w:p w:rsidR="005B71CA" w:rsidRDefault="005B71CA" w:rsidP="00E71CA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Общее повторение правописания слов</w:t>
            </w:r>
          </w:p>
          <w:p w:rsidR="005B71CA" w:rsidRPr="00FE2890" w:rsidRDefault="005B71CA" w:rsidP="00E71CA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(решение частных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задач).</w:t>
            </w: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B71CA" w:rsidRPr="00FE2890" w:rsidRDefault="005B71CA" w:rsidP="00E71CA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 </w:t>
            </w:r>
            <w:r w:rsidRPr="00FE2890">
              <w:rPr>
                <w:rFonts w:ascii="Times New Roman" w:eastAsia="Calibri" w:hAnsi="Times New Roman" w:cs="Times New Roman"/>
              </w:rPr>
              <w:t>с. 60–67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lastRenderedPageBreak/>
              <w:t>108</w:t>
            </w:r>
          </w:p>
        </w:tc>
        <w:tc>
          <w:tcPr>
            <w:tcW w:w="1134" w:type="dxa"/>
          </w:tcPr>
          <w:p w:rsidR="005B71CA" w:rsidRPr="00A90119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16.02</w:t>
            </w:r>
          </w:p>
        </w:tc>
        <w:tc>
          <w:tcPr>
            <w:tcW w:w="5529" w:type="dxa"/>
          </w:tcPr>
          <w:p w:rsidR="005B71CA" w:rsidRDefault="005B71CA" w:rsidP="00E71CA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Общее повторение правописания слов </w:t>
            </w:r>
          </w:p>
          <w:p w:rsidR="005B71CA" w:rsidRPr="00FE2890" w:rsidRDefault="005B71CA" w:rsidP="00E71CA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(решение частных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задач).</w:t>
            </w: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B71CA" w:rsidRPr="00FE2890" w:rsidRDefault="005B71CA" w:rsidP="00E71CA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 </w:t>
            </w:r>
            <w:r w:rsidRPr="00FE2890">
              <w:rPr>
                <w:rFonts w:ascii="Times New Roman" w:eastAsia="Calibri" w:hAnsi="Times New Roman" w:cs="Times New Roman"/>
              </w:rPr>
              <w:t>с. 60–67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109</w:t>
            </w:r>
          </w:p>
        </w:tc>
        <w:tc>
          <w:tcPr>
            <w:tcW w:w="1134" w:type="dxa"/>
          </w:tcPr>
          <w:p w:rsidR="005B71CA" w:rsidRPr="00A90119" w:rsidRDefault="00FC7D7A" w:rsidP="00907481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  <w:r w:rsidR="00907481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9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.02</w:t>
            </w:r>
          </w:p>
        </w:tc>
        <w:tc>
          <w:tcPr>
            <w:tcW w:w="5529" w:type="dxa"/>
          </w:tcPr>
          <w:p w:rsidR="005B71CA" w:rsidRDefault="005B71CA" w:rsidP="00E71CA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Общее повторение правописания слов</w:t>
            </w:r>
          </w:p>
          <w:p w:rsidR="005B71CA" w:rsidRPr="00FE2890" w:rsidRDefault="005B71CA" w:rsidP="00E71CA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(решение частных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задач).</w:t>
            </w: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B71CA" w:rsidRPr="00FE2890" w:rsidRDefault="005B71CA" w:rsidP="00E71CA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 </w:t>
            </w:r>
            <w:r w:rsidRPr="00FE2890">
              <w:rPr>
                <w:rFonts w:ascii="Times New Roman" w:eastAsia="Calibri" w:hAnsi="Times New Roman" w:cs="Times New Roman"/>
              </w:rPr>
              <w:t>с. 60–67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5B71CA" w:rsidRPr="00A90119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20.02</w:t>
            </w:r>
          </w:p>
        </w:tc>
        <w:tc>
          <w:tcPr>
            <w:tcW w:w="5529" w:type="dxa"/>
          </w:tcPr>
          <w:p w:rsidR="005B71CA" w:rsidRDefault="005B71CA" w:rsidP="00E71C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Контрольный   </w:t>
            </w:r>
            <w:r w:rsidRPr="00FE2890">
              <w:rPr>
                <w:rFonts w:ascii="Times New Roman" w:eastAsia="Calibri" w:hAnsi="Times New Roman" w:cs="Times New Roman"/>
              </w:rPr>
              <w:t xml:space="preserve">диктант </w:t>
            </w:r>
          </w:p>
          <w:p w:rsidR="005B71CA" w:rsidRPr="00E71CA9" w:rsidRDefault="005B71CA" w:rsidP="00E71C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i/>
                <w:iCs/>
              </w:rPr>
              <w:t>(контроль знаний)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111</w:t>
            </w:r>
          </w:p>
        </w:tc>
        <w:tc>
          <w:tcPr>
            <w:tcW w:w="1134" w:type="dxa"/>
          </w:tcPr>
          <w:p w:rsidR="005B71CA" w:rsidRPr="00A90119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21.02</w:t>
            </w:r>
          </w:p>
        </w:tc>
        <w:tc>
          <w:tcPr>
            <w:tcW w:w="5529" w:type="dxa"/>
          </w:tcPr>
          <w:p w:rsidR="005B71CA" w:rsidRDefault="005B71CA" w:rsidP="00CB0E8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Анализ и работа над ошибками </w:t>
            </w:r>
          </w:p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  <w:i/>
                <w:iCs/>
              </w:rPr>
              <w:t>(решение частных задач).</w:t>
            </w:r>
          </w:p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spacing w:val="-15"/>
              </w:rPr>
              <w:t>Учебник, с. 70–7</w:t>
            </w:r>
            <w:r w:rsidRPr="00FE289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112</w:t>
            </w:r>
          </w:p>
        </w:tc>
        <w:tc>
          <w:tcPr>
            <w:tcW w:w="1134" w:type="dxa"/>
          </w:tcPr>
          <w:p w:rsidR="005B71CA" w:rsidRPr="00A90119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22.02</w:t>
            </w:r>
          </w:p>
        </w:tc>
        <w:tc>
          <w:tcPr>
            <w:tcW w:w="5529" w:type="dxa"/>
          </w:tcPr>
          <w:p w:rsidR="005B71CA" w:rsidRDefault="005B71CA" w:rsidP="00E71C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Учимся пересказывать и создавать тексты </w:t>
            </w:r>
          </w:p>
          <w:p w:rsidR="005B71CA" w:rsidRPr="00FE2890" w:rsidRDefault="005B71CA" w:rsidP="00E71C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  <w:i/>
                <w:iCs/>
              </w:rPr>
              <w:t>(освоение нового материала).</w:t>
            </w:r>
          </w:p>
          <w:p w:rsidR="005B71CA" w:rsidRPr="00FE2890" w:rsidRDefault="005B71CA" w:rsidP="00E71CA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spacing w:val="-15"/>
              </w:rPr>
              <w:t>Учебник, с. 72–73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  <w:r w:rsidR="005B71CA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B71CA" w:rsidRPr="00A90119" w:rsidRDefault="00FC7D7A" w:rsidP="00907481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</w:t>
            </w:r>
            <w:r w:rsidR="00907481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6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.02</w:t>
            </w:r>
          </w:p>
        </w:tc>
        <w:tc>
          <w:tcPr>
            <w:tcW w:w="5529" w:type="dxa"/>
          </w:tcPr>
          <w:p w:rsidR="005B71CA" w:rsidRDefault="005B71CA" w:rsidP="00E71C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Учимся пересказывать и создавать тексты</w:t>
            </w:r>
          </w:p>
          <w:p w:rsidR="005B71CA" w:rsidRPr="00FE2890" w:rsidRDefault="005B71CA" w:rsidP="00E71C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(освоение нового материала).</w:t>
            </w:r>
          </w:p>
          <w:p w:rsidR="005B71CA" w:rsidRPr="00FE2890" w:rsidRDefault="005B71CA" w:rsidP="00E71CA9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spacing w:val="-15"/>
              </w:rPr>
              <w:t>Учебник, с. 72–73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114</w:t>
            </w:r>
          </w:p>
        </w:tc>
        <w:tc>
          <w:tcPr>
            <w:tcW w:w="1134" w:type="dxa"/>
          </w:tcPr>
          <w:p w:rsidR="005B71CA" w:rsidRPr="00A90119" w:rsidRDefault="00FC7D7A" w:rsidP="00907481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</w:t>
            </w:r>
            <w:r w:rsidR="00907481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7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.02</w:t>
            </w:r>
          </w:p>
        </w:tc>
        <w:tc>
          <w:tcPr>
            <w:tcW w:w="5529" w:type="dxa"/>
          </w:tcPr>
          <w:p w:rsidR="004D7DE2" w:rsidRDefault="004D7DE2" w:rsidP="004D7D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Учимся пересказывать и создавать тексты</w:t>
            </w:r>
          </w:p>
          <w:p w:rsidR="004D7DE2" w:rsidRPr="00FE2890" w:rsidRDefault="004D7DE2" w:rsidP="004D7D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(освоение нового материала).</w:t>
            </w:r>
          </w:p>
          <w:p w:rsidR="005B71CA" w:rsidRPr="00FE2890" w:rsidRDefault="004D7DE2" w:rsidP="004D7DE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spacing w:val="-15"/>
              </w:rPr>
              <w:t>Учебник, с. 72–73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115</w:t>
            </w:r>
          </w:p>
        </w:tc>
        <w:tc>
          <w:tcPr>
            <w:tcW w:w="1134" w:type="dxa"/>
          </w:tcPr>
          <w:p w:rsidR="005B71CA" w:rsidRPr="00A90119" w:rsidRDefault="00907481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28.02</w:t>
            </w:r>
          </w:p>
        </w:tc>
        <w:tc>
          <w:tcPr>
            <w:tcW w:w="5529" w:type="dxa"/>
          </w:tcPr>
          <w:p w:rsidR="005B71CA" w:rsidRDefault="005B71CA" w:rsidP="000C6E3C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spacing w:val="-15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Общее </w:t>
            </w:r>
            <w:r w:rsidRPr="00FE2890">
              <w:rPr>
                <w:rFonts w:ascii="Times New Roman" w:eastAsia="Calibri" w:hAnsi="Times New Roman" w:cs="Times New Roman"/>
                <w:spacing w:val="-15"/>
              </w:rPr>
              <w:t>повторение правописания слов</w:t>
            </w:r>
          </w:p>
          <w:p w:rsidR="005B71CA" w:rsidRPr="00FE2890" w:rsidRDefault="005B71CA" w:rsidP="000C6E3C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i/>
                <w:iCs/>
                <w:spacing w:val="-15"/>
              </w:rPr>
              <w:t>(обобще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ние и систематизация знаний)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116</w:t>
            </w:r>
          </w:p>
        </w:tc>
        <w:tc>
          <w:tcPr>
            <w:tcW w:w="1134" w:type="dxa"/>
          </w:tcPr>
          <w:p w:rsidR="005B71CA" w:rsidRPr="00A90119" w:rsidRDefault="00FF0844" w:rsidP="00907481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</w:t>
            </w:r>
            <w:r w:rsidR="00907481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.03</w:t>
            </w:r>
          </w:p>
        </w:tc>
        <w:tc>
          <w:tcPr>
            <w:tcW w:w="5529" w:type="dxa"/>
          </w:tcPr>
          <w:p w:rsidR="005B71CA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spacing w:val="-15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Общее </w:t>
            </w:r>
            <w:r w:rsidRPr="00FE2890">
              <w:rPr>
                <w:rFonts w:ascii="Times New Roman" w:eastAsia="Calibri" w:hAnsi="Times New Roman" w:cs="Times New Roman"/>
                <w:spacing w:val="-15"/>
              </w:rPr>
              <w:t>повторение правописания слов</w:t>
            </w:r>
          </w:p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i/>
                <w:iCs/>
                <w:spacing w:val="-15"/>
              </w:rPr>
              <w:t>(обобще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ние и систематизация знаний)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117</w:t>
            </w:r>
          </w:p>
        </w:tc>
        <w:tc>
          <w:tcPr>
            <w:tcW w:w="1134" w:type="dxa"/>
          </w:tcPr>
          <w:p w:rsidR="005B71CA" w:rsidRPr="00A90119" w:rsidRDefault="00FF0844" w:rsidP="00907481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</w:t>
            </w:r>
            <w:r w:rsidR="00907481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.03</w:t>
            </w:r>
          </w:p>
        </w:tc>
        <w:tc>
          <w:tcPr>
            <w:tcW w:w="5529" w:type="dxa"/>
          </w:tcPr>
          <w:p w:rsidR="005B71CA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spacing w:val="-15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Общее </w:t>
            </w:r>
            <w:r w:rsidRPr="00FE2890">
              <w:rPr>
                <w:rFonts w:ascii="Times New Roman" w:eastAsia="Calibri" w:hAnsi="Times New Roman" w:cs="Times New Roman"/>
                <w:spacing w:val="-15"/>
              </w:rPr>
              <w:t>повторение правописания слов</w:t>
            </w:r>
          </w:p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i/>
                <w:iCs/>
                <w:spacing w:val="-15"/>
              </w:rPr>
              <w:t>(обобще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ние и систематизация знаний)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118</w:t>
            </w:r>
          </w:p>
        </w:tc>
        <w:tc>
          <w:tcPr>
            <w:tcW w:w="1134" w:type="dxa"/>
          </w:tcPr>
          <w:p w:rsidR="005B71CA" w:rsidRPr="00A90119" w:rsidRDefault="00FF0844" w:rsidP="00907481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</w:t>
            </w:r>
            <w:r w:rsidR="00907481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5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.03</w:t>
            </w:r>
          </w:p>
        </w:tc>
        <w:tc>
          <w:tcPr>
            <w:tcW w:w="5529" w:type="dxa"/>
          </w:tcPr>
          <w:p w:rsidR="005B71CA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spacing w:val="-15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Общее </w:t>
            </w:r>
            <w:r w:rsidRPr="00FE2890">
              <w:rPr>
                <w:rFonts w:ascii="Times New Roman" w:eastAsia="Calibri" w:hAnsi="Times New Roman" w:cs="Times New Roman"/>
                <w:spacing w:val="-15"/>
              </w:rPr>
              <w:t>повторение правописания слов</w:t>
            </w:r>
          </w:p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i/>
                <w:iCs/>
                <w:spacing w:val="-15"/>
              </w:rPr>
              <w:t>(обобще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ние и систематизация знаний)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119</w:t>
            </w:r>
          </w:p>
        </w:tc>
        <w:tc>
          <w:tcPr>
            <w:tcW w:w="1134" w:type="dxa"/>
          </w:tcPr>
          <w:p w:rsidR="005B71CA" w:rsidRPr="00A90119" w:rsidRDefault="00FF0844" w:rsidP="00907481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</w:t>
            </w:r>
            <w:r w:rsidR="00907481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6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.03</w:t>
            </w:r>
          </w:p>
        </w:tc>
        <w:tc>
          <w:tcPr>
            <w:tcW w:w="5529" w:type="dxa"/>
          </w:tcPr>
          <w:p w:rsidR="005B71CA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spacing w:val="-15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Общее </w:t>
            </w:r>
            <w:r w:rsidRPr="00FE2890">
              <w:rPr>
                <w:rFonts w:ascii="Times New Roman" w:eastAsia="Calibri" w:hAnsi="Times New Roman" w:cs="Times New Roman"/>
                <w:spacing w:val="-15"/>
              </w:rPr>
              <w:t>повторение правописания слов</w:t>
            </w:r>
          </w:p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i/>
                <w:iCs/>
                <w:spacing w:val="-15"/>
              </w:rPr>
              <w:t>(обобще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ние и систематизация знаний)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FC7D7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5B71CA" w:rsidRPr="00A90119" w:rsidRDefault="00FF0844" w:rsidP="00907481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</w:t>
            </w:r>
            <w:r w:rsidR="00907481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7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.03</w:t>
            </w:r>
          </w:p>
        </w:tc>
        <w:tc>
          <w:tcPr>
            <w:tcW w:w="5529" w:type="dxa"/>
          </w:tcPr>
          <w:p w:rsidR="005B71CA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spacing w:val="-15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Общее </w:t>
            </w:r>
            <w:r w:rsidRPr="00FE2890">
              <w:rPr>
                <w:rFonts w:ascii="Times New Roman" w:eastAsia="Calibri" w:hAnsi="Times New Roman" w:cs="Times New Roman"/>
                <w:spacing w:val="-15"/>
              </w:rPr>
              <w:t>повторение правописания слов</w:t>
            </w:r>
          </w:p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i/>
                <w:iCs/>
                <w:spacing w:val="-15"/>
              </w:rPr>
              <w:t>(обобще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ние и систематизация знаний)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4D7DE2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121</w:t>
            </w:r>
          </w:p>
        </w:tc>
        <w:tc>
          <w:tcPr>
            <w:tcW w:w="1134" w:type="dxa"/>
          </w:tcPr>
          <w:p w:rsidR="005B71CA" w:rsidRPr="00A90119" w:rsidRDefault="00FF0844" w:rsidP="00907481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  <w:r w:rsidR="00907481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.03</w:t>
            </w:r>
          </w:p>
        </w:tc>
        <w:tc>
          <w:tcPr>
            <w:tcW w:w="5529" w:type="dxa"/>
          </w:tcPr>
          <w:p w:rsidR="005B71CA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spacing w:val="-15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Общее </w:t>
            </w:r>
            <w:r w:rsidRPr="00FE2890">
              <w:rPr>
                <w:rFonts w:ascii="Times New Roman" w:eastAsia="Calibri" w:hAnsi="Times New Roman" w:cs="Times New Roman"/>
                <w:spacing w:val="-15"/>
              </w:rPr>
              <w:t>повторение правописания слов</w:t>
            </w:r>
          </w:p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i/>
                <w:iCs/>
                <w:spacing w:val="-15"/>
              </w:rPr>
              <w:t>(обобще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ние и систематизация знаний)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4D7DE2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122</w:t>
            </w:r>
          </w:p>
        </w:tc>
        <w:tc>
          <w:tcPr>
            <w:tcW w:w="1134" w:type="dxa"/>
          </w:tcPr>
          <w:p w:rsidR="005B71CA" w:rsidRPr="00A90119" w:rsidRDefault="00FF0844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13.03</w:t>
            </w:r>
          </w:p>
        </w:tc>
        <w:tc>
          <w:tcPr>
            <w:tcW w:w="5529" w:type="dxa"/>
          </w:tcPr>
          <w:p w:rsidR="005B71CA" w:rsidRPr="00FE2890" w:rsidRDefault="008F6264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Контрольный диктант за 3 четверть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1134" w:type="dxa"/>
          </w:tcPr>
          <w:p w:rsidR="005B71CA" w:rsidRPr="00A90119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5529" w:type="dxa"/>
          </w:tcPr>
          <w:p w:rsidR="005B71CA" w:rsidRPr="00CB0E81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jc w:val="center"/>
              <w:rPr>
                <w:rFonts w:ascii="Times New Roman" w:eastAsia="Calibri" w:hAnsi="Times New Roman" w:cs="Times New Roman"/>
              </w:rPr>
            </w:pPr>
            <w:r w:rsidRPr="00CB0E81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Части речи и их работа в предложении</w:t>
            </w:r>
            <w:r w:rsidRPr="00FE289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666" w:type="dxa"/>
          </w:tcPr>
          <w:p w:rsidR="005B71CA" w:rsidRPr="00CB0E81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sz w:val="32"/>
                <w:szCs w:val="32"/>
              </w:rPr>
            </w:pPr>
            <w:r w:rsidRPr="00CB0E8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(30 ч)</w:t>
            </w:r>
          </w:p>
        </w:tc>
      </w:tr>
      <w:tr w:rsidR="005B71CA" w:rsidTr="00523283">
        <w:tc>
          <w:tcPr>
            <w:tcW w:w="1242" w:type="dxa"/>
          </w:tcPr>
          <w:p w:rsidR="005B71CA" w:rsidRDefault="004D7DE2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123</w:t>
            </w:r>
          </w:p>
        </w:tc>
        <w:tc>
          <w:tcPr>
            <w:tcW w:w="1134" w:type="dxa"/>
          </w:tcPr>
          <w:p w:rsidR="005B71CA" w:rsidRPr="00A90119" w:rsidRDefault="004D7DE2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14.03</w:t>
            </w:r>
          </w:p>
        </w:tc>
        <w:tc>
          <w:tcPr>
            <w:tcW w:w="5529" w:type="dxa"/>
          </w:tcPr>
          <w:p w:rsidR="005B71CA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Общие значения частей речи </w:t>
            </w:r>
          </w:p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  <w:i/>
                <w:iCs/>
              </w:rPr>
              <w:t>(постановка учебной задачи).</w:t>
            </w:r>
          </w:p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spacing w:val="-15"/>
              </w:rPr>
              <w:t>Учебник, с. 76–79</w:t>
            </w:r>
            <w:r w:rsidRPr="00FE2890">
              <w:rPr>
                <w:rFonts w:ascii="Times New Roman" w:eastAsia="Calibri" w:hAnsi="Times New Roman" w:cs="Times New Roman"/>
              </w:rPr>
              <w:t>; ДКЗ, с. 35–36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4D7DE2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  <w:r w:rsidR="005B71CA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B71CA" w:rsidRPr="00A90119" w:rsidRDefault="004D7DE2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15.03</w:t>
            </w:r>
          </w:p>
        </w:tc>
        <w:tc>
          <w:tcPr>
            <w:tcW w:w="5529" w:type="dxa"/>
          </w:tcPr>
          <w:p w:rsidR="005B71CA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Общие значения частей речи </w:t>
            </w:r>
          </w:p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  <w:i/>
                <w:iCs/>
              </w:rPr>
              <w:t>(постановка учебной задачи).</w:t>
            </w:r>
          </w:p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spacing w:val="-15"/>
              </w:rPr>
              <w:t>Учебник, с. 76–79</w:t>
            </w:r>
            <w:r w:rsidRPr="00FE2890">
              <w:rPr>
                <w:rFonts w:ascii="Times New Roman" w:eastAsia="Calibri" w:hAnsi="Times New Roman" w:cs="Times New Roman"/>
              </w:rPr>
              <w:t>; ДКЗ, с. 35–36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4D7DE2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lastRenderedPageBreak/>
              <w:t>125</w:t>
            </w:r>
          </w:p>
        </w:tc>
        <w:tc>
          <w:tcPr>
            <w:tcW w:w="1134" w:type="dxa"/>
          </w:tcPr>
          <w:p w:rsidR="005B71CA" w:rsidRPr="00A90119" w:rsidRDefault="004D7DE2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16.03</w:t>
            </w:r>
          </w:p>
        </w:tc>
        <w:tc>
          <w:tcPr>
            <w:tcW w:w="5529" w:type="dxa"/>
          </w:tcPr>
          <w:p w:rsidR="005B71CA" w:rsidRDefault="005B71CA" w:rsidP="00CB0E81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Имя существительное </w:t>
            </w:r>
          </w:p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решение конкретно-практических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задач)</w:t>
            </w:r>
            <w:r w:rsidRPr="00FE2890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5B71CA" w:rsidRPr="00CB0E81" w:rsidRDefault="005B71CA" w:rsidP="00CB0E81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pacing w:val="-15"/>
              </w:rPr>
            </w:pPr>
            <w:r>
              <w:rPr>
                <w:rFonts w:ascii="Times New Roman" w:eastAsia="Calibri" w:hAnsi="Times New Roman" w:cs="Times New Roman"/>
                <w:spacing w:val="-15"/>
              </w:rPr>
              <w:t xml:space="preserve">Учебник, с. 80–81;      </w:t>
            </w:r>
            <w:r w:rsidRPr="00FE2890">
              <w:rPr>
                <w:rFonts w:ascii="Times New Roman" w:eastAsia="Calibri" w:hAnsi="Times New Roman" w:cs="Times New Roman"/>
              </w:rPr>
              <w:t>р. т. № 2, с. 29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4D7DE2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126</w:t>
            </w:r>
          </w:p>
        </w:tc>
        <w:tc>
          <w:tcPr>
            <w:tcW w:w="1134" w:type="dxa"/>
          </w:tcPr>
          <w:p w:rsidR="005B71CA" w:rsidRPr="00A90119" w:rsidRDefault="004D7DE2" w:rsidP="00907481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  <w:r w:rsidR="00907481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9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.03</w:t>
            </w:r>
          </w:p>
        </w:tc>
        <w:tc>
          <w:tcPr>
            <w:tcW w:w="5529" w:type="dxa"/>
          </w:tcPr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</w:rPr>
              <w:t xml:space="preserve">Одушевлённые </w:t>
            </w:r>
            <w:r w:rsidR="004D7DE2">
              <w:rPr>
                <w:rFonts w:ascii="Times New Roman" w:eastAsia="Calibri" w:hAnsi="Times New Roman" w:cs="Times New Roman"/>
              </w:rPr>
              <w:t xml:space="preserve">и неодушевлённые имена </w:t>
            </w:r>
            <w:r w:rsidRPr="00FE2890">
              <w:rPr>
                <w:rFonts w:ascii="Times New Roman" w:eastAsia="Calibri" w:hAnsi="Times New Roman" w:cs="Times New Roman"/>
              </w:rPr>
              <w:t xml:space="preserve">существительные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(решение частных задач).</w:t>
            </w:r>
          </w:p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spacing w:val="-15"/>
              </w:rPr>
              <w:t>Учебник, с. 82–87;</w:t>
            </w:r>
            <w:r w:rsidRPr="00FE2890">
              <w:rPr>
                <w:rFonts w:ascii="Times New Roman" w:eastAsia="Calibri" w:hAnsi="Times New Roman" w:cs="Times New Roman"/>
              </w:rPr>
              <w:t xml:space="preserve"> р. т. № 2, с. 30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4D7DE2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127</w:t>
            </w:r>
          </w:p>
        </w:tc>
        <w:tc>
          <w:tcPr>
            <w:tcW w:w="1134" w:type="dxa"/>
          </w:tcPr>
          <w:p w:rsidR="005B71CA" w:rsidRPr="00A90119" w:rsidRDefault="004D7DE2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20.03</w:t>
            </w:r>
          </w:p>
        </w:tc>
        <w:tc>
          <w:tcPr>
            <w:tcW w:w="5529" w:type="dxa"/>
          </w:tcPr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</w:rPr>
              <w:t xml:space="preserve">Одушевлённые </w:t>
            </w:r>
            <w:r w:rsidRPr="00FE2890">
              <w:rPr>
                <w:rFonts w:ascii="Times New Roman" w:eastAsia="Calibri" w:hAnsi="Times New Roman" w:cs="Times New Roman"/>
              </w:rPr>
              <w:t xml:space="preserve">и неодушевлённые имена существительные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(решение частных задач).</w:t>
            </w:r>
          </w:p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spacing w:val="-15"/>
              </w:rPr>
              <w:t>Учебник, с. 82–87;</w:t>
            </w:r>
            <w:r w:rsidRPr="00FE2890">
              <w:rPr>
                <w:rFonts w:ascii="Times New Roman" w:eastAsia="Calibri" w:hAnsi="Times New Roman" w:cs="Times New Roman"/>
              </w:rPr>
              <w:t xml:space="preserve"> р. т. № 2, с. 30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4D7DE2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128</w:t>
            </w:r>
          </w:p>
        </w:tc>
        <w:tc>
          <w:tcPr>
            <w:tcW w:w="1134" w:type="dxa"/>
          </w:tcPr>
          <w:p w:rsidR="005B71CA" w:rsidRPr="00A90119" w:rsidRDefault="004D7DE2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21.03</w:t>
            </w:r>
          </w:p>
        </w:tc>
        <w:tc>
          <w:tcPr>
            <w:tcW w:w="5529" w:type="dxa"/>
          </w:tcPr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</w:rPr>
              <w:t xml:space="preserve">Одушевлённые </w:t>
            </w:r>
            <w:r w:rsidRPr="00FE2890">
              <w:rPr>
                <w:rFonts w:ascii="Times New Roman" w:eastAsia="Calibri" w:hAnsi="Times New Roman" w:cs="Times New Roman"/>
              </w:rPr>
              <w:t xml:space="preserve">и неодушевлённые имена существительные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(решение частных задач).</w:t>
            </w:r>
          </w:p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spacing w:val="-15"/>
              </w:rPr>
              <w:t>Учебник, с. 82–87;</w:t>
            </w:r>
            <w:r w:rsidRPr="00FE2890">
              <w:rPr>
                <w:rFonts w:ascii="Times New Roman" w:eastAsia="Calibri" w:hAnsi="Times New Roman" w:cs="Times New Roman"/>
              </w:rPr>
              <w:t xml:space="preserve"> р. т. № 2, с. 30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4D7DE2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129</w:t>
            </w:r>
          </w:p>
        </w:tc>
        <w:tc>
          <w:tcPr>
            <w:tcW w:w="1134" w:type="dxa"/>
          </w:tcPr>
          <w:p w:rsidR="005B71CA" w:rsidRPr="00A90119" w:rsidRDefault="004D7DE2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22.03</w:t>
            </w:r>
          </w:p>
        </w:tc>
        <w:tc>
          <w:tcPr>
            <w:tcW w:w="5529" w:type="dxa"/>
          </w:tcPr>
          <w:p w:rsidR="005B71CA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Собственные имена существительные </w:t>
            </w:r>
          </w:p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  <w:i/>
                <w:iCs/>
              </w:rPr>
              <w:t xml:space="preserve">(постановка и решение конкретно-практических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br/>
              <w:t>задач).</w:t>
            </w:r>
          </w:p>
          <w:p w:rsidR="005B71CA" w:rsidRPr="00CB0E81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spacing w:val="-15"/>
              </w:rPr>
            </w:pPr>
            <w:r>
              <w:rPr>
                <w:rFonts w:ascii="Times New Roman" w:eastAsia="Calibri" w:hAnsi="Times New Roman" w:cs="Times New Roman"/>
                <w:spacing w:val="-15"/>
              </w:rPr>
              <w:t xml:space="preserve">Учебник, с. 88–93;        </w:t>
            </w:r>
            <w:r w:rsidRPr="00FE2890">
              <w:rPr>
                <w:rFonts w:ascii="Times New Roman" w:eastAsia="Calibri" w:hAnsi="Times New Roman" w:cs="Times New Roman"/>
              </w:rPr>
              <w:t>р. т. № 2, с. 31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4D7DE2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130</w:t>
            </w:r>
          </w:p>
        </w:tc>
        <w:tc>
          <w:tcPr>
            <w:tcW w:w="1134" w:type="dxa"/>
          </w:tcPr>
          <w:p w:rsidR="005B71CA" w:rsidRPr="00A90119" w:rsidRDefault="004D7DE2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23.03</w:t>
            </w:r>
          </w:p>
        </w:tc>
        <w:tc>
          <w:tcPr>
            <w:tcW w:w="5529" w:type="dxa"/>
          </w:tcPr>
          <w:p w:rsidR="005B71CA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Собственные имена существительные </w:t>
            </w:r>
          </w:p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  <w:i/>
                <w:iCs/>
              </w:rPr>
              <w:t xml:space="preserve">(постановка и решение конкретно-практических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br/>
              <w:t>задач).</w:t>
            </w:r>
          </w:p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15"/>
              </w:rPr>
              <w:t xml:space="preserve">Учебник, с. 88–93;        </w:t>
            </w:r>
            <w:r w:rsidRPr="00FE2890">
              <w:rPr>
                <w:rFonts w:ascii="Times New Roman" w:eastAsia="Calibri" w:hAnsi="Times New Roman" w:cs="Times New Roman"/>
              </w:rPr>
              <w:t>р. т. № 2, с. 31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8F6264" w:rsidTr="005134CF">
        <w:tc>
          <w:tcPr>
            <w:tcW w:w="9571" w:type="dxa"/>
            <w:gridSpan w:val="4"/>
          </w:tcPr>
          <w:p w:rsidR="008F6264" w:rsidRDefault="008F6264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FE289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четверть - 36 часов</w:t>
            </w:r>
          </w:p>
        </w:tc>
      </w:tr>
      <w:tr w:rsidR="005B71CA" w:rsidTr="00523283">
        <w:tc>
          <w:tcPr>
            <w:tcW w:w="1242" w:type="dxa"/>
          </w:tcPr>
          <w:p w:rsidR="005B71CA" w:rsidRDefault="004D7DE2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131</w:t>
            </w:r>
          </w:p>
        </w:tc>
        <w:tc>
          <w:tcPr>
            <w:tcW w:w="1134" w:type="dxa"/>
          </w:tcPr>
          <w:p w:rsidR="005B71CA" w:rsidRPr="00A90119" w:rsidRDefault="008F6264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02.04</w:t>
            </w:r>
          </w:p>
        </w:tc>
        <w:tc>
          <w:tcPr>
            <w:tcW w:w="5529" w:type="dxa"/>
          </w:tcPr>
          <w:p w:rsidR="005B71CA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Собственные имена существительные </w:t>
            </w:r>
          </w:p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15"/>
              </w:rPr>
              <w:t xml:space="preserve">Учебник, с. 88–93;        </w:t>
            </w:r>
            <w:r w:rsidRPr="00FE2890">
              <w:rPr>
                <w:rFonts w:ascii="Times New Roman" w:eastAsia="Calibri" w:hAnsi="Times New Roman" w:cs="Times New Roman"/>
              </w:rPr>
              <w:t>р. т. № 2, с. 31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4D7DE2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132</w:t>
            </w:r>
          </w:p>
        </w:tc>
        <w:tc>
          <w:tcPr>
            <w:tcW w:w="1134" w:type="dxa"/>
          </w:tcPr>
          <w:p w:rsidR="005B71CA" w:rsidRPr="00A90119" w:rsidRDefault="004D7DE2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03.04</w:t>
            </w:r>
          </w:p>
        </w:tc>
        <w:tc>
          <w:tcPr>
            <w:tcW w:w="5529" w:type="dxa"/>
          </w:tcPr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Имя прилагательное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(решение частных задач).</w:t>
            </w:r>
          </w:p>
          <w:p w:rsidR="005B71CA" w:rsidRPr="00CB0E81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spacing w:val="-15"/>
              </w:rPr>
            </w:pPr>
            <w:r>
              <w:rPr>
                <w:rFonts w:ascii="Times New Roman" w:eastAsia="Calibri" w:hAnsi="Times New Roman" w:cs="Times New Roman"/>
                <w:spacing w:val="-15"/>
              </w:rPr>
              <w:t xml:space="preserve">Учебник, с. 94–99;    </w:t>
            </w:r>
            <w:r w:rsidRPr="00FE2890">
              <w:rPr>
                <w:rFonts w:ascii="Times New Roman" w:eastAsia="Calibri" w:hAnsi="Times New Roman" w:cs="Times New Roman"/>
              </w:rPr>
              <w:t xml:space="preserve">р. т. № </w:t>
            </w:r>
            <w:r>
              <w:rPr>
                <w:rFonts w:ascii="Times New Roman" w:eastAsia="Calibri" w:hAnsi="Times New Roman" w:cs="Times New Roman"/>
              </w:rPr>
              <w:t xml:space="preserve">2, </w:t>
            </w:r>
            <w:r w:rsidRPr="00FE2890">
              <w:rPr>
                <w:rFonts w:ascii="Times New Roman" w:eastAsia="Calibri" w:hAnsi="Times New Roman" w:cs="Times New Roman"/>
              </w:rPr>
              <w:t>с. 32–34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4D7DE2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133</w:t>
            </w:r>
          </w:p>
        </w:tc>
        <w:tc>
          <w:tcPr>
            <w:tcW w:w="1134" w:type="dxa"/>
          </w:tcPr>
          <w:p w:rsidR="005B71CA" w:rsidRPr="00A90119" w:rsidRDefault="004D7DE2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04.04</w:t>
            </w:r>
          </w:p>
        </w:tc>
        <w:tc>
          <w:tcPr>
            <w:tcW w:w="5529" w:type="dxa"/>
          </w:tcPr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Имя прилагательное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(решение частных задач).</w:t>
            </w:r>
          </w:p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15"/>
              </w:rPr>
              <w:t xml:space="preserve">Учебник, с. 94–99;    </w:t>
            </w:r>
            <w:r w:rsidRPr="00FE2890">
              <w:rPr>
                <w:rFonts w:ascii="Times New Roman" w:eastAsia="Calibri" w:hAnsi="Times New Roman" w:cs="Times New Roman"/>
              </w:rPr>
              <w:t xml:space="preserve">р. т. № </w:t>
            </w:r>
            <w:r>
              <w:rPr>
                <w:rFonts w:ascii="Times New Roman" w:eastAsia="Calibri" w:hAnsi="Times New Roman" w:cs="Times New Roman"/>
              </w:rPr>
              <w:t xml:space="preserve">2, </w:t>
            </w:r>
            <w:r w:rsidRPr="00FE2890">
              <w:rPr>
                <w:rFonts w:ascii="Times New Roman" w:eastAsia="Calibri" w:hAnsi="Times New Roman" w:cs="Times New Roman"/>
              </w:rPr>
              <w:t>с. 32–34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4D7DE2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134</w:t>
            </w:r>
          </w:p>
        </w:tc>
        <w:tc>
          <w:tcPr>
            <w:tcW w:w="1134" w:type="dxa"/>
          </w:tcPr>
          <w:p w:rsidR="005B71CA" w:rsidRPr="00A90119" w:rsidRDefault="004D7DE2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05.04</w:t>
            </w:r>
          </w:p>
        </w:tc>
        <w:tc>
          <w:tcPr>
            <w:tcW w:w="5529" w:type="dxa"/>
          </w:tcPr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Имя прилагательное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(решение частных задач).</w:t>
            </w:r>
          </w:p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15"/>
              </w:rPr>
              <w:t xml:space="preserve">Учебник, с. 94–99;    </w:t>
            </w:r>
            <w:r w:rsidRPr="00FE2890">
              <w:rPr>
                <w:rFonts w:ascii="Times New Roman" w:eastAsia="Calibri" w:hAnsi="Times New Roman" w:cs="Times New Roman"/>
              </w:rPr>
              <w:t xml:space="preserve">р. т. № </w:t>
            </w:r>
            <w:r>
              <w:rPr>
                <w:rFonts w:ascii="Times New Roman" w:eastAsia="Calibri" w:hAnsi="Times New Roman" w:cs="Times New Roman"/>
              </w:rPr>
              <w:t xml:space="preserve">2, </w:t>
            </w:r>
            <w:r w:rsidRPr="00FE2890">
              <w:rPr>
                <w:rFonts w:ascii="Times New Roman" w:eastAsia="Calibri" w:hAnsi="Times New Roman" w:cs="Times New Roman"/>
              </w:rPr>
              <w:t>с. 32–34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4D7DE2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  <w:r w:rsidR="005B71CA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B71CA" w:rsidRPr="00A90119" w:rsidRDefault="00283488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06.04</w:t>
            </w:r>
          </w:p>
        </w:tc>
        <w:tc>
          <w:tcPr>
            <w:tcW w:w="5529" w:type="dxa"/>
          </w:tcPr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Глагол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(решение частных задач).</w:t>
            </w:r>
          </w:p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FE2890">
              <w:rPr>
                <w:rFonts w:ascii="Times New Roman" w:eastAsia="Calibri" w:hAnsi="Times New Roman" w:cs="Times New Roman"/>
              </w:rPr>
              <w:t>с. 100–103; р. т. № 2, с. 36–37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4D7DE2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136</w:t>
            </w:r>
          </w:p>
        </w:tc>
        <w:tc>
          <w:tcPr>
            <w:tcW w:w="1134" w:type="dxa"/>
          </w:tcPr>
          <w:p w:rsidR="005B71CA" w:rsidRPr="00A90119" w:rsidRDefault="00283488" w:rsidP="008F6264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</w:t>
            </w:r>
            <w:r w:rsidR="008F6264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9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.04</w:t>
            </w:r>
          </w:p>
        </w:tc>
        <w:tc>
          <w:tcPr>
            <w:tcW w:w="5529" w:type="dxa"/>
          </w:tcPr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Глагол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(решение частных задач).</w:t>
            </w:r>
          </w:p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FE2890">
              <w:rPr>
                <w:rFonts w:ascii="Times New Roman" w:eastAsia="Calibri" w:hAnsi="Times New Roman" w:cs="Times New Roman"/>
              </w:rPr>
              <w:t>с. 100–103; р. т. № 2, с. 36–37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4D7DE2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137</w:t>
            </w:r>
          </w:p>
        </w:tc>
        <w:tc>
          <w:tcPr>
            <w:tcW w:w="1134" w:type="dxa"/>
          </w:tcPr>
          <w:p w:rsidR="005B71CA" w:rsidRPr="00A90119" w:rsidRDefault="00283488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10.04</w:t>
            </w:r>
          </w:p>
        </w:tc>
        <w:tc>
          <w:tcPr>
            <w:tcW w:w="5529" w:type="dxa"/>
          </w:tcPr>
          <w:p w:rsidR="005B71CA" w:rsidRDefault="005B71CA" w:rsidP="000C6E3C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Части речи </w:t>
            </w:r>
          </w:p>
          <w:p w:rsidR="005B71CA" w:rsidRDefault="005B71CA" w:rsidP="000C6E3C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(обобщение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и систематизация знаний).</w:t>
            </w:r>
          </w:p>
          <w:p w:rsidR="005B71CA" w:rsidRPr="00FE2890" w:rsidRDefault="005B71CA" w:rsidP="000C6E3C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ДКЗ, с. 37–38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4D7DE2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138</w:t>
            </w:r>
          </w:p>
        </w:tc>
        <w:tc>
          <w:tcPr>
            <w:tcW w:w="1134" w:type="dxa"/>
          </w:tcPr>
          <w:p w:rsidR="005B71CA" w:rsidRPr="00A90119" w:rsidRDefault="00283488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11.04</w:t>
            </w:r>
          </w:p>
        </w:tc>
        <w:tc>
          <w:tcPr>
            <w:tcW w:w="5529" w:type="dxa"/>
          </w:tcPr>
          <w:p w:rsidR="005B71CA" w:rsidRDefault="005B71CA" w:rsidP="000C6E3C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Части речи </w:t>
            </w:r>
          </w:p>
          <w:p w:rsidR="005B71CA" w:rsidRDefault="005B71CA" w:rsidP="000C6E3C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(обобщение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и систематизация знаний).</w:t>
            </w:r>
          </w:p>
          <w:p w:rsidR="005B71CA" w:rsidRPr="00FE2890" w:rsidRDefault="005B71CA" w:rsidP="000C6E3C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ДКЗ, с. 37–38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4D7DE2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139</w:t>
            </w:r>
          </w:p>
        </w:tc>
        <w:tc>
          <w:tcPr>
            <w:tcW w:w="1134" w:type="dxa"/>
          </w:tcPr>
          <w:p w:rsidR="005B71CA" w:rsidRPr="00A90119" w:rsidRDefault="00283488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12.04</w:t>
            </w:r>
          </w:p>
        </w:tc>
        <w:tc>
          <w:tcPr>
            <w:tcW w:w="5529" w:type="dxa"/>
          </w:tcPr>
          <w:p w:rsidR="005B71CA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Изменение частей речи по числам </w:t>
            </w:r>
          </w:p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  <w:i/>
                <w:iCs/>
              </w:rPr>
              <w:t>(постановка и решение учебной задачи).</w:t>
            </w:r>
          </w:p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FE2890">
              <w:rPr>
                <w:rFonts w:ascii="Times New Roman" w:eastAsia="Calibri" w:hAnsi="Times New Roman" w:cs="Times New Roman"/>
              </w:rPr>
              <w:t>с. 104–107;</w:t>
            </w:r>
          </w:p>
          <w:p w:rsidR="005B71CA" w:rsidRPr="00FE2890" w:rsidRDefault="005B71CA" w:rsidP="00CB0E8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р. т. № 2, </w:t>
            </w:r>
            <w:r w:rsidRPr="00FE2890">
              <w:rPr>
                <w:rFonts w:ascii="Times New Roman" w:eastAsia="Calibri" w:hAnsi="Times New Roman" w:cs="Times New Roman"/>
              </w:rPr>
              <w:t>с. 38–40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4D7DE2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140</w:t>
            </w:r>
          </w:p>
        </w:tc>
        <w:tc>
          <w:tcPr>
            <w:tcW w:w="1134" w:type="dxa"/>
          </w:tcPr>
          <w:p w:rsidR="005B71CA" w:rsidRPr="00A90119" w:rsidRDefault="00283488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13.04</w:t>
            </w:r>
          </w:p>
        </w:tc>
        <w:tc>
          <w:tcPr>
            <w:tcW w:w="5529" w:type="dxa"/>
          </w:tcPr>
          <w:p w:rsidR="005B71CA" w:rsidRDefault="005B71CA" w:rsidP="00B539E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Изменение частей речи по числам </w:t>
            </w:r>
          </w:p>
          <w:p w:rsidR="005B71CA" w:rsidRPr="00FE2890" w:rsidRDefault="005B71CA" w:rsidP="00B539E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  <w:i/>
                <w:iCs/>
              </w:rPr>
              <w:t>(постановка и решение учебной задачи).</w:t>
            </w:r>
          </w:p>
          <w:p w:rsidR="005B71CA" w:rsidRPr="00FE2890" w:rsidRDefault="005B71CA" w:rsidP="00B539E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FE2890">
              <w:rPr>
                <w:rFonts w:ascii="Times New Roman" w:eastAsia="Calibri" w:hAnsi="Times New Roman" w:cs="Times New Roman"/>
              </w:rPr>
              <w:t>с. 104–107;</w:t>
            </w:r>
          </w:p>
          <w:p w:rsidR="005B71CA" w:rsidRPr="00FE2890" w:rsidRDefault="005B71CA" w:rsidP="00B539E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р. т. № 2, </w:t>
            </w:r>
            <w:r w:rsidRPr="00FE2890">
              <w:rPr>
                <w:rFonts w:ascii="Times New Roman" w:eastAsia="Calibri" w:hAnsi="Times New Roman" w:cs="Times New Roman"/>
              </w:rPr>
              <w:t>с. 38–40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lastRenderedPageBreak/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283488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lastRenderedPageBreak/>
              <w:t>141</w:t>
            </w:r>
          </w:p>
        </w:tc>
        <w:tc>
          <w:tcPr>
            <w:tcW w:w="1134" w:type="dxa"/>
          </w:tcPr>
          <w:p w:rsidR="005B71CA" w:rsidRPr="00A90119" w:rsidRDefault="00283488" w:rsidP="008F6264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  <w:r w:rsidR="008F6264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6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.04</w:t>
            </w:r>
          </w:p>
        </w:tc>
        <w:tc>
          <w:tcPr>
            <w:tcW w:w="5529" w:type="dxa"/>
          </w:tcPr>
          <w:p w:rsidR="005B71CA" w:rsidRDefault="005B71CA" w:rsidP="00B539E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Предлоги. Союзы </w:t>
            </w:r>
          </w:p>
          <w:p w:rsidR="005B71CA" w:rsidRPr="00FE2890" w:rsidRDefault="005B71CA" w:rsidP="00B539E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(постановка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и решение учебной задачи).</w:t>
            </w:r>
          </w:p>
          <w:p w:rsidR="005B71CA" w:rsidRPr="00FE2890" w:rsidRDefault="005B71CA" w:rsidP="00B539E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FE2890">
              <w:rPr>
                <w:rFonts w:ascii="Times New Roman" w:eastAsia="Calibri" w:hAnsi="Times New Roman" w:cs="Times New Roman"/>
              </w:rPr>
              <w:t>с. 108–111; р. т. № 2, с. 40–43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283488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142</w:t>
            </w:r>
          </w:p>
        </w:tc>
        <w:tc>
          <w:tcPr>
            <w:tcW w:w="1134" w:type="dxa"/>
          </w:tcPr>
          <w:p w:rsidR="005B71CA" w:rsidRPr="00A90119" w:rsidRDefault="00283488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17.04</w:t>
            </w:r>
          </w:p>
        </w:tc>
        <w:tc>
          <w:tcPr>
            <w:tcW w:w="5529" w:type="dxa"/>
          </w:tcPr>
          <w:p w:rsidR="005B71CA" w:rsidRDefault="005B71CA" w:rsidP="00B539E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Предлоги. Союзы </w:t>
            </w:r>
          </w:p>
          <w:p w:rsidR="005B71CA" w:rsidRPr="00FE2890" w:rsidRDefault="005B71CA" w:rsidP="00B539E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(постановка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и решение учебной задачи).</w:t>
            </w:r>
          </w:p>
          <w:p w:rsidR="005B71CA" w:rsidRPr="00FE2890" w:rsidRDefault="005B71CA" w:rsidP="00B539E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FE2890">
              <w:rPr>
                <w:rFonts w:ascii="Times New Roman" w:eastAsia="Calibri" w:hAnsi="Times New Roman" w:cs="Times New Roman"/>
              </w:rPr>
              <w:t>с. 108–111; р. т. № 2, с. 40–43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283488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143</w:t>
            </w:r>
          </w:p>
        </w:tc>
        <w:tc>
          <w:tcPr>
            <w:tcW w:w="1134" w:type="dxa"/>
          </w:tcPr>
          <w:p w:rsidR="005B71CA" w:rsidRPr="00A90119" w:rsidRDefault="00283488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18.04</w:t>
            </w:r>
          </w:p>
        </w:tc>
        <w:tc>
          <w:tcPr>
            <w:tcW w:w="5529" w:type="dxa"/>
          </w:tcPr>
          <w:p w:rsidR="005B71CA" w:rsidRDefault="005B71CA" w:rsidP="000C6E3C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  <w:p w:rsidR="005B71CA" w:rsidRPr="00FE2890" w:rsidRDefault="005B71CA" w:rsidP="000C6E3C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(контроль знаний)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283488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144</w:t>
            </w:r>
          </w:p>
        </w:tc>
        <w:tc>
          <w:tcPr>
            <w:tcW w:w="1134" w:type="dxa"/>
          </w:tcPr>
          <w:p w:rsidR="005B71CA" w:rsidRPr="00A90119" w:rsidRDefault="00283488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19.04</w:t>
            </w:r>
          </w:p>
        </w:tc>
        <w:tc>
          <w:tcPr>
            <w:tcW w:w="5529" w:type="dxa"/>
          </w:tcPr>
          <w:p w:rsidR="005B71CA" w:rsidRDefault="005B71CA" w:rsidP="00B539E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Работа частей речи в предложении</w:t>
            </w:r>
          </w:p>
          <w:p w:rsidR="005B71CA" w:rsidRPr="00FE2890" w:rsidRDefault="005B71CA" w:rsidP="00B539E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(обобщение и систематизация).</w:t>
            </w:r>
          </w:p>
          <w:p w:rsidR="005B71CA" w:rsidRPr="00FE2890" w:rsidRDefault="005B71CA" w:rsidP="00B539E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FE2890">
              <w:rPr>
                <w:rFonts w:ascii="Times New Roman" w:eastAsia="Calibri" w:hAnsi="Times New Roman" w:cs="Times New Roman"/>
              </w:rPr>
              <w:t>с. 112–115; р. т. № 2, с. 44–45; ДКЗ, с. 35–44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283488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145</w:t>
            </w:r>
          </w:p>
        </w:tc>
        <w:tc>
          <w:tcPr>
            <w:tcW w:w="1134" w:type="dxa"/>
          </w:tcPr>
          <w:p w:rsidR="005B71CA" w:rsidRPr="00A90119" w:rsidRDefault="00283488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20.04</w:t>
            </w:r>
          </w:p>
        </w:tc>
        <w:tc>
          <w:tcPr>
            <w:tcW w:w="5529" w:type="dxa"/>
          </w:tcPr>
          <w:p w:rsidR="005B71CA" w:rsidRDefault="005B71CA" w:rsidP="00B539E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Работа частей речи в предложении</w:t>
            </w:r>
          </w:p>
          <w:p w:rsidR="005B71CA" w:rsidRPr="00FE2890" w:rsidRDefault="005B71CA" w:rsidP="00B539E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(обобщение и систематизация).</w:t>
            </w:r>
          </w:p>
          <w:p w:rsidR="005B71CA" w:rsidRPr="00FE2890" w:rsidRDefault="005B71CA" w:rsidP="00B539E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FE2890">
              <w:rPr>
                <w:rFonts w:ascii="Times New Roman" w:eastAsia="Calibri" w:hAnsi="Times New Roman" w:cs="Times New Roman"/>
              </w:rPr>
              <w:t>с. 112–115; р. т. № 2, с. 44–45; ДКЗ, с. 35–44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283488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  <w:r w:rsidR="005B71CA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B71CA" w:rsidRPr="00A90119" w:rsidRDefault="00283488" w:rsidP="008F6264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</w:t>
            </w:r>
            <w:r w:rsidR="008F6264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3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.04</w:t>
            </w:r>
          </w:p>
        </w:tc>
        <w:tc>
          <w:tcPr>
            <w:tcW w:w="5529" w:type="dxa"/>
          </w:tcPr>
          <w:p w:rsidR="005B71CA" w:rsidRDefault="005B71CA" w:rsidP="00B539E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Работа частей речи в предложении</w:t>
            </w:r>
          </w:p>
          <w:p w:rsidR="005B71CA" w:rsidRPr="00FE2890" w:rsidRDefault="005B71CA" w:rsidP="00B539E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(обобщение и систематизация).</w:t>
            </w:r>
          </w:p>
          <w:p w:rsidR="005B71CA" w:rsidRPr="00FE2890" w:rsidRDefault="005B71CA" w:rsidP="00B539E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FE2890">
              <w:rPr>
                <w:rFonts w:ascii="Times New Roman" w:eastAsia="Calibri" w:hAnsi="Times New Roman" w:cs="Times New Roman"/>
              </w:rPr>
              <w:t>с. 112–115; р. т. № 2, с. 44–45; ДКЗ, с. 35–44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283488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147</w:t>
            </w:r>
          </w:p>
        </w:tc>
        <w:tc>
          <w:tcPr>
            <w:tcW w:w="1134" w:type="dxa"/>
          </w:tcPr>
          <w:p w:rsidR="005B71CA" w:rsidRPr="00A90119" w:rsidRDefault="00283488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24.04</w:t>
            </w:r>
          </w:p>
        </w:tc>
        <w:tc>
          <w:tcPr>
            <w:tcW w:w="5529" w:type="dxa"/>
          </w:tcPr>
          <w:p w:rsidR="005B71CA" w:rsidRDefault="005B71CA" w:rsidP="000C6E3C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Контрольный диктант</w:t>
            </w:r>
          </w:p>
          <w:p w:rsidR="005B71CA" w:rsidRPr="00FE2890" w:rsidRDefault="005B71CA" w:rsidP="000C6E3C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(контроль знаний)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283488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148</w:t>
            </w:r>
          </w:p>
        </w:tc>
        <w:tc>
          <w:tcPr>
            <w:tcW w:w="1134" w:type="dxa"/>
          </w:tcPr>
          <w:p w:rsidR="005B71CA" w:rsidRPr="00A90119" w:rsidRDefault="00283488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25.04</w:t>
            </w:r>
          </w:p>
        </w:tc>
        <w:tc>
          <w:tcPr>
            <w:tcW w:w="5529" w:type="dxa"/>
          </w:tcPr>
          <w:p w:rsidR="005B71CA" w:rsidRDefault="005B71CA" w:rsidP="009349A5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Анализ и работа над ошибками</w:t>
            </w:r>
          </w:p>
          <w:p w:rsidR="005B71CA" w:rsidRPr="00FE2890" w:rsidRDefault="005B71CA" w:rsidP="009349A5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обобщение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и систематизация знаний)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283488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149</w:t>
            </w:r>
          </w:p>
        </w:tc>
        <w:tc>
          <w:tcPr>
            <w:tcW w:w="1134" w:type="dxa"/>
          </w:tcPr>
          <w:p w:rsidR="005B71CA" w:rsidRPr="00A90119" w:rsidRDefault="00283488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26.04</w:t>
            </w:r>
          </w:p>
        </w:tc>
        <w:tc>
          <w:tcPr>
            <w:tcW w:w="5529" w:type="dxa"/>
          </w:tcPr>
          <w:p w:rsidR="005B71CA" w:rsidRPr="00FE2890" w:rsidRDefault="005B71CA" w:rsidP="009349A5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Учимся переска</w:t>
            </w:r>
            <w:r w:rsidRPr="00FE2890">
              <w:rPr>
                <w:rFonts w:ascii="Times New Roman" w:eastAsia="Calibri" w:hAnsi="Times New Roman" w:cs="Times New Roman"/>
              </w:rPr>
              <w:softHyphen/>
              <w:t>зывать и созда</w:t>
            </w:r>
            <w:r w:rsidRPr="00FE2890">
              <w:rPr>
                <w:rFonts w:ascii="Times New Roman" w:eastAsia="Calibri" w:hAnsi="Times New Roman" w:cs="Times New Roman"/>
              </w:rPr>
              <w:softHyphen/>
              <w:t xml:space="preserve">вать тексты. </w:t>
            </w:r>
          </w:p>
          <w:p w:rsidR="005B71CA" w:rsidRPr="00FE2890" w:rsidRDefault="005B71CA" w:rsidP="009349A5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Изложение  </w:t>
            </w:r>
            <w:r w:rsidRPr="00FE2890">
              <w:rPr>
                <w:rFonts w:ascii="Times New Roman" w:eastAsia="Calibri" w:hAnsi="Times New Roman" w:cs="Times New Roman"/>
              </w:rPr>
              <w:t xml:space="preserve">«Золотой луг» </w:t>
            </w:r>
          </w:p>
          <w:p w:rsidR="005B71CA" w:rsidRPr="00FE2890" w:rsidRDefault="005B71CA" w:rsidP="009349A5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i/>
                <w:iCs/>
              </w:rPr>
              <w:t>(решение частных задач).</w:t>
            </w:r>
            <w:r w:rsidRPr="00FE2890">
              <w:rPr>
                <w:rFonts w:ascii="Times New Roman" w:eastAsia="Calibri" w:hAnsi="Times New Roman" w:cs="Times New Roman"/>
              </w:rPr>
              <w:t xml:space="preserve"> Учебник, с. 116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283488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5B71CA" w:rsidRPr="00A90119" w:rsidRDefault="00283488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27.04</w:t>
            </w:r>
          </w:p>
        </w:tc>
        <w:tc>
          <w:tcPr>
            <w:tcW w:w="5529" w:type="dxa"/>
          </w:tcPr>
          <w:p w:rsidR="005B71CA" w:rsidRPr="00FE2890" w:rsidRDefault="005B71CA" w:rsidP="00B539E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Сочинение и его презентация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(решение задач).</w:t>
            </w:r>
          </w:p>
          <w:p w:rsidR="005B71CA" w:rsidRPr="00FE2890" w:rsidRDefault="005B71CA" w:rsidP="00B539E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Учебник, с. 117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(обобщение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знаний)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283488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151</w:t>
            </w:r>
          </w:p>
        </w:tc>
        <w:tc>
          <w:tcPr>
            <w:tcW w:w="1134" w:type="dxa"/>
          </w:tcPr>
          <w:p w:rsidR="005B71CA" w:rsidRPr="00A90119" w:rsidRDefault="003A77A3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3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.05</w:t>
            </w:r>
          </w:p>
        </w:tc>
        <w:tc>
          <w:tcPr>
            <w:tcW w:w="5529" w:type="dxa"/>
          </w:tcPr>
          <w:p w:rsidR="005B71CA" w:rsidRDefault="005B71CA" w:rsidP="009349A5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Анализ и работа над ошибками</w:t>
            </w:r>
          </w:p>
          <w:p w:rsidR="005B71CA" w:rsidRPr="00FE2890" w:rsidRDefault="005B71CA" w:rsidP="009349A5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обобщение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и систематизация знаний)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283488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152</w:t>
            </w:r>
          </w:p>
        </w:tc>
        <w:tc>
          <w:tcPr>
            <w:tcW w:w="1134" w:type="dxa"/>
          </w:tcPr>
          <w:p w:rsidR="005B71CA" w:rsidRPr="00A90119" w:rsidRDefault="003A77A3" w:rsidP="008F6264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4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.05</w:t>
            </w:r>
          </w:p>
        </w:tc>
        <w:tc>
          <w:tcPr>
            <w:tcW w:w="5529" w:type="dxa"/>
          </w:tcPr>
          <w:p w:rsidR="00283488" w:rsidRDefault="00283488" w:rsidP="00283488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Работа частей речи в предложении</w:t>
            </w:r>
          </w:p>
          <w:p w:rsidR="00283488" w:rsidRPr="00FE2890" w:rsidRDefault="00283488" w:rsidP="00283488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(обобщение и систематизация).</w:t>
            </w:r>
          </w:p>
          <w:p w:rsidR="005B71CA" w:rsidRPr="00FE2890" w:rsidRDefault="005B71CA" w:rsidP="000C6E3C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1134" w:type="dxa"/>
          </w:tcPr>
          <w:p w:rsidR="005B71CA" w:rsidRPr="00A90119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5529" w:type="dxa"/>
          </w:tcPr>
          <w:p w:rsidR="005B71CA" w:rsidRPr="00B539E1" w:rsidRDefault="005B71CA" w:rsidP="00B539E1">
            <w:pPr>
              <w:autoSpaceDE w:val="0"/>
              <w:autoSpaceDN w:val="0"/>
              <w:adjustRightInd w:val="0"/>
              <w:spacing w:line="252" w:lineRule="auto"/>
              <w:ind w:right="-6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539E1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Язык и речь (обобщение) </w:t>
            </w:r>
          </w:p>
        </w:tc>
        <w:tc>
          <w:tcPr>
            <w:tcW w:w="1666" w:type="dxa"/>
          </w:tcPr>
          <w:p w:rsidR="005B71CA" w:rsidRPr="00B539E1" w:rsidRDefault="00322D10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(15</w:t>
            </w:r>
            <w:r w:rsidR="005B71CA" w:rsidRPr="00B539E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ч)</w:t>
            </w:r>
          </w:p>
        </w:tc>
      </w:tr>
      <w:tr w:rsidR="005B71CA" w:rsidTr="00523283">
        <w:tc>
          <w:tcPr>
            <w:tcW w:w="1242" w:type="dxa"/>
          </w:tcPr>
          <w:p w:rsidR="005B71CA" w:rsidRDefault="00283488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153</w:t>
            </w:r>
          </w:p>
        </w:tc>
        <w:tc>
          <w:tcPr>
            <w:tcW w:w="1134" w:type="dxa"/>
          </w:tcPr>
          <w:p w:rsidR="005B71CA" w:rsidRPr="00A90119" w:rsidRDefault="003A77A3" w:rsidP="008F6264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7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.05</w:t>
            </w:r>
          </w:p>
        </w:tc>
        <w:tc>
          <w:tcPr>
            <w:tcW w:w="5529" w:type="dxa"/>
          </w:tcPr>
          <w:p w:rsidR="005B71CA" w:rsidRDefault="005B71CA" w:rsidP="00B539E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Средства языка и речи </w:t>
            </w:r>
          </w:p>
          <w:p w:rsidR="005B71CA" w:rsidRPr="00FE2890" w:rsidRDefault="005B71CA" w:rsidP="00B539E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  <w:i/>
                <w:iCs/>
              </w:rPr>
              <w:t xml:space="preserve">(обобщение и систематизация </w:t>
            </w:r>
            <w:proofErr w:type="gramStart"/>
            <w:r w:rsidRPr="00FE2890">
              <w:rPr>
                <w:rFonts w:ascii="Times New Roman" w:eastAsia="Calibri" w:hAnsi="Times New Roman" w:cs="Times New Roman"/>
                <w:i/>
                <w:iCs/>
              </w:rPr>
              <w:t>изученного</w:t>
            </w:r>
            <w:proofErr w:type="gramEnd"/>
            <w:r w:rsidRPr="00FE2890">
              <w:rPr>
                <w:rFonts w:ascii="Times New Roman" w:eastAsia="Calibri" w:hAnsi="Times New Roman" w:cs="Times New Roman"/>
                <w:i/>
                <w:iCs/>
              </w:rPr>
              <w:t>).</w:t>
            </w: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B71CA" w:rsidRPr="00FE2890" w:rsidRDefault="005B71CA" w:rsidP="00B539E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Уче</w:t>
            </w:r>
            <w:r>
              <w:rPr>
                <w:rFonts w:ascii="Times New Roman" w:eastAsia="Calibri" w:hAnsi="Times New Roman" w:cs="Times New Roman"/>
              </w:rPr>
              <w:t xml:space="preserve">бник, </w:t>
            </w:r>
            <w:r w:rsidRPr="00FE2890">
              <w:rPr>
                <w:rFonts w:ascii="Times New Roman" w:eastAsia="Calibri" w:hAnsi="Times New Roman" w:cs="Times New Roman"/>
              </w:rPr>
              <w:t>с.118–119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283488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154</w:t>
            </w:r>
          </w:p>
        </w:tc>
        <w:tc>
          <w:tcPr>
            <w:tcW w:w="1134" w:type="dxa"/>
          </w:tcPr>
          <w:p w:rsidR="005B71CA" w:rsidRPr="00A90119" w:rsidRDefault="003A77A3" w:rsidP="008F6264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8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.05</w:t>
            </w:r>
          </w:p>
        </w:tc>
        <w:tc>
          <w:tcPr>
            <w:tcW w:w="5529" w:type="dxa"/>
          </w:tcPr>
          <w:p w:rsidR="005B71CA" w:rsidRDefault="005B71CA" w:rsidP="00B539E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Слово (значение, строение, правописание) </w:t>
            </w:r>
          </w:p>
          <w:p w:rsidR="005B71CA" w:rsidRPr="00FE2890" w:rsidRDefault="005B71CA" w:rsidP="00B539E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  <w:i/>
                <w:iCs/>
              </w:rPr>
              <w:t xml:space="preserve">(обобщение и систематизация </w:t>
            </w:r>
            <w:proofErr w:type="gramStart"/>
            <w:r w:rsidRPr="00FE2890">
              <w:rPr>
                <w:rFonts w:ascii="Times New Roman" w:eastAsia="Calibri" w:hAnsi="Times New Roman" w:cs="Times New Roman"/>
                <w:i/>
                <w:iCs/>
              </w:rPr>
              <w:t>изученного</w:t>
            </w:r>
            <w:proofErr w:type="gramEnd"/>
            <w:r w:rsidRPr="00FE2890">
              <w:rPr>
                <w:rFonts w:ascii="Times New Roman" w:eastAsia="Calibri" w:hAnsi="Times New Roman" w:cs="Times New Roman"/>
                <w:i/>
                <w:iCs/>
              </w:rPr>
              <w:t>).</w:t>
            </w:r>
          </w:p>
          <w:p w:rsidR="005B71CA" w:rsidRPr="00FE2890" w:rsidRDefault="005B71CA" w:rsidP="00B539E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FE2890">
              <w:rPr>
                <w:rFonts w:ascii="Times New Roman" w:eastAsia="Calibri" w:hAnsi="Times New Roman" w:cs="Times New Roman"/>
              </w:rPr>
              <w:t>с. 120–125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283488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155</w:t>
            </w:r>
          </w:p>
        </w:tc>
        <w:tc>
          <w:tcPr>
            <w:tcW w:w="1134" w:type="dxa"/>
          </w:tcPr>
          <w:p w:rsidR="005B71CA" w:rsidRPr="00A90119" w:rsidRDefault="003A77A3" w:rsidP="008F6264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10.05</w:t>
            </w:r>
          </w:p>
        </w:tc>
        <w:tc>
          <w:tcPr>
            <w:tcW w:w="5529" w:type="dxa"/>
          </w:tcPr>
          <w:p w:rsidR="005B71CA" w:rsidRDefault="005B71CA" w:rsidP="00B539E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Слово (значение, строение, правописание) </w:t>
            </w:r>
          </w:p>
          <w:p w:rsidR="005B71CA" w:rsidRPr="00FE2890" w:rsidRDefault="005B71CA" w:rsidP="00B539E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  <w:i/>
                <w:iCs/>
              </w:rPr>
              <w:t xml:space="preserve">(обобщение и систематизация </w:t>
            </w:r>
            <w:proofErr w:type="gramStart"/>
            <w:r w:rsidRPr="00FE2890">
              <w:rPr>
                <w:rFonts w:ascii="Times New Roman" w:eastAsia="Calibri" w:hAnsi="Times New Roman" w:cs="Times New Roman"/>
                <w:i/>
                <w:iCs/>
              </w:rPr>
              <w:t>изученного</w:t>
            </w:r>
            <w:proofErr w:type="gramEnd"/>
            <w:r w:rsidRPr="00FE2890">
              <w:rPr>
                <w:rFonts w:ascii="Times New Roman" w:eastAsia="Calibri" w:hAnsi="Times New Roman" w:cs="Times New Roman"/>
                <w:i/>
                <w:iCs/>
              </w:rPr>
              <w:t>).</w:t>
            </w:r>
          </w:p>
          <w:p w:rsidR="005B71CA" w:rsidRPr="00FE2890" w:rsidRDefault="005B71CA" w:rsidP="00B539E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FE2890">
              <w:rPr>
                <w:rFonts w:ascii="Times New Roman" w:eastAsia="Calibri" w:hAnsi="Times New Roman" w:cs="Times New Roman"/>
              </w:rPr>
              <w:t>с. 120–125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283488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156</w:t>
            </w:r>
          </w:p>
        </w:tc>
        <w:tc>
          <w:tcPr>
            <w:tcW w:w="1134" w:type="dxa"/>
          </w:tcPr>
          <w:p w:rsidR="005B71CA" w:rsidRPr="00A90119" w:rsidRDefault="003A77A3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11.05</w:t>
            </w:r>
          </w:p>
        </w:tc>
        <w:tc>
          <w:tcPr>
            <w:tcW w:w="5529" w:type="dxa"/>
          </w:tcPr>
          <w:p w:rsidR="005B71CA" w:rsidRDefault="005B71CA" w:rsidP="00B539E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Слово (значение, строение, правописание) </w:t>
            </w:r>
          </w:p>
          <w:p w:rsidR="005B71CA" w:rsidRPr="00FE2890" w:rsidRDefault="005B71CA" w:rsidP="00B539E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  <w:i/>
                <w:iCs/>
              </w:rPr>
              <w:t xml:space="preserve">(обобщение и систематизация </w:t>
            </w:r>
            <w:proofErr w:type="gramStart"/>
            <w:r w:rsidRPr="00FE2890">
              <w:rPr>
                <w:rFonts w:ascii="Times New Roman" w:eastAsia="Calibri" w:hAnsi="Times New Roman" w:cs="Times New Roman"/>
                <w:i/>
                <w:iCs/>
              </w:rPr>
              <w:t>изученного</w:t>
            </w:r>
            <w:proofErr w:type="gramEnd"/>
            <w:r w:rsidRPr="00FE2890">
              <w:rPr>
                <w:rFonts w:ascii="Times New Roman" w:eastAsia="Calibri" w:hAnsi="Times New Roman" w:cs="Times New Roman"/>
                <w:i/>
                <w:iCs/>
              </w:rPr>
              <w:t>).</w:t>
            </w:r>
          </w:p>
          <w:p w:rsidR="005B71CA" w:rsidRPr="00FE2890" w:rsidRDefault="005B71CA" w:rsidP="00B539E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FE2890">
              <w:rPr>
                <w:rFonts w:ascii="Times New Roman" w:eastAsia="Calibri" w:hAnsi="Times New Roman" w:cs="Times New Roman"/>
              </w:rPr>
              <w:t>с. 120–125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283488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  <w:r w:rsidR="005B71CA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B71CA" w:rsidRPr="00A90119" w:rsidRDefault="00283488" w:rsidP="003A77A3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  <w:r w:rsidR="003A77A3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4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.05</w:t>
            </w:r>
          </w:p>
        </w:tc>
        <w:tc>
          <w:tcPr>
            <w:tcW w:w="5529" w:type="dxa"/>
          </w:tcPr>
          <w:p w:rsidR="005B71CA" w:rsidRPr="008A259E" w:rsidRDefault="005B71CA" w:rsidP="00B539E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Предложение. Текст.</w:t>
            </w:r>
          </w:p>
          <w:p w:rsidR="005B71CA" w:rsidRPr="00FE2890" w:rsidRDefault="005B71CA" w:rsidP="00B539E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  <w:i/>
                <w:iCs/>
              </w:rPr>
              <w:t xml:space="preserve">(обобщение и систематизация </w:t>
            </w:r>
            <w:proofErr w:type="gramStart"/>
            <w:r w:rsidRPr="00FE2890">
              <w:rPr>
                <w:rFonts w:ascii="Times New Roman" w:eastAsia="Calibri" w:hAnsi="Times New Roman" w:cs="Times New Roman"/>
                <w:i/>
                <w:iCs/>
              </w:rPr>
              <w:t>изученного</w:t>
            </w:r>
            <w:proofErr w:type="gramEnd"/>
            <w:r w:rsidRPr="00FE2890">
              <w:rPr>
                <w:rFonts w:ascii="Times New Roman" w:eastAsia="Calibri" w:hAnsi="Times New Roman" w:cs="Times New Roman"/>
                <w:i/>
                <w:iCs/>
              </w:rPr>
              <w:t xml:space="preserve">). </w:t>
            </w:r>
          </w:p>
          <w:p w:rsidR="005B71CA" w:rsidRPr="00FE2890" w:rsidRDefault="005B71CA" w:rsidP="00B539E1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с. 126–129;     </w:t>
            </w:r>
            <w:r w:rsidRPr="00FE2890">
              <w:rPr>
                <w:rFonts w:ascii="Times New Roman" w:eastAsia="Calibri" w:hAnsi="Times New Roman" w:cs="Times New Roman"/>
              </w:rPr>
              <w:t>р. т. № 2, с. 43–44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283488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lastRenderedPageBreak/>
              <w:t>158</w:t>
            </w:r>
          </w:p>
        </w:tc>
        <w:tc>
          <w:tcPr>
            <w:tcW w:w="1134" w:type="dxa"/>
          </w:tcPr>
          <w:p w:rsidR="005B71CA" w:rsidRPr="00A90119" w:rsidRDefault="00283488" w:rsidP="003A77A3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  <w:r w:rsidR="003A77A3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5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.05</w:t>
            </w:r>
          </w:p>
        </w:tc>
        <w:tc>
          <w:tcPr>
            <w:tcW w:w="5529" w:type="dxa"/>
          </w:tcPr>
          <w:p w:rsidR="005B71CA" w:rsidRDefault="005B71CA" w:rsidP="008A259E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Предложение. Текст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B71CA" w:rsidRPr="00FE2890" w:rsidRDefault="005B71CA" w:rsidP="008A259E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  <w:i/>
                <w:iCs/>
              </w:rPr>
              <w:t xml:space="preserve">(обобщение и систематизация </w:t>
            </w:r>
            <w:proofErr w:type="gramStart"/>
            <w:r w:rsidRPr="00FE2890">
              <w:rPr>
                <w:rFonts w:ascii="Times New Roman" w:eastAsia="Calibri" w:hAnsi="Times New Roman" w:cs="Times New Roman"/>
                <w:i/>
                <w:iCs/>
              </w:rPr>
              <w:t>изученного</w:t>
            </w:r>
            <w:proofErr w:type="gramEnd"/>
            <w:r w:rsidRPr="00FE2890">
              <w:rPr>
                <w:rFonts w:ascii="Times New Roman" w:eastAsia="Calibri" w:hAnsi="Times New Roman" w:cs="Times New Roman"/>
                <w:i/>
                <w:iCs/>
              </w:rPr>
              <w:t xml:space="preserve">). </w:t>
            </w:r>
          </w:p>
          <w:p w:rsidR="005B71CA" w:rsidRPr="00FE2890" w:rsidRDefault="005B71CA" w:rsidP="008A259E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с. 126–129;     </w:t>
            </w:r>
            <w:r w:rsidRPr="00FE2890">
              <w:rPr>
                <w:rFonts w:ascii="Times New Roman" w:eastAsia="Calibri" w:hAnsi="Times New Roman" w:cs="Times New Roman"/>
              </w:rPr>
              <w:t>р. т. № 2, с. 43–44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283488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159</w:t>
            </w:r>
          </w:p>
        </w:tc>
        <w:tc>
          <w:tcPr>
            <w:tcW w:w="1134" w:type="dxa"/>
          </w:tcPr>
          <w:p w:rsidR="005B71CA" w:rsidRPr="00A90119" w:rsidRDefault="00283488" w:rsidP="003A77A3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  <w:r w:rsidR="003A77A3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6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.05</w:t>
            </w:r>
          </w:p>
        </w:tc>
        <w:tc>
          <w:tcPr>
            <w:tcW w:w="5529" w:type="dxa"/>
          </w:tcPr>
          <w:p w:rsidR="005B71CA" w:rsidRPr="00FE2890" w:rsidRDefault="005B71CA" w:rsidP="008A259E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Проверочная работа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(контроль знаний).</w:t>
            </w:r>
          </w:p>
          <w:p w:rsidR="005B71CA" w:rsidRPr="00FE2890" w:rsidRDefault="005B71CA" w:rsidP="008A259E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FE2890">
              <w:rPr>
                <w:rFonts w:ascii="Times New Roman" w:eastAsia="Calibri" w:hAnsi="Times New Roman" w:cs="Times New Roman"/>
              </w:rPr>
              <w:t>с. 130–131</w:t>
            </w: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5B71CA" w:rsidTr="00523283">
        <w:tc>
          <w:tcPr>
            <w:tcW w:w="1242" w:type="dxa"/>
          </w:tcPr>
          <w:p w:rsidR="005B71CA" w:rsidRDefault="00283488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160</w:t>
            </w:r>
          </w:p>
        </w:tc>
        <w:tc>
          <w:tcPr>
            <w:tcW w:w="1134" w:type="dxa"/>
          </w:tcPr>
          <w:p w:rsidR="005B71CA" w:rsidRPr="00A90119" w:rsidRDefault="00283488" w:rsidP="003A77A3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  <w:r w:rsidR="003A77A3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7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.05</w:t>
            </w:r>
          </w:p>
        </w:tc>
        <w:tc>
          <w:tcPr>
            <w:tcW w:w="5529" w:type="dxa"/>
          </w:tcPr>
          <w:p w:rsidR="00FD1294" w:rsidRDefault="00BB4910" w:rsidP="000C6E3C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Годовая </w:t>
            </w:r>
            <w:r w:rsidR="00FD1294">
              <w:rPr>
                <w:rFonts w:ascii="Times New Roman" w:eastAsia="Calibri" w:hAnsi="Times New Roman" w:cs="Times New Roman"/>
              </w:rPr>
              <w:t>контрольная работа</w:t>
            </w:r>
          </w:p>
          <w:p w:rsidR="005B71CA" w:rsidRPr="00FD1294" w:rsidRDefault="005B71CA" w:rsidP="000C6E3C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6" w:type="dxa"/>
          </w:tcPr>
          <w:p w:rsidR="005B71CA" w:rsidRDefault="005B71CA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7B638E" w:rsidTr="00523283">
        <w:tc>
          <w:tcPr>
            <w:tcW w:w="1242" w:type="dxa"/>
          </w:tcPr>
          <w:p w:rsidR="007B638E" w:rsidRDefault="007B638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161</w:t>
            </w:r>
          </w:p>
        </w:tc>
        <w:tc>
          <w:tcPr>
            <w:tcW w:w="1134" w:type="dxa"/>
          </w:tcPr>
          <w:p w:rsidR="007B638E" w:rsidRPr="00A90119" w:rsidRDefault="007B638E" w:rsidP="00D8477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  <w:r w:rsidR="00D8477E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8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.05</w:t>
            </w:r>
          </w:p>
        </w:tc>
        <w:tc>
          <w:tcPr>
            <w:tcW w:w="5529" w:type="dxa"/>
          </w:tcPr>
          <w:p w:rsidR="00322D10" w:rsidRDefault="00322D10" w:rsidP="00322D10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>Анализ и работа над ошибками</w:t>
            </w:r>
          </w:p>
          <w:p w:rsidR="007B638E" w:rsidRDefault="00322D10" w:rsidP="00322D10">
            <w:r w:rsidRPr="00FE2890">
              <w:rPr>
                <w:rFonts w:ascii="Times New Roman" w:eastAsia="Calibri" w:hAnsi="Times New Roman" w:cs="Times New Roman"/>
              </w:rPr>
              <w:t xml:space="preserve">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обобщение </w:t>
            </w:r>
            <w:r w:rsidRPr="00FE2890">
              <w:rPr>
                <w:rFonts w:ascii="Times New Roman" w:eastAsia="Calibri" w:hAnsi="Times New Roman" w:cs="Times New Roman"/>
                <w:i/>
                <w:iCs/>
              </w:rPr>
              <w:t>и систематизация знаний)</w:t>
            </w:r>
          </w:p>
        </w:tc>
        <w:tc>
          <w:tcPr>
            <w:tcW w:w="1666" w:type="dxa"/>
          </w:tcPr>
          <w:p w:rsidR="007B638E" w:rsidRDefault="007B638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7B638E" w:rsidTr="00523283">
        <w:tc>
          <w:tcPr>
            <w:tcW w:w="1242" w:type="dxa"/>
          </w:tcPr>
          <w:p w:rsidR="007B638E" w:rsidRDefault="007B638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162</w:t>
            </w:r>
          </w:p>
        </w:tc>
        <w:tc>
          <w:tcPr>
            <w:tcW w:w="1134" w:type="dxa"/>
          </w:tcPr>
          <w:p w:rsidR="007B638E" w:rsidRPr="00A90119" w:rsidRDefault="00D8477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21</w:t>
            </w:r>
            <w:r w:rsidR="007B638E"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.05</w:t>
            </w:r>
          </w:p>
        </w:tc>
        <w:tc>
          <w:tcPr>
            <w:tcW w:w="5529" w:type="dxa"/>
          </w:tcPr>
          <w:p w:rsidR="007B638E" w:rsidRDefault="007B638E">
            <w:r w:rsidRPr="00D02B45">
              <w:rPr>
                <w:rFonts w:ascii="Times New Roman" w:eastAsia="Calibri" w:hAnsi="Times New Roman" w:cs="Times New Roman"/>
              </w:rPr>
              <w:t xml:space="preserve">Правописание гласных и согласных в </w:t>
            </w:r>
            <w:proofErr w:type="gramStart"/>
            <w:r w:rsidRPr="00D02B45">
              <w:rPr>
                <w:rFonts w:ascii="Times New Roman" w:eastAsia="Calibri" w:hAnsi="Times New Roman" w:cs="Times New Roman"/>
              </w:rPr>
              <w:t>корне слова</w:t>
            </w:r>
            <w:proofErr w:type="gramEnd"/>
            <w:r w:rsidRPr="00D02B45">
              <w:rPr>
                <w:rFonts w:ascii="Times New Roman" w:eastAsia="Calibri" w:hAnsi="Times New Roman" w:cs="Times New Roman"/>
              </w:rPr>
              <w:t xml:space="preserve"> </w:t>
            </w:r>
            <w:r w:rsidRPr="00D02B45">
              <w:rPr>
                <w:rFonts w:ascii="Times New Roman" w:eastAsia="Calibri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1666" w:type="dxa"/>
          </w:tcPr>
          <w:p w:rsidR="007B638E" w:rsidRDefault="007B638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7B638E" w:rsidTr="00523283">
        <w:tc>
          <w:tcPr>
            <w:tcW w:w="1242" w:type="dxa"/>
          </w:tcPr>
          <w:p w:rsidR="007B638E" w:rsidRDefault="007B638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163</w:t>
            </w:r>
          </w:p>
        </w:tc>
        <w:tc>
          <w:tcPr>
            <w:tcW w:w="1134" w:type="dxa"/>
          </w:tcPr>
          <w:p w:rsidR="007B638E" w:rsidRPr="00A90119" w:rsidRDefault="008F6264" w:rsidP="00D8477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</w:t>
            </w:r>
            <w:r w:rsidR="00D8477E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</w:t>
            </w:r>
            <w:r w:rsidR="007B638E"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.05</w:t>
            </w:r>
          </w:p>
        </w:tc>
        <w:tc>
          <w:tcPr>
            <w:tcW w:w="5529" w:type="dxa"/>
          </w:tcPr>
          <w:p w:rsidR="007B638E" w:rsidRDefault="007B638E">
            <w:r w:rsidRPr="004E4B4E">
              <w:rPr>
                <w:rFonts w:ascii="Times New Roman" w:eastAsia="Calibri" w:hAnsi="Times New Roman" w:cs="Times New Roman"/>
              </w:rPr>
              <w:t xml:space="preserve">Правописание гласных и согласных в </w:t>
            </w:r>
            <w:proofErr w:type="gramStart"/>
            <w:r w:rsidRPr="004E4B4E">
              <w:rPr>
                <w:rFonts w:ascii="Times New Roman" w:eastAsia="Calibri" w:hAnsi="Times New Roman" w:cs="Times New Roman"/>
              </w:rPr>
              <w:t>корне слова</w:t>
            </w:r>
            <w:proofErr w:type="gramEnd"/>
            <w:r w:rsidRPr="004E4B4E">
              <w:rPr>
                <w:rFonts w:ascii="Times New Roman" w:eastAsia="Calibri" w:hAnsi="Times New Roman" w:cs="Times New Roman"/>
              </w:rPr>
              <w:t xml:space="preserve"> </w:t>
            </w:r>
            <w:r w:rsidRPr="004E4B4E">
              <w:rPr>
                <w:rFonts w:ascii="Times New Roman" w:eastAsia="Calibri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1666" w:type="dxa"/>
          </w:tcPr>
          <w:p w:rsidR="007B638E" w:rsidRDefault="007B638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7B638E" w:rsidTr="00523283">
        <w:tc>
          <w:tcPr>
            <w:tcW w:w="1242" w:type="dxa"/>
          </w:tcPr>
          <w:p w:rsidR="007B638E" w:rsidRDefault="007B638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164</w:t>
            </w:r>
          </w:p>
        </w:tc>
        <w:tc>
          <w:tcPr>
            <w:tcW w:w="1134" w:type="dxa"/>
          </w:tcPr>
          <w:p w:rsidR="007B638E" w:rsidRPr="00A90119" w:rsidRDefault="007B638E" w:rsidP="00D8477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</w:t>
            </w:r>
            <w:r w:rsidR="00D8477E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3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.05</w:t>
            </w:r>
          </w:p>
        </w:tc>
        <w:tc>
          <w:tcPr>
            <w:tcW w:w="5529" w:type="dxa"/>
          </w:tcPr>
          <w:p w:rsidR="007B638E" w:rsidRDefault="007B638E">
            <w:r w:rsidRPr="004E4B4E">
              <w:rPr>
                <w:rFonts w:ascii="Times New Roman" w:eastAsia="Calibri" w:hAnsi="Times New Roman" w:cs="Times New Roman"/>
              </w:rPr>
              <w:t xml:space="preserve">Правописание гласных и согласных в </w:t>
            </w:r>
            <w:proofErr w:type="gramStart"/>
            <w:r w:rsidRPr="004E4B4E">
              <w:rPr>
                <w:rFonts w:ascii="Times New Roman" w:eastAsia="Calibri" w:hAnsi="Times New Roman" w:cs="Times New Roman"/>
              </w:rPr>
              <w:t>корне слова</w:t>
            </w:r>
            <w:proofErr w:type="gramEnd"/>
            <w:r w:rsidRPr="004E4B4E">
              <w:rPr>
                <w:rFonts w:ascii="Times New Roman" w:eastAsia="Calibri" w:hAnsi="Times New Roman" w:cs="Times New Roman"/>
              </w:rPr>
              <w:t xml:space="preserve"> </w:t>
            </w:r>
            <w:r w:rsidRPr="004E4B4E">
              <w:rPr>
                <w:rFonts w:ascii="Times New Roman" w:eastAsia="Calibri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1666" w:type="dxa"/>
          </w:tcPr>
          <w:p w:rsidR="007B638E" w:rsidRDefault="007B638E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283488" w:rsidTr="00523283">
        <w:tc>
          <w:tcPr>
            <w:tcW w:w="1242" w:type="dxa"/>
          </w:tcPr>
          <w:p w:rsidR="00283488" w:rsidRDefault="00283488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165</w:t>
            </w:r>
          </w:p>
        </w:tc>
        <w:tc>
          <w:tcPr>
            <w:tcW w:w="1134" w:type="dxa"/>
          </w:tcPr>
          <w:p w:rsidR="00283488" w:rsidRPr="00A90119" w:rsidRDefault="00283488" w:rsidP="00D8477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</w:t>
            </w:r>
            <w:r w:rsidR="00D8477E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4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.05</w:t>
            </w:r>
          </w:p>
        </w:tc>
        <w:tc>
          <w:tcPr>
            <w:tcW w:w="5529" w:type="dxa"/>
          </w:tcPr>
          <w:p w:rsidR="007B638E" w:rsidRDefault="007B638E" w:rsidP="007B638E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Слово (значение, строение, правописание) </w:t>
            </w:r>
          </w:p>
          <w:p w:rsidR="007B638E" w:rsidRPr="00FE2890" w:rsidRDefault="007B638E" w:rsidP="007B638E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  <w:i/>
                <w:iCs/>
              </w:rPr>
              <w:t xml:space="preserve">(обобщение и систематизация </w:t>
            </w:r>
            <w:proofErr w:type="gramStart"/>
            <w:r w:rsidRPr="00FE2890">
              <w:rPr>
                <w:rFonts w:ascii="Times New Roman" w:eastAsia="Calibri" w:hAnsi="Times New Roman" w:cs="Times New Roman"/>
                <w:i/>
                <w:iCs/>
              </w:rPr>
              <w:t>изученного</w:t>
            </w:r>
            <w:proofErr w:type="gramEnd"/>
            <w:r w:rsidRPr="00FE2890">
              <w:rPr>
                <w:rFonts w:ascii="Times New Roman" w:eastAsia="Calibri" w:hAnsi="Times New Roman" w:cs="Times New Roman"/>
                <w:i/>
                <w:iCs/>
              </w:rPr>
              <w:t>).</w:t>
            </w:r>
          </w:p>
          <w:p w:rsidR="00283488" w:rsidRPr="00FE2890" w:rsidRDefault="00283488" w:rsidP="000C6E3C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6" w:type="dxa"/>
          </w:tcPr>
          <w:p w:rsidR="00283488" w:rsidRDefault="00283488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283488" w:rsidTr="00523283">
        <w:tc>
          <w:tcPr>
            <w:tcW w:w="1242" w:type="dxa"/>
          </w:tcPr>
          <w:p w:rsidR="00283488" w:rsidRDefault="00283488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166</w:t>
            </w:r>
          </w:p>
        </w:tc>
        <w:tc>
          <w:tcPr>
            <w:tcW w:w="1134" w:type="dxa"/>
          </w:tcPr>
          <w:p w:rsidR="00283488" w:rsidRPr="00A90119" w:rsidRDefault="00283488" w:rsidP="00D8477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2</w:t>
            </w:r>
            <w:r w:rsidR="00D8477E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5</w:t>
            </w:r>
            <w:r w:rsidRPr="00A9011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.05</w:t>
            </w:r>
          </w:p>
        </w:tc>
        <w:tc>
          <w:tcPr>
            <w:tcW w:w="5529" w:type="dxa"/>
          </w:tcPr>
          <w:p w:rsidR="007B638E" w:rsidRDefault="007B638E" w:rsidP="007B638E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FE2890">
              <w:rPr>
                <w:rFonts w:ascii="Times New Roman" w:eastAsia="Calibri" w:hAnsi="Times New Roman" w:cs="Times New Roman"/>
              </w:rPr>
              <w:t xml:space="preserve">Слово (значение, строение, правописание) </w:t>
            </w:r>
          </w:p>
          <w:p w:rsidR="007B638E" w:rsidRPr="00FE2890" w:rsidRDefault="007B638E" w:rsidP="007B638E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FE2890">
              <w:rPr>
                <w:rFonts w:ascii="Times New Roman" w:eastAsia="Calibri" w:hAnsi="Times New Roman" w:cs="Times New Roman"/>
                <w:i/>
                <w:iCs/>
              </w:rPr>
              <w:t xml:space="preserve">(обобщение и систематизация </w:t>
            </w:r>
            <w:proofErr w:type="gramStart"/>
            <w:r w:rsidRPr="00FE2890">
              <w:rPr>
                <w:rFonts w:ascii="Times New Roman" w:eastAsia="Calibri" w:hAnsi="Times New Roman" w:cs="Times New Roman"/>
                <w:i/>
                <w:iCs/>
              </w:rPr>
              <w:t>изученного</w:t>
            </w:r>
            <w:proofErr w:type="gramEnd"/>
            <w:r w:rsidRPr="00FE2890">
              <w:rPr>
                <w:rFonts w:ascii="Times New Roman" w:eastAsia="Calibri" w:hAnsi="Times New Roman" w:cs="Times New Roman"/>
                <w:i/>
                <w:iCs/>
              </w:rPr>
              <w:t>).</w:t>
            </w:r>
          </w:p>
          <w:p w:rsidR="00283488" w:rsidRPr="00FE2890" w:rsidRDefault="00283488" w:rsidP="000C6E3C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6" w:type="dxa"/>
          </w:tcPr>
          <w:p w:rsidR="00283488" w:rsidRDefault="00283488" w:rsidP="0051627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</w:tbl>
    <w:p w:rsidR="006573AA" w:rsidRDefault="006573AA" w:rsidP="007C397B">
      <w:pPr>
        <w:spacing w:after="0" w:line="240" w:lineRule="auto"/>
        <w:ind w:firstLine="360"/>
        <w:jc w:val="center"/>
        <w:rPr>
          <w:rFonts w:ascii="Times New Roman" w:hAnsi="Times New Roman"/>
          <w:b/>
          <w:sz w:val="52"/>
          <w:szCs w:val="52"/>
          <w:lang w:eastAsia="ru-RU"/>
        </w:rPr>
      </w:pPr>
    </w:p>
    <w:p w:rsidR="00F10DF3" w:rsidRDefault="00F10DF3" w:rsidP="003B03B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F10DF3" w:rsidRDefault="00F10DF3" w:rsidP="003B03B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F10DF3" w:rsidRDefault="00F10DF3" w:rsidP="003B03B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F10DF3" w:rsidRDefault="00F10DF3" w:rsidP="003B03B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F10DF3" w:rsidRDefault="00F10DF3" w:rsidP="003B03B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F10DF3" w:rsidRDefault="00F10DF3" w:rsidP="003B03B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F10DF3" w:rsidRDefault="00F10DF3" w:rsidP="003B03B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F10DF3" w:rsidRDefault="00F10DF3" w:rsidP="003B03B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F10DF3" w:rsidRDefault="00F10DF3" w:rsidP="003B03B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F10DF3" w:rsidRDefault="00F10DF3" w:rsidP="003B03B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F10DF3" w:rsidRDefault="00F10DF3" w:rsidP="003B03B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F10DF3" w:rsidRDefault="00F10DF3" w:rsidP="003B03B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F10DF3" w:rsidRDefault="00F10DF3" w:rsidP="003B03B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F10DF3" w:rsidRDefault="00F10DF3" w:rsidP="003B03B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F10DF3" w:rsidRDefault="00F10DF3" w:rsidP="003B03B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F10DF3" w:rsidRDefault="00F10DF3" w:rsidP="003B03B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F10DF3" w:rsidRDefault="00F10DF3" w:rsidP="003B03B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F10DF3" w:rsidRDefault="00F10DF3" w:rsidP="003B03B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F10DF3" w:rsidRDefault="00F10DF3" w:rsidP="003B03B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F10DF3" w:rsidRDefault="00F10DF3" w:rsidP="003B03B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F10DF3" w:rsidRDefault="00F10DF3" w:rsidP="003B03B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F10DF3" w:rsidRDefault="00F10DF3" w:rsidP="003B03B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F10DF3" w:rsidRDefault="00F10DF3" w:rsidP="003B03B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F10DF3" w:rsidRDefault="00F10DF3" w:rsidP="003B03B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F10DF3" w:rsidRDefault="00F10DF3" w:rsidP="003B03B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F10DF3" w:rsidRDefault="00F10DF3" w:rsidP="003B03B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F10DF3" w:rsidRDefault="00F10DF3" w:rsidP="003B03B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3B03B5" w:rsidRPr="00BE729C" w:rsidRDefault="003B03B5" w:rsidP="003B03B5">
      <w:pPr>
        <w:pStyle w:val="afd"/>
        <w:jc w:val="center"/>
        <w:rPr>
          <w:rFonts w:ascii="Times New Roman" w:hAnsi="Times New Roman" w:cs="Times New Roman"/>
          <w:lang w:bidi="en-US"/>
        </w:rPr>
      </w:pPr>
      <w:bookmarkStart w:id="1" w:name="_GoBack"/>
      <w:bookmarkEnd w:id="1"/>
      <w:proofErr w:type="spellStart"/>
      <w:r w:rsidRPr="00BE729C">
        <w:rPr>
          <w:rFonts w:ascii="Times New Roman" w:hAnsi="Times New Roman" w:cs="Times New Roman"/>
          <w:lang w:bidi="en-US"/>
        </w:rPr>
        <w:lastRenderedPageBreak/>
        <w:t>Кринично-Лугская</w:t>
      </w:r>
      <w:proofErr w:type="spellEnd"/>
      <w:r w:rsidRPr="00BE729C">
        <w:rPr>
          <w:rFonts w:ascii="Times New Roman" w:hAnsi="Times New Roman" w:cs="Times New Roman"/>
          <w:lang w:bidi="en-US"/>
        </w:rPr>
        <w:t xml:space="preserve"> средняя общеобразовательная школа.</w:t>
      </w:r>
    </w:p>
    <w:p w:rsidR="00B46BE3" w:rsidRDefault="00B46BE3" w:rsidP="00B46BE3">
      <w:pPr>
        <w:pStyle w:val="afd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Ростовская область Куйбышевский район </w:t>
      </w:r>
      <w:proofErr w:type="spellStart"/>
      <w:r>
        <w:rPr>
          <w:rFonts w:ascii="Times New Roman" w:hAnsi="Times New Roman" w:cs="Times New Roman"/>
          <w:lang w:bidi="en-US"/>
        </w:rPr>
        <w:t>х</w:t>
      </w:r>
      <w:proofErr w:type="gramStart"/>
      <w:r>
        <w:rPr>
          <w:rFonts w:ascii="Times New Roman" w:hAnsi="Times New Roman" w:cs="Times New Roman"/>
          <w:lang w:bidi="en-US"/>
        </w:rPr>
        <w:t>.К</w:t>
      </w:r>
      <w:proofErr w:type="gramEnd"/>
      <w:r>
        <w:rPr>
          <w:rFonts w:ascii="Times New Roman" w:hAnsi="Times New Roman" w:cs="Times New Roman"/>
          <w:lang w:bidi="en-US"/>
        </w:rPr>
        <w:t>ринично-Лугский</w:t>
      </w:r>
      <w:proofErr w:type="spellEnd"/>
    </w:p>
    <w:p w:rsidR="00B46BE3" w:rsidRPr="00BE729C" w:rsidRDefault="00B46BE3" w:rsidP="00B46BE3">
      <w:pPr>
        <w:pStyle w:val="afd"/>
        <w:jc w:val="center"/>
        <w:rPr>
          <w:rFonts w:ascii="Times New Roman" w:hAnsi="Times New Roman" w:cs="Times New Roman"/>
          <w:lang w:bidi="en-US"/>
        </w:rPr>
      </w:pPr>
      <w:r w:rsidRPr="00BE729C">
        <w:rPr>
          <w:rFonts w:ascii="Times New Roman" w:hAnsi="Times New Roman" w:cs="Times New Roman"/>
          <w:lang w:bidi="en-US"/>
        </w:rPr>
        <w:t>Муниципальное бюджетное общеобразовательное учреждение</w:t>
      </w:r>
    </w:p>
    <w:p w:rsidR="00B46BE3" w:rsidRPr="00BE729C" w:rsidRDefault="00B46BE3" w:rsidP="00B46BE3">
      <w:pPr>
        <w:pStyle w:val="afd"/>
        <w:jc w:val="center"/>
        <w:rPr>
          <w:rFonts w:ascii="Times New Roman" w:hAnsi="Times New Roman" w:cs="Times New Roman"/>
          <w:lang w:bidi="en-US"/>
        </w:rPr>
      </w:pPr>
      <w:proofErr w:type="spellStart"/>
      <w:r w:rsidRPr="00BE729C">
        <w:rPr>
          <w:rFonts w:ascii="Times New Roman" w:hAnsi="Times New Roman" w:cs="Times New Roman"/>
          <w:lang w:bidi="en-US"/>
        </w:rPr>
        <w:t>Кринично-Лугская</w:t>
      </w:r>
      <w:proofErr w:type="spellEnd"/>
      <w:r w:rsidRPr="00BE729C">
        <w:rPr>
          <w:rFonts w:ascii="Times New Roman" w:hAnsi="Times New Roman" w:cs="Times New Roman"/>
          <w:lang w:bidi="en-US"/>
        </w:rPr>
        <w:t xml:space="preserve"> средняя общеобразовательная школа.</w:t>
      </w:r>
    </w:p>
    <w:p w:rsidR="00B46BE3" w:rsidRPr="00BE729C" w:rsidRDefault="00B46BE3" w:rsidP="00B46BE3">
      <w:pPr>
        <w:spacing w:line="252" w:lineRule="auto"/>
        <w:jc w:val="center"/>
        <w:rPr>
          <w:rFonts w:ascii="Cambria" w:eastAsia="Times New Roman" w:hAnsi="Cambria"/>
          <w:lang w:bidi="en-US"/>
        </w:rPr>
      </w:pPr>
    </w:p>
    <w:p w:rsidR="00B46BE3" w:rsidRPr="00BE729C" w:rsidRDefault="00B46BE3" w:rsidP="00B46BE3">
      <w:pPr>
        <w:spacing w:line="252" w:lineRule="auto"/>
        <w:rPr>
          <w:rFonts w:ascii="Cambria" w:eastAsia="Times New Roman" w:hAnsi="Cambria"/>
          <w:lang w:bidi="en-US"/>
        </w:rPr>
      </w:pPr>
    </w:p>
    <w:p w:rsidR="00B46BE3" w:rsidRDefault="00B46BE3" w:rsidP="00B46BE3">
      <w:pPr>
        <w:pStyle w:val="afd"/>
        <w:rPr>
          <w:rFonts w:ascii="Times New Roman" w:hAnsi="Times New Roman" w:cs="Times New Roman"/>
        </w:rPr>
      </w:pPr>
      <w:r w:rsidRPr="00BE729C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«Утверждаю»</w:t>
      </w:r>
    </w:p>
    <w:p w:rsidR="00B46BE3" w:rsidRPr="00BE729C" w:rsidRDefault="00B46BE3" w:rsidP="00B46BE3">
      <w:pPr>
        <w:pStyle w:val="afd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ДиректорМБОУ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Кринично-Лугской</w:t>
      </w:r>
      <w:proofErr w:type="spellEnd"/>
      <w:r>
        <w:rPr>
          <w:rFonts w:ascii="Times New Roman" w:hAnsi="Times New Roman" w:cs="Times New Roman"/>
        </w:rPr>
        <w:t xml:space="preserve"> СОШ</w:t>
      </w:r>
    </w:p>
    <w:p w:rsidR="00B46BE3" w:rsidRPr="00BE729C" w:rsidRDefault="00B46BE3" w:rsidP="00B46BE3">
      <w:pPr>
        <w:pStyle w:val="afd"/>
        <w:rPr>
          <w:rFonts w:ascii="Times New Roman" w:hAnsi="Times New Roman" w:cs="Times New Roman"/>
        </w:rPr>
      </w:pPr>
      <w:r w:rsidRPr="00BE729C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F10DF3">
        <w:rPr>
          <w:rFonts w:ascii="Times New Roman" w:hAnsi="Times New Roman" w:cs="Times New Roman"/>
        </w:rPr>
        <w:t xml:space="preserve">                            </w:t>
      </w:r>
      <w:r w:rsidR="00F10DF3" w:rsidRPr="00F10DF3">
        <w:rPr>
          <w:rFonts w:ascii="Times New Roman" w:hAnsi="Times New Roman" w:cs="Times New Roman"/>
        </w:rPr>
        <w:t xml:space="preserve"> </w:t>
      </w:r>
      <w:r w:rsidR="00F10DF3">
        <w:rPr>
          <w:rFonts w:ascii="Times New Roman" w:hAnsi="Times New Roman" w:cs="Times New Roman"/>
        </w:rPr>
        <w:t xml:space="preserve">Приказ  от 31.08.2017   </w:t>
      </w:r>
      <w:r w:rsidR="00F10DF3" w:rsidRPr="00BE729C">
        <w:rPr>
          <w:rFonts w:ascii="Times New Roman" w:hAnsi="Times New Roman" w:cs="Times New Roman"/>
        </w:rPr>
        <w:t>№</w:t>
      </w:r>
      <w:r w:rsidR="00F10DF3">
        <w:rPr>
          <w:rFonts w:ascii="Times New Roman" w:hAnsi="Times New Roman" w:cs="Times New Roman"/>
        </w:rPr>
        <w:t>118</w:t>
      </w:r>
    </w:p>
    <w:p w:rsidR="00B46BE3" w:rsidRPr="00BE729C" w:rsidRDefault="00B46BE3" w:rsidP="00B46BE3">
      <w:pPr>
        <w:pStyle w:val="afd"/>
        <w:rPr>
          <w:rFonts w:ascii="Times New Roman" w:hAnsi="Times New Roman" w:cs="Times New Roman"/>
        </w:rPr>
      </w:pPr>
    </w:p>
    <w:p w:rsidR="00B46BE3" w:rsidRPr="00BE729C" w:rsidRDefault="00B46BE3" w:rsidP="00B46BE3">
      <w:pPr>
        <w:pStyle w:val="afd"/>
        <w:rPr>
          <w:rFonts w:ascii="Times New Roman" w:hAnsi="Times New Roman" w:cs="Times New Roman"/>
        </w:rPr>
      </w:pPr>
      <w:r w:rsidRPr="00BE729C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BE729C">
        <w:rPr>
          <w:rFonts w:ascii="Times New Roman" w:hAnsi="Times New Roman" w:cs="Times New Roman"/>
        </w:rPr>
        <w:t>___________</w:t>
      </w:r>
      <w:r w:rsidRPr="00455E5C">
        <w:rPr>
          <w:rFonts w:ascii="Times New Roman" w:hAnsi="Times New Roman" w:cs="Times New Roman"/>
        </w:rPr>
        <w:t xml:space="preserve"> </w:t>
      </w:r>
      <w:proofErr w:type="spellStart"/>
      <w:r w:rsidRPr="00BE729C">
        <w:rPr>
          <w:rFonts w:ascii="Times New Roman" w:hAnsi="Times New Roman" w:cs="Times New Roman"/>
        </w:rPr>
        <w:t>Коломейцева</w:t>
      </w:r>
      <w:proofErr w:type="spellEnd"/>
      <w:r w:rsidRPr="00BE729C">
        <w:rPr>
          <w:rFonts w:ascii="Times New Roman" w:hAnsi="Times New Roman" w:cs="Times New Roman"/>
        </w:rPr>
        <w:t xml:space="preserve"> Е.А</w:t>
      </w:r>
    </w:p>
    <w:p w:rsidR="00B46BE3" w:rsidRPr="00BE729C" w:rsidRDefault="00B46BE3" w:rsidP="00B46BE3">
      <w:pPr>
        <w:pStyle w:val="afd"/>
        <w:rPr>
          <w:rFonts w:ascii="Times New Roman" w:hAnsi="Times New Roman" w:cs="Times New Roman"/>
        </w:rPr>
      </w:pPr>
      <w:r w:rsidRPr="00BE729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p w:rsidR="003B03B5" w:rsidRPr="00BE729C" w:rsidRDefault="003B03B5" w:rsidP="003B03B5">
      <w:pPr>
        <w:spacing w:line="252" w:lineRule="auto"/>
        <w:jc w:val="center"/>
        <w:rPr>
          <w:rFonts w:ascii="Cambria" w:eastAsia="Times New Roman" w:hAnsi="Cambria"/>
          <w:b/>
          <w:lang w:bidi="en-US"/>
        </w:rPr>
      </w:pPr>
    </w:p>
    <w:p w:rsidR="003B03B5" w:rsidRDefault="003B03B5" w:rsidP="003B03B5">
      <w:pPr>
        <w:spacing w:line="252" w:lineRule="auto"/>
        <w:jc w:val="center"/>
        <w:rPr>
          <w:rFonts w:ascii="Cambria" w:eastAsia="Times New Roman" w:hAnsi="Cambria"/>
          <w:b/>
          <w:sz w:val="36"/>
          <w:szCs w:val="36"/>
          <w:lang w:bidi="en-US"/>
        </w:rPr>
      </w:pPr>
      <w:r w:rsidRPr="00BE729C">
        <w:rPr>
          <w:rFonts w:ascii="Cambria" w:eastAsia="Times New Roman" w:hAnsi="Cambria"/>
          <w:b/>
          <w:sz w:val="36"/>
          <w:szCs w:val="36"/>
          <w:lang w:bidi="en-US"/>
        </w:rPr>
        <w:t>Рабочая  программа</w:t>
      </w:r>
    </w:p>
    <w:p w:rsidR="00E16685" w:rsidRPr="00BE729C" w:rsidRDefault="00E16685" w:rsidP="003B03B5">
      <w:pPr>
        <w:spacing w:line="252" w:lineRule="auto"/>
        <w:jc w:val="center"/>
        <w:rPr>
          <w:rFonts w:ascii="Cambria" w:eastAsia="Times New Roman" w:hAnsi="Cambria"/>
          <w:b/>
          <w:sz w:val="36"/>
          <w:szCs w:val="36"/>
          <w:lang w:bidi="en-US"/>
        </w:rPr>
      </w:pPr>
      <w:r w:rsidRPr="00BE729C">
        <w:rPr>
          <w:rFonts w:ascii="Cambria" w:eastAsia="Times New Roman" w:hAnsi="Cambria"/>
          <w:b/>
          <w:sz w:val="36"/>
          <w:szCs w:val="36"/>
          <w:lang w:bidi="en-US"/>
        </w:rPr>
        <w:t>начального общего образования</w:t>
      </w:r>
    </w:p>
    <w:p w:rsidR="003B03B5" w:rsidRPr="00BE729C" w:rsidRDefault="003B03B5" w:rsidP="003B03B5">
      <w:pPr>
        <w:spacing w:line="252" w:lineRule="auto"/>
        <w:jc w:val="center"/>
        <w:rPr>
          <w:rFonts w:ascii="Cambria" w:eastAsia="Times New Roman" w:hAnsi="Cambria"/>
          <w:b/>
          <w:sz w:val="36"/>
          <w:szCs w:val="36"/>
          <w:lang w:bidi="en-US"/>
        </w:rPr>
      </w:pPr>
      <w:r w:rsidRPr="00BE729C">
        <w:rPr>
          <w:rFonts w:ascii="Cambria" w:eastAsia="Times New Roman" w:hAnsi="Cambria"/>
          <w:b/>
          <w:sz w:val="36"/>
          <w:szCs w:val="36"/>
          <w:lang w:bidi="en-US"/>
        </w:rPr>
        <w:t xml:space="preserve">по </w:t>
      </w:r>
      <w:r>
        <w:rPr>
          <w:rFonts w:ascii="Cambria" w:eastAsia="Times New Roman" w:hAnsi="Cambria"/>
          <w:b/>
          <w:sz w:val="36"/>
          <w:szCs w:val="36"/>
          <w:lang w:bidi="en-US"/>
        </w:rPr>
        <w:t>литературному чтению</w:t>
      </w:r>
    </w:p>
    <w:p w:rsidR="003B03B5" w:rsidRPr="00BE729C" w:rsidRDefault="003B03B5" w:rsidP="003B03B5">
      <w:pPr>
        <w:spacing w:line="252" w:lineRule="auto"/>
        <w:jc w:val="center"/>
        <w:rPr>
          <w:rFonts w:ascii="Cambria" w:eastAsia="Times New Roman" w:hAnsi="Cambria"/>
          <w:sz w:val="36"/>
          <w:szCs w:val="36"/>
          <w:lang w:bidi="en-US"/>
        </w:rPr>
      </w:pPr>
      <w:r>
        <w:rPr>
          <w:rFonts w:ascii="Cambria" w:eastAsia="Times New Roman" w:hAnsi="Cambria"/>
          <w:b/>
          <w:sz w:val="36"/>
          <w:szCs w:val="36"/>
          <w:lang w:bidi="en-US"/>
        </w:rPr>
        <w:t>2</w:t>
      </w:r>
      <w:r w:rsidRPr="00BE729C">
        <w:rPr>
          <w:rFonts w:ascii="Cambria" w:eastAsia="Times New Roman" w:hAnsi="Cambria"/>
          <w:b/>
          <w:sz w:val="36"/>
          <w:szCs w:val="36"/>
          <w:lang w:bidi="en-US"/>
        </w:rPr>
        <w:t xml:space="preserve"> класс</w:t>
      </w:r>
    </w:p>
    <w:p w:rsidR="003B03B5" w:rsidRPr="00BE729C" w:rsidRDefault="003B03B5" w:rsidP="003B03B5">
      <w:pPr>
        <w:spacing w:line="252" w:lineRule="auto"/>
        <w:rPr>
          <w:rFonts w:ascii="Cambria" w:eastAsia="Times New Roman" w:hAnsi="Cambria"/>
          <w:b/>
          <w:sz w:val="36"/>
          <w:szCs w:val="36"/>
          <w:lang w:bidi="en-US"/>
        </w:rPr>
      </w:pPr>
      <w:r w:rsidRPr="00BE729C">
        <w:rPr>
          <w:rFonts w:ascii="Cambria" w:eastAsia="Times New Roman" w:hAnsi="Cambria"/>
          <w:b/>
          <w:sz w:val="36"/>
          <w:szCs w:val="36"/>
          <w:lang w:bidi="en-US"/>
        </w:rPr>
        <w:t xml:space="preserve">                         </w:t>
      </w:r>
    </w:p>
    <w:p w:rsidR="003B03B5" w:rsidRPr="00BE729C" w:rsidRDefault="003B03B5" w:rsidP="003B03B5">
      <w:pPr>
        <w:spacing w:line="252" w:lineRule="auto"/>
        <w:jc w:val="center"/>
        <w:rPr>
          <w:rFonts w:ascii="Cambria" w:eastAsia="Times New Roman" w:hAnsi="Cambria"/>
          <w:b/>
          <w:lang w:bidi="en-US"/>
        </w:rPr>
      </w:pPr>
    </w:p>
    <w:p w:rsidR="003B03B5" w:rsidRPr="00BE729C" w:rsidRDefault="003B03B5" w:rsidP="003B03B5">
      <w:pPr>
        <w:spacing w:line="252" w:lineRule="auto"/>
        <w:jc w:val="center"/>
        <w:rPr>
          <w:rFonts w:ascii="Cambria" w:eastAsia="Times New Roman" w:hAnsi="Cambria"/>
          <w:b/>
          <w:lang w:bidi="en-US"/>
        </w:rPr>
      </w:pPr>
    </w:p>
    <w:p w:rsidR="003B03B5" w:rsidRPr="00BE729C" w:rsidRDefault="003B03B5" w:rsidP="003B03B5">
      <w:pPr>
        <w:spacing w:line="252" w:lineRule="auto"/>
        <w:rPr>
          <w:rFonts w:ascii="Cambria" w:eastAsia="Times New Roman" w:hAnsi="Cambria"/>
          <w:b/>
          <w:lang w:bidi="en-US"/>
        </w:rPr>
      </w:pPr>
      <w:r w:rsidRPr="00BE729C">
        <w:rPr>
          <w:rFonts w:ascii="Cambria" w:eastAsia="Times New Roman" w:hAnsi="Cambria"/>
          <w:b/>
          <w:lang w:bidi="en-US"/>
        </w:rPr>
        <w:t>Количество часов                                       13</w:t>
      </w:r>
      <w:r w:rsidR="00D8477E">
        <w:rPr>
          <w:rFonts w:ascii="Cambria" w:eastAsia="Times New Roman" w:hAnsi="Cambria"/>
          <w:b/>
          <w:lang w:bidi="en-US"/>
        </w:rPr>
        <w:t>33</w:t>
      </w:r>
    </w:p>
    <w:p w:rsidR="003B03B5" w:rsidRPr="00BE729C" w:rsidRDefault="003B03B5" w:rsidP="003B03B5">
      <w:pPr>
        <w:spacing w:line="252" w:lineRule="auto"/>
        <w:rPr>
          <w:rFonts w:ascii="Cambria" w:eastAsia="Times New Roman" w:hAnsi="Cambria"/>
          <w:b/>
          <w:lang w:bidi="en-US"/>
        </w:rPr>
      </w:pPr>
      <w:r w:rsidRPr="00BE729C">
        <w:rPr>
          <w:rFonts w:ascii="Cambria" w:eastAsia="Times New Roman" w:hAnsi="Cambria"/>
          <w:b/>
          <w:lang w:bidi="en-US"/>
        </w:rPr>
        <w:t xml:space="preserve">Учитель                                                 </w:t>
      </w:r>
      <w:r w:rsidR="00E16685">
        <w:rPr>
          <w:rFonts w:ascii="Cambria" w:eastAsia="Times New Roman" w:hAnsi="Cambria"/>
          <w:b/>
          <w:lang w:bidi="en-US"/>
        </w:rPr>
        <w:t>Ковдря Марина Владимировна</w:t>
      </w:r>
    </w:p>
    <w:p w:rsidR="003B03B5" w:rsidRDefault="003B03B5" w:rsidP="003B03B5">
      <w:pPr>
        <w:spacing w:line="252" w:lineRule="auto"/>
        <w:rPr>
          <w:rStyle w:val="FontStyle83"/>
          <w:rFonts w:ascii="Times New Roman" w:hAnsi="Times New Roman" w:cs="Times New Roman"/>
          <w:sz w:val="24"/>
          <w:szCs w:val="24"/>
        </w:rPr>
      </w:pPr>
      <w:r w:rsidRPr="00BE729C">
        <w:rPr>
          <w:rFonts w:ascii="Cambria" w:eastAsia="Times New Roman" w:hAnsi="Cambria"/>
          <w:b/>
          <w:lang w:bidi="en-US"/>
        </w:rPr>
        <w:t xml:space="preserve">Программа разработана на основе </w:t>
      </w:r>
      <w:r>
        <w:rPr>
          <w:rStyle w:val="FontStyle83"/>
          <w:rFonts w:ascii="Times New Roman" w:hAnsi="Times New Roman" w:cs="Times New Roman"/>
          <w:sz w:val="24"/>
          <w:szCs w:val="24"/>
        </w:rPr>
        <w:t>авторской программы Э. Э</w:t>
      </w:r>
      <w:r w:rsidRPr="00BE729C">
        <w:rPr>
          <w:rStyle w:val="FontStyle83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Style w:val="FontStyle83"/>
          <w:rFonts w:ascii="Times New Roman" w:hAnsi="Times New Roman" w:cs="Times New Roman"/>
          <w:sz w:val="24"/>
          <w:szCs w:val="24"/>
        </w:rPr>
        <w:t>Кац</w:t>
      </w:r>
      <w:proofErr w:type="spellEnd"/>
      <w:r w:rsidRPr="00BE729C">
        <w:rPr>
          <w:rStyle w:val="FontStyle83"/>
          <w:rFonts w:ascii="Times New Roman" w:hAnsi="Times New Roman" w:cs="Times New Roman"/>
          <w:sz w:val="24"/>
          <w:szCs w:val="24"/>
        </w:rPr>
        <w:t xml:space="preserve">, </w:t>
      </w:r>
    </w:p>
    <w:p w:rsidR="003B03B5" w:rsidRPr="00F718ED" w:rsidRDefault="003B03B5" w:rsidP="003B03B5">
      <w:pPr>
        <w:spacing w:line="252" w:lineRule="auto"/>
        <w:rPr>
          <w:sz w:val="24"/>
          <w:szCs w:val="24"/>
        </w:rPr>
      </w:pPr>
      <w:r>
        <w:rPr>
          <w:rStyle w:val="FontStyle83"/>
          <w:rFonts w:ascii="Times New Roman" w:hAnsi="Times New Roman" w:cs="Times New Roman"/>
          <w:sz w:val="24"/>
          <w:szCs w:val="24"/>
        </w:rPr>
        <w:t>«Литературное  чтение</w:t>
      </w:r>
      <w:r w:rsidR="00B46BE3">
        <w:rPr>
          <w:rStyle w:val="FontStyle83"/>
          <w:rFonts w:ascii="Times New Roman" w:hAnsi="Times New Roman" w:cs="Times New Roman"/>
          <w:sz w:val="24"/>
          <w:szCs w:val="24"/>
        </w:rPr>
        <w:t>» УМК «Планета Знаний»</w:t>
      </w:r>
      <w:r w:rsidRPr="00BE729C">
        <w:rPr>
          <w:rStyle w:val="FontStyle83"/>
          <w:rFonts w:ascii="Times New Roman" w:hAnsi="Times New Roman" w:cs="Times New Roman"/>
          <w:sz w:val="24"/>
          <w:szCs w:val="24"/>
        </w:rPr>
        <w:t>.</w:t>
      </w:r>
      <w:r>
        <w:rPr>
          <w:rFonts w:ascii="Cambria" w:eastAsia="Times New Roman" w:hAnsi="Cambria"/>
          <w:sz w:val="24"/>
          <w:szCs w:val="24"/>
          <w:lang w:bidi="en-US"/>
        </w:rPr>
        <w:t xml:space="preserve"> 2 издание, Москва: </w:t>
      </w:r>
      <w:proofErr w:type="spellStart"/>
      <w:r w:rsidRPr="00BE729C">
        <w:rPr>
          <w:rFonts w:ascii="Cambria" w:eastAsia="Times New Roman" w:hAnsi="Cambria"/>
          <w:sz w:val="24"/>
          <w:szCs w:val="24"/>
          <w:lang w:bidi="en-US"/>
        </w:rPr>
        <w:t>Астрель</w:t>
      </w:r>
      <w:proofErr w:type="spellEnd"/>
      <w:r>
        <w:rPr>
          <w:rFonts w:ascii="Cambria" w:eastAsia="Times New Roman" w:hAnsi="Cambria"/>
          <w:sz w:val="24"/>
          <w:szCs w:val="24"/>
          <w:lang w:bidi="en-US"/>
        </w:rPr>
        <w:t>,</w:t>
      </w:r>
      <w:r w:rsidRPr="00F718ED">
        <w:rPr>
          <w:rFonts w:ascii="Cambria" w:eastAsia="Times New Roman" w:hAnsi="Cambria"/>
          <w:sz w:val="24"/>
          <w:szCs w:val="24"/>
          <w:lang w:bidi="en-US"/>
        </w:rPr>
        <w:t xml:space="preserve"> 201</w:t>
      </w:r>
      <w:r w:rsidR="00E16685">
        <w:rPr>
          <w:rFonts w:ascii="Cambria" w:eastAsia="Times New Roman" w:hAnsi="Cambria"/>
          <w:sz w:val="24"/>
          <w:szCs w:val="24"/>
          <w:lang w:bidi="en-US"/>
        </w:rPr>
        <w:t>3</w:t>
      </w:r>
      <w:r w:rsidRPr="00F718ED">
        <w:rPr>
          <w:rFonts w:ascii="Cambria" w:eastAsia="Times New Roman" w:hAnsi="Cambria"/>
          <w:sz w:val="24"/>
          <w:szCs w:val="24"/>
          <w:lang w:bidi="en-US"/>
        </w:rPr>
        <w:t>год.</w:t>
      </w:r>
    </w:p>
    <w:p w:rsidR="003B03B5" w:rsidRDefault="003B03B5" w:rsidP="003B03B5">
      <w:pPr>
        <w:spacing w:line="252" w:lineRule="auto"/>
      </w:pPr>
    </w:p>
    <w:p w:rsidR="003B03B5" w:rsidRDefault="003B03B5" w:rsidP="007C397B">
      <w:pPr>
        <w:spacing w:after="0" w:line="240" w:lineRule="auto"/>
        <w:ind w:firstLine="360"/>
        <w:jc w:val="center"/>
        <w:rPr>
          <w:rFonts w:ascii="Times New Roman" w:hAnsi="Times New Roman"/>
          <w:b/>
          <w:sz w:val="52"/>
          <w:szCs w:val="52"/>
          <w:lang w:eastAsia="ru-RU"/>
        </w:rPr>
      </w:pPr>
    </w:p>
    <w:p w:rsidR="003B03B5" w:rsidRDefault="003B03B5" w:rsidP="007C397B">
      <w:pPr>
        <w:spacing w:after="0" w:line="240" w:lineRule="auto"/>
        <w:ind w:firstLine="360"/>
        <w:jc w:val="center"/>
        <w:rPr>
          <w:rFonts w:ascii="Times New Roman" w:hAnsi="Times New Roman"/>
          <w:b/>
          <w:sz w:val="52"/>
          <w:szCs w:val="52"/>
          <w:lang w:eastAsia="ru-RU"/>
        </w:rPr>
      </w:pPr>
    </w:p>
    <w:p w:rsidR="003B03B5" w:rsidRDefault="003B03B5" w:rsidP="007C397B">
      <w:pPr>
        <w:spacing w:after="0" w:line="240" w:lineRule="auto"/>
        <w:ind w:firstLine="360"/>
        <w:jc w:val="center"/>
        <w:rPr>
          <w:rFonts w:ascii="Times New Roman" w:hAnsi="Times New Roman"/>
          <w:b/>
          <w:sz w:val="52"/>
          <w:szCs w:val="52"/>
          <w:lang w:eastAsia="ru-RU"/>
        </w:rPr>
      </w:pPr>
    </w:p>
    <w:p w:rsidR="003B03B5" w:rsidRDefault="003B03B5" w:rsidP="007C397B">
      <w:pPr>
        <w:spacing w:after="0" w:line="240" w:lineRule="auto"/>
        <w:ind w:firstLine="360"/>
        <w:jc w:val="center"/>
        <w:rPr>
          <w:rFonts w:ascii="Times New Roman" w:hAnsi="Times New Roman"/>
          <w:b/>
          <w:sz w:val="52"/>
          <w:szCs w:val="52"/>
          <w:lang w:eastAsia="ru-RU"/>
        </w:rPr>
      </w:pPr>
    </w:p>
    <w:p w:rsidR="003B03B5" w:rsidRDefault="003B03B5" w:rsidP="007C397B">
      <w:pPr>
        <w:spacing w:after="0" w:line="240" w:lineRule="auto"/>
        <w:ind w:firstLine="360"/>
        <w:jc w:val="center"/>
        <w:rPr>
          <w:rFonts w:ascii="Times New Roman" w:hAnsi="Times New Roman"/>
          <w:b/>
          <w:sz w:val="52"/>
          <w:szCs w:val="52"/>
          <w:lang w:eastAsia="ru-RU"/>
        </w:rPr>
      </w:pPr>
    </w:p>
    <w:p w:rsidR="003B03B5" w:rsidRDefault="003B03B5" w:rsidP="007C397B">
      <w:pPr>
        <w:spacing w:after="0" w:line="240" w:lineRule="auto"/>
        <w:ind w:firstLine="360"/>
        <w:jc w:val="center"/>
        <w:rPr>
          <w:rFonts w:ascii="Times New Roman" w:hAnsi="Times New Roman"/>
          <w:b/>
          <w:sz w:val="52"/>
          <w:szCs w:val="52"/>
          <w:lang w:eastAsia="ru-RU"/>
        </w:rPr>
      </w:pPr>
    </w:p>
    <w:p w:rsidR="007C397B" w:rsidRDefault="007C397B" w:rsidP="00F86488">
      <w:pPr>
        <w:pStyle w:val="a7"/>
        <w:spacing w:before="0" w:after="0"/>
        <w:rPr>
          <w:rFonts w:eastAsiaTheme="minorHAnsi" w:cstheme="minorBidi"/>
          <w:b/>
          <w:color w:val="auto"/>
          <w:sz w:val="52"/>
          <w:szCs w:val="52"/>
          <w:lang w:eastAsia="ru-RU"/>
        </w:rPr>
      </w:pPr>
    </w:p>
    <w:p w:rsidR="00A31C4B" w:rsidRDefault="00A31C4B" w:rsidP="00A90119">
      <w:pPr>
        <w:suppressAutoHyphens/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1C4B" w:rsidRDefault="00A31C4B" w:rsidP="00A90119">
      <w:pPr>
        <w:suppressAutoHyphens/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1C4B" w:rsidRDefault="00A31C4B" w:rsidP="00A90119">
      <w:pPr>
        <w:suppressAutoHyphens/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90119" w:rsidRPr="00A90119" w:rsidRDefault="007C397B" w:rsidP="00A90119">
      <w:pPr>
        <w:suppressAutoHyphens/>
        <w:spacing w:after="0" w:line="288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ar-SA"/>
        </w:rPr>
      </w:pPr>
      <w:r w:rsidRPr="00A90119">
        <w:rPr>
          <w:rFonts w:ascii="Times New Roman" w:hAnsi="Times New Roman"/>
          <w:b/>
          <w:sz w:val="28"/>
          <w:szCs w:val="28"/>
          <w:lang w:eastAsia="ru-RU"/>
        </w:rPr>
        <w:t>Содержание</w:t>
      </w:r>
      <w:r w:rsidRPr="001D08FF"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="00A90119" w:rsidRPr="00A90119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ar-SA"/>
        </w:rPr>
        <w:t>учебного предмета</w:t>
      </w:r>
    </w:p>
    <w:p w:rsidR="007C397B" w:rsidRPr="0059542B" w:rsidRDefault="007C397B" w:rsidP="00A90119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C397B" w:rsidRPr="0059542B" w:rsidRDefault="007C397B" w:rsidP="007C397B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9542B">
        <w:rPr>
          <w:rFonts w:ascii="Times New Roman" w:hAnsi="Times New Roman"/>
          <w:b/>
          <w:sz w:val="24"/>
          <w:szCs w:val="24"/>
          <w:lang w:eastAsia="ru-RU"/>
        </w:rPr>
        <w:t>Осень пришла (12 ч)</w:t>
      </w:r>
    </w:p>
    <w:p w:rsidR="007C397B" w:rsidRPr="0059542B" w:rsidRDefault="007C397B" w:rsidP="007C397B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eastAsia="ru-RU"/>
        </w:rPr>
      </w:pPr>
      <w:r w:rsidRPr="0059542B">
        <w:rPr>
          <w:rFonts w:ascii="Times New Roman" w:hAnsi="Times New Roman"/>
          <w:b/>
          <w:i/>
          <w:sz w:val="24"/>
          <w:szCs w:val="24"/>
          <w:lang w:eastAsia="ru-RU"/>
        </w:rPr>
        <w:t>Вспомним лето</w:t>
      </w:r>
      <w:r w:rsidRPr="0059542B">
        <w:rPr>
          <w:rFonts w:ascii="Times New Roman" w:hAnsi="Times New Roman"/>
          <w:sz w:val="24"/>
          <w:szCs w:val="24"/>
          <w:lang w:eastAsia="ru-RU"/>
        </w:rPr>
        <w:br/>
        <w:t>      С. Щипачев "Подсолнух"; И. Суриков "Степь"; И. Соколов-Микитов "</w:t>
      </w:r>
      <w:proofErr w:type="spellStart"/>
      <w:r w:rsidRPr="0059542B">
        <w:rPr>
          <w:rFonts w:ascii="Times New Roman" w:hAnsi="Times New Roman"/>
          <w:sz w:val="24"/>
          <w:szCs w:val="24"/>
          <w:lang w:eastAsia="ru-RU"/>
        </w:rPr>
        <w:t>Вертушинка</w:t>
      </w:r>
      <w:proofErr w:type="spellEnd"/>
      <w:r w:rsidRPr="0059542B">
        <w:rPr>
          <w:rFonts w:ascii="Times New Roman" w:hAnsi="Times New Roman"/>
          <w:sz w:val="24"/>
          <w:szCs w:val="24"/>
          <w:lang w:eastAsia="ru-RU"/>
        </w:rPr>
        <w:t xml:space="preserve">"; О. </w:t>
      </w:r>
      <w:proofErr w:type="spellStart"/>
      <w:r w:rsidRPr="0059542B">
        <w:rPr>
          <w:rFonts w:ascii="Times New Roman" w:hAnsi="Times New Roman"/>
          <w:sz w:val="24"/>
          <w:szCs w:val="24"/>
          <w:lang w:eastAsia="ru-RU"/>
        </w:rPr>
        <w:t>Дриз</w:t>
      </w:r>
      <w:proofErr w:type="spellEnd"/>
      <w:r w:rsidRPr="0059542B">
        <w:rPr>
          <w:rFonts w:ascii="Times New Roman" w:hAnsi="Times New Roman"/>
          <w:sz w:val="24"/>
          <w:szCs w:val="24"/>
          <w:lang w:eastAsia="ru-RU"/>
        </w:rPr>
        <w:t xml:space="preserve"> "Кончилось лето".</w:t>
      </w:r>
      <w:r w:rsidRPr="0059542B">
        <w:rPr>
          <w:rFonts w:ascii="Times New Roman" w:hAnsi="Times New Roman"/>
          <w:sz w:val="24"/>
          <w:szCs w:val="24"/>
          <w:lang w:eastAsia="ru-RU"/>
        </w:rPr>
        <w:br/>
        <w:t>      </w:t>
      </w:r>
      <w:r w:rsidRPr="0059542B">
        <w:rPr>
          <w:rFonts w:ascii="Times New Roman" w:hAnsi="Times New Roman"/>
          <w:b/>
          <w:i/>
          <w:sz w:val="24"/>
          <w:szCs w:val="24"/>
          <w:lang w:eastAsia="ru-RU"/>
        </w:rPr>
        <w:t>Здравствуй, осень</w:t>
      </w:r>
      <w:r w:rsidRPr="0059542B">
        <w:rPr>
          <w:rFonts w:ascii="Times New Roman" w:hAnsi="Times New Roman"/>
          <w:sz w:val="24"/>
          <w:szCs w:val="24"/>
          <w:lang w:eastAsia="ru-RU"/>
        </w:rPr>
        <w:br/>
        <w:t>      М. Пришвин "Полянка в лесу"; А. Майков "Осень"; А. Пушкин "Уж небо осенью дышало…"; К. Паустовский "Прощание с летом".</w:t>
      </w:r>
      <w:r w:rsidRPr="0059542B">
        <w:rPr>
          <w:rFonts w:ascii="Times New Roman" w:hAnsi="Times New Roman"/>
          <w:sz w:val="24"/>
          <w:szCs w:val="24"/>
          <w:lang w:eastAsia="ru-RU"/>
        </w:rPr>
        <w:br/>
        <w:t>      </w:t>
      </w:r>
      <w:r w:rsidRPr="0059542B">
        <w:rPr>
          <w:rFonts w:ascii="Times New Roman" w:hAnsi="Times New Roman"/>
          <w:b/>
          <w:i/>
          <w:iCs/>
          <w:sz w:val="24"/>
          <w:szCs w:val="24"/>
          <w:lang w:eastAsia="ru-RU"/>
        </w:rPr>
        <w:t>Самостоятельное чтение.</w:t>
      </w:r>
      <w:r w:rsidRPr="0059542B">
        <w:rPr>
          <w:rFonts w:ascii="Times New Roman" w:hAnsi="Times New Roman"/>
          <w:sz w:val="24"/>
          <w:szCs w:val="24"/>
          <w:lang w:eastAsia="ru-RU"/>
        </w:rPr>
        <w:t xml:space="preserve"> М. Пришвин "Последние цветы"; К. Ушинский "Пчелы и муха"; А. </w:t>
      </w:r>
      <w:proofErr w:type="spellStart"/>
      <w:r w:rsidRPr="0059542B">
        <w:rPr>
          <w:rFonts w:ascii="Times New Roman" w:hAnsi="Times New Roman"/>
          <w:sz w:val="24"/>
          <w:szCs w:val="24"/>
          <w:lang w:eastAsia="ru-RU"/>
        </w:rPr>
        <w:t>Барто</w:t>
      </w:r>
      <w:proofErr w:type="spellEnd"/>
      <w:r w:rsidRPr="0059542B">
        <w:rPr>
          <w:rFonts w:ascii="Times New Roman" w:hAnsi="Times New Roman"/>
          <w:sz w:val="24"/>
          <w:szCs w:val="24"/>
          <w:lang w:eastAsia="ru-RU"/>
        </w:rPr>
        <w:t xml:space="preserve"> "Вам не нужна сорока?"; С. Аксаков "Осень"; В. Берестов "Урок листопада".</w:t>
      </w:r>
    </w:p>
    <w:p w:rsidR="007C397B" w:rsidRPr="0059542B" w:rsidRDefault="007C397B" w:rsidP="007C397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9542B">
        <w:rPr>
          <w:rFonts w:ascii="Times New Roman" w:hAnsi="Times New Roman"/>
          <w:b/>
          <w:sz w:val="24"/>
          <w:szCs w:val="24"/>
          <w:lang w:eastAsia="ru-RU"/>
        </w:rPr>
        <w:t>Народные песни, сказки, пословицы (30 ч)</w:t>
      </w:r>
    </w:p>
    <w:p w:rsidR="007C397B" w:rsidRPr="0059542B" w:rsidRDefault="007C397B" w:rsidP="000A79FE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59542B">
        <w:rPr>
          <w:rFonts w:ascii="Times New Roman" w:hAnsi="Times New Roman"/>
          <w:b/>
          <w:i/>
          <w:iCs/>
          <w:sz w:val="24"/>
          <w:szCs w:val="24"/>
          <w:lang w:eastAsia="ru-RU"/>
        </w:rPr>
        <w:t>Песни.</w:t>
      </w:r>
      <w:r w:rsidRPr="0059542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59542B">
        <w:rPr>
          <w:rFonts w:ascii="Times New Roman" w:hAnsi="Times New Roman"/>
          <w:sz w:val="24"/>
          <w:szCs w:val="24"/>
          <w:lang w:eastAsia="ru-RU"/>
        </w:rPr>
        <w:t xml:space="preserve">Русские народные песни "Как на тоненький ледок", "Ходит конь по бережку", "Заинька, где ты </w:t>
      </w:r>
      <w:proofErr w:type="gramStart"/>
      <w:r w:rsidRPr="0059542B">
        <w:rPr>
          <w:rFonts w:ascii="Times New Roman" w:hAnsi="Times New Roman"/>
          <w:sz w:val="24"/>
          <w:szCs w:val="24"/>
          <w:lang w:eastAsia="ru-RU"/>
        </w:rPr>
        <w:t>был</w:t>
      </w:r>
      <w:proofErr w:type="gramEnd"/>
      <w:r w:rsidRPr="0059542B">
        <w:rPr>
          <w:rFonts w:ascii="Times New Roman" w:hAnsi="Times New Roman"/>
          <w:sz w:val="24"/>
          <w:szCs w:val="24"/>
          <w:lang w:eastAsia="ru-RU"/>
        </w:rPr>
        <w:t xml:space="preserve"> побывал…", шотландская народная песня "Спляшем!"; чешские народные песни "Разговор лягушек", "Сенокос"; английская народная песня "Дом, который построил Джек".</w:t>
      </w:r>
      <w:r w:rsidRPr="0059542B">
        <w:rPr>
          <w:rFonts w:ascii="Times New Roman" w:hAnsi="Times New Roman"/>
          <w:sz w:val="24"/>
          <w:szCs w:val="24"/>
          <w:lang w:eastAsia="ru-RU"/>
        </w:rPr>
        <w:br/>
        <w:t>      </w:t>
      </w:r>
      <w:r w:rsidRPr="0059542B">
        <w:rPr>
          <w:rFonts w:ascii="Times New Roman" w:hAnsi="Times New Roman"/>
          <w:b/>
          <w:i/>
          <w:iCs/>
          <w:sz w:val="24"/>
          <w:szCs w:val="24"/>
          <w:lang w:eastAsia="ru-RU"/>
        </w:rPr>
        <w:t>Сказки народов России.</w:t>
      </w:r>
      <w:r w:rsidRPr="0059542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9542B">
        <w:rPr>
          <w:rFonts w:ascii="Times New Roman" w:hAnsi="Times New Roman"/>
          <w:sz w:val="24"/>
          <w:szCs w:val="24"/>
          <w:lang w:eastAsia="ru-RU"/>
        </w:rPr>
        <w:t>Русские сказки "Сестрица Аленушка и братец Иванушка", "</w:t>
      </w:r>
      <w:proofErr w:type="spellStart"/>
      <w:r w:rsidRPr="0059542B">
        <w:rPr>
          <w:rFonts w:ascii="Times New Roman" w:hAnsi="Times New Roman"/>
          <w:sz w:val="24"/>
          <w:szCs w:val="24"/>
          <w:lang w:eastAsia="ru-RU"/>
        </w:rPr>
        <w:t>Хаврошечка</w:t>
      </w:r>
      <w:proofErr w:type="spellEnd"/>
      <w:r w:rsidRPr="0059542B">
        <w:rPr>
          <w:rFonts w:ascii="Times New Roman" w:hAnsi="Times New Roman"/>
          <w:sz w:val="24"/>
          <w:szCs w:val="24"/>
          <w:lang w:eastAsia="ru-RU"/>
        </w:rPr>
        <w:t>", "Мальчик с пальчик", "Каша из топора"; ненецкая сказка "Кукушка"; татарская сказка "Три дочери"; мордовская сказка "Врозь - плохо, вместе - хорошо"; лезгинская сказка "Как проверяется дружба".</w:t>
      </w:r>
      <w:proofErr w:type="gramEnd"/>
      <w:r w:rsidRPr="0059542B">
        <w:rPr>
          <w:rFonts w:ascii="Times New Roman" w:hAnsi="Times New Roman"/>
          <w:sz w:val="24"/>
          <w:szCs w:val="24"/>
          <w:lang w:eastAsia="ru-RU"/>
        </w:rPr>
        <w:br/>
        <w:t>      </w:t>
      </w:r>
      <w:r w:rsidRPr="0059542B">
        <w:rPr>
          <w:rFonts w:ascii="Times New Roman" w:hAnsi="Times New Roman"/>
          <w:b/>
          <w:i/>
          <w:iCs/>
          <w:sz w:val="24"/>
          <w:szCs w:val="24"/>
          <w:lang w:eastAsia="ru-RU"/>
        </w:rPr>
        <w:t>Колыбельные песни разных народов.</w:t>
      </w:r>
      <w:r w:rsidRPr="0059542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9542B">
        <w:rPr>
          <w:rFonts w:ascii="Times New Roman" w:hAnsi="Times New Roman"/>
          <w:sz w:val="24"/>
          <w:szCs w:val="24"/>
          <w:lang w:eastAsia="ru-RU"/>
        </w:rPr>
        <w:t xml:space="preserve">Русская колыбельная "Березонька скрип, скрип…"; сербская колыбельная "Нашей </w:t>
      </w:r>
      <w:proofErr w:type="spellStart"/>
      <w:r w:rsidRPr="0059542B">
        <w:rPr>
          <w:rFonts w:ascii="Times New Roman" w:hAnsi="Times New Roman"/>
          <w:sz w:val="24"/>
          <w:szCs w:val="24"/>
          <w:lang w:eastAsia="ru-RU"/>
        </w:rPr>
        <w:t>Любице</w:t>
      </w:r>
      <w:proofErr w:type="spellEnd"/>
      <w:r w:rsidRPr="0059542B">
        <w:rPr>
          <w:rFonts w:ascii="Times New Roman" w:hAnsi="Times New Roman"/>
          <w:sz w:val="24"/>
          <w:szCs w:val="24"/>
          <w:lang w:eastAsia="ru-RU"/>
        </w:rPr>
        <w:t>…"; латышская колыбельная "Спи, усни, мой медвежонок…"</w:t>
      </w:r>
      <w:proofErr w:type="gramEnd"/>
    </w:p>
    <w:p w:rsidR="007C397B" w:rsidRPr="0059542B" w:rsidRDefault="007C397B" w:rsidP="000A79FE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59542B">
        <w:rPr>
          <w:rFonts w:ascii="Times New Roman" w:hAnsi="Times New Roman"/>
          <w:b/>
          <w:i/>
          <w:iCs/>
          <w:sz w:val="24"/>
          <w:szCs w:val="24"/>
          <w:lang w:eastAsia="ru-RU"/>
        </w:rPr>
        <w:t>Сказки народов мира.</w:t>
      </w:r>
      <w:r w:rsidRPr="0059542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9542B">
        <w:rPr>
          <w:rFonts w:ascii="Times New Roman" w:hAnsi="Times New Roman"/>
          <w:sz w:val="24"/>
          <w:szCs w:val="24"/>
          <w:lang w:eastAsia="ru-RU"/>
        </w:rPr>
        <w:t>Индийская сказка "Золотая рыба"; иранская сказка "Счастливый мальчик"; сербская сказка "Два ленивца"; хорватская сказка "Век живи - век учись".</w:t>
      </w:r>
      <w:proofErr w:type="gramEnd"/>
    </w:p>
    <w:p w:rsidR="007C397B" w:rsidRPr="0059542B" w:rsidRDefault="007C397B" w:rsidP="000A79FE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59542B">
        <w:rPr>
          <w:rFonts w:ascii="Times New Roman" w:hAnsi="Times New Roman"/>
          <w:b/>
          <w:i/>
          <w:iCs/>
          <w:sz w:val="24"/>
          <w:szCs w:val="24"/>
          <w:lang w:eastAsia="ru-RU"/>
        </w:rPr>
        <w:t>Пословицы</w:t>
      </w:r>
      <w:r w:rsidRPr="0059542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. </w:t>
      </w:r>
      <w:r w:rsidRPr="0059542B">
        <w:rPr>
          <w:rFonts w:ascii="Times New Roman" w:hAnsi="Times New Roman"/>
          <w:sz w:val="24"/>
          <w:szCs w:val="24"/>
          <w:lang w:eastAsia="ru-RU"/>
        </w:rPr>
        <w:t>О правде; о труде и лени; о дружбе; об учебе.</w:t>
      </w:r>
    </w:p>
    <w:p w:rsidR="007C397B" w:rsidRPr="0059542B" w:rsidRDefault="007C397B" w:rsidP="000A79FE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59542B">
        <w:rPr>
          <w:rFonts w:ascii="Times New Roman" w:hAnsi="Times New Roman"/>
          <w:b/>
          <w:i/>
          <w:iCs/>
          <w:sz w:val="24"/>
          <w:szCs w:val="24"/>
          <w:lang w:eastAsia="ru-RU"/>
        </w:rPr>
        <w:t>Самостоятельное чтение. Народные песни.</w:t>
      </w:r>
      <w:r w:rsidRPr="0059542B">
        <w:rPr>
          <w:rFonts w:ascii="Times New Roman" w:hAnsi="Times New Roman"/>
          <w:sz w:val="24"/>
          <w:szCs w:val="24"/>
          <w:lang w:eastAsia="ru-RU"/>
        </w:rPr>
        <w:t xml:space="preserve"> Русские песни "Уж как я ль мою коровушку люблю…"; "Тень </w:t>
      </w:r>
      <w:proofErr w:type="spellStart"/>
      <w:r w:rsidRPr="0059542B">
        <w:rPr>
          <w:rFonts w:ascii="Times New Roman" w:hAnsi="Times New Roman"/>
          <w:sz w:val="24"/>
          <w:szCs w:val="24"/>
          <w:lang w:eastAsia="ru-RU"/>
        </w:rPr>
        <w:t>тень</w:t>
      </w:r>
      <w:proofErr w:type="spellEnd"/>
      <w:r w:rsidRPr="0059542B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9542B">
        <w:rPr>
          <w:rFonts w:ascii="Times New Roman" w:hAnsi="Times New Roman"/>
          <w:sz w:val="24"/>
          <w:szCs w:val="24"/>
          <w:lang w:eastAsia="ru-RU"/>
        </w:rPr>
        <w:t>потетень</w:t>
      </w:r>
      <w:proofErr w:type="spellEnd"/>
      <w:r w:rsidRPr="0059542B">
        <w:rPr>
          <w:rFonts w:ascii="Times New Roman" w:hAnsi="Times New Roman"/>
          <w:sz w:val="24"/>
          <w:szCs w:val="24"/>
          <w:lang w:eastAsia="ru-RU"/>
        </w:rPr>
        <w:t>…", шведская песня "Отличные пшеничные…"; французская песня "</w:t>
      </w:r>
      <w:proofErr w:type="spellStart"/>
      <w:r w:rsidRPr="0059542B">
        <w:rPr>
          <w:rFonts w:ascii="Times New Roman" w:hAnsi="Times New Roman"/>
          <w:sz w:val="24"/>
          <w:szCs w:val="24"/>
          <w:lang w:eastAsia="ru-RU"/>
        </w:rPr>
        <w:t>Сюзон</w:t>
      </w:r>
      <w:proofErr w:type="spellEnd"/>
      <w:r w:rsidRPr="0059542B">
        <w:rPr>
          <w:rFonts w:ascii="Times New Roman" w:hAnsi="Times New Roman"/>
          <w:sz w:val="24"/>
          <w:szCs w:val="24"/>
          <w:lang w:eastAsia="ru-RU"/>
        </w:rPr>
        <w:t xml:space="preserve"> и мотылек".</w:t>
      </w:r>
    </w:p>
    <w:p w:rsidR="007C397B" w:rsidRPr="0059542B" w:rsidRDefault="007C397B" w:rsidP="000A79FE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59542B">
        <w:rPr>
          <w:rFonts w:ascii="Times New Roman" w:hAnsi="Times New Roman"/>
          <w:b/>
          <w:i/>
          <w:iCs/>
          <w:sz w:val="24"/>
          <w:szCs w:val="24"/>
          <w:lang w:eastAsia="ru-RU"/>
        </w:rPr>
        <w:t>Народные сказки.</w:t>
      </w:r>
      <w:r w:rsidRPr="0059542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59542B">
        <w:rPr>
          <w:rFonts w:ascii="Times New Roman" w:hAnsi="Times New Roman"/>
          <w:sz w:val="24"/>
          <w:szCs w:val="24"/>
          <w:lang w:eastAsia="ru-RU"/>
        </w:rPr>
        <w:t>Русская сказка "Снегурочка"; корейская сказка "Дружные братья"; норвежская сказка "Как мальчик к Северному ветру за своей мукой ходил".</w:t>
      </w:r>
    </w:p>
    <w:p w:rsidR="007C397B" w:rsidRPr="0059542B" w:rsidRDefault="007C397B" w:rsidP="007C397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9542B">
        <w:rPr>
          <w:rFonts w:ascii="Times New Roman" w:hAnsi="Times New Roman"/>
          <w:b/>
          <w:sz w:val="24"/>
          <w:szCs w:val="24"/>
          <w:lang w:eastAsia="ru-RU"/>
        </w:rPr>
        <w:t>Зимние картины (12 ч)</w:t>
      </w:r>
    </w:p>
    <w:p w:rsidR="007C397B" w:rsidRPr="0059542B" w:rsidRDefault="007C397B" w:rsidP="00552FF3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9542B">
        <w:rPr>
          <w:rFonts w:ascii="Times New Roman" w:hAnsi="Times New Roman"/>
          <w:sz w:val="24"/>
          <w:szCs w:val="24"/>
          <w:lang w:eastAsia="ru-RU"/>
        </w:rPr>
        <w:t>И. Никитин "Встреча зимы" (отрывок); К. Паустовский "Первый зимний день"; С. Есенин "Пороша"; А. Пушкин "Опрятней модного паркета…"; Н. Сладков "Песенки подо льдом"; С. Маршак "Двенадцать месяцев" (отрывок).</w:t>
      </w:r>
      <w:proofErr w:type="gramEnd"/>
    </w:p>
    <w:p w:rsidR="007C397B" w:rsidRPr="0059542B" w:rsidRDefault="007C397B" w:rsidP="00552FF3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59542B">
        <w:rPr>
          <w:rFonts w:ascii="Times New Roman" w:hAnsi="Times New Roman"/>
          <w:sz w:val="24"/>
          <w:szCs w:val="24"/>
          <w:lang w:eastAsia="ru-RU"/>
        </w:rPr>
        <w:t>Загадки о зиме.</w:t>
      </w:r>
    </w:p>
    <w:p w:rsidR="007C397B" w:rsidRDefault="007C397B" w:rsidP="00552FF3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59542B">
        <w:rPr>
          <w:rFonts w:ascii="Times New Roman" w:hAnsi="Times New Roman"/>
          <w:b/>
          <w:i/>
          <w:iCs/>
          <w:sz w:val="24"/>
          <w:szCs w:val="24"/>
          <w:lang w:eastAsia="ru-RU"/>
        </w:rPr>
        <w:t>Самостоятельное чтение</w:t>
      </w:r>
      <w:r w:rsidRPr="0059542B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  <w:r w:rsidRPr="0059542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9542B">
        <w:rPr>
          <w:rFonts w:ascii="Times New Roman" w:hAnsi="Times New Roman"/>
          <w:sz w:val="24"/>
          <w:szCs w:val="24"/>
          <w:lang w:eastAsia="ru-RU"/>
        </w:rPr>
        <w:t>Н. Некрасов "Мороз, Красный нос" (отрывок); С. Есенин "Поет зима, аукает…"; М. Пришвин "Птицы под снегом".</w:t>
      </w:r>
      <w:proofErr w:type="gramEnd"/>
    </w:p>
    <w:p w:rsidR="007C397B" w:rsidRDefault="007C397B" w:rsidP="007C397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C397B" w:rsidRDefault="007C397B" w:rsidP="007C397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C397B" w:rsidRPr="0059542B" w:rsidRDefault="007C397B" w:rsidP="007C397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C397B" w:rsidRPr="0059542B" w:rsidRDefault="007C397B" w:rsidP="007C397B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9542B">
        <w:rPr>
          <w:rFonts w:ascii="Times New Roman" w:hAnsi="Times New Roman"/>
          <w:b/>
          <w:sz w:val="24"/>
          <w:szCs w:val="24"/>
          <w:lang w:eastAsia="ru-RU"/>
        </w:rPr>
        <w:t>Авторские сказки (35 ч)</w:t>
      </w:r>
    </w:p>
    <w:p w:rsidR="007C397B" w:rsidRPr="0059542B" w:rsidRDefault="007C397B" w:rsidP="00552FF3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9542B">
        <w:rPr>
          <w:rFonts w:ascii="Times New Roman" w:hAnsi="Times New Roman"/>
          <w:sz w:val="24"/>
          <w:szCs w:val="24"/>
          <w:lang w:eastAsia="ru-RU"/>
        </w:rPr>
        <w:t xml:space="preserve">К. Ушинский "Мена"; А. Пушкин "Сказка о рыбаке и рыбке"; братья Гримм "Храбрый портной", "Маленькие человечки"; И. </w:t>
      </w:r>
      <w:proofErr w:type="spellStart"/>
      <w:r w:rsidRPr="0059542B">
        <w:rPr>
          <w:rFonts w:ascii="Times New Roman" w:hAnsi="Times New Roman"/>
          <w:sz w:val="24"/>
          <w:szCs w:val="24"/>
          <w:lang w:eastAsia="ru-RU"/>
        </w:rPr>
        <w:t>Токмакова</w:t>
      </w:r>
      <w:proofErr w:type="spellEnd"/>
      <w:r w:rsidRPr="0059542B">
        <w:rPr>
          <w:rFonts w:ascii="Times New Roman" w:hAnsi="Times New Roman"/>
          <w:sz w:val="24"/>
          <w:szCs w:val="24"/>
          <w:lang w:eastAsia="ru-RU"/>
        </w:rPr>
        <w:t xml:space="preserve"> "Гном"; Х.-К. Андерсен "Оле </w:t>
      </w:r>
      <w:proofErr w:type="spellStart"/>
      <w:r w:rsidRPr="0059542B">
        <w:rPr>
          <w:rFonts w:ascii="Times New Roman" w:hAnsi="Times New Roman"/>
          <w:sz w:val="24"/>
          <w:szCs w:val="24"/>
          <w:lang w:eastAsia="ru-RU"/>
        </w:rPr>
        <w:t>Лукойе</w:t>
      </w:r>
      <w:proofErr w:type="spellEnd"/>
      <w:r w:rsidRPr="0059542B">
        <w:rPr>
          <w:rFonts w:ascii="Times New Roman" w:hAnsi="Times New Roman"/>
          <w:sz w:val="24"/>
          <w:szCs w:val="24"/>
          <w:lang w:eastAsia="ru-RU"/>
        </w:rPr>
        <w:t xml:space="preserve">" (главы); А. Толстой "Золотой ключик" (главы); С. </w:t>
      </w:r>
      <w:proofErr w:type="spellStart"/>
      <w:r w:rsidRPr="0059542B">
        <w:rPr>
          <w:rFonts w:ascii="Times New Roman" w:hAnsi="Times New Roman"/>
          <w:sz w:val="24"/>
          <w:szCs w:val="24"/>
          <w:lang w:eastAsia="ru-RU"/>
        </w:rPr>
        <w:t>Хопп</w:t>
      </w:r>
      <w:proofErr w:type="spellEnd"/>
      <w:r w:rsidRPr="0059542B">
        <w:rPr>
          <w:rFonts w:ascii="Times New Roman" w:hAnsi="Times New Roman"/>
          <w:sz w:val="24"/>
          <w:szCs w:val="24"/>
          <w:lang w:eastAsia="ru-RU"/>
        </w:rPr>
        <w:t xml:space="preserve"> "Волшебный мелок" (главы); Н. Носов "Приключения Незнайки и его друзей" (главы); Б. </w:t>
      </w:r>
      <w:proofErr w:type="spellStart"/>
      <w:r w:rsidRPr="0059542B">
        <w:rPr>
          <w:rFonts w:ascii="Times New Roman" w:hAnsi="Times New Roman"/>
          <w:sz w:val="24"/>
          <w:szCs w:val="24"/>
          <w:lang w:eastAsia="ru-RU"/>
        </w:rPr>
        <w:t>Заходер</w:t>
      </w:r>
      <w:proofErr w:type="spellEnd"/>
      <w:r w:rsidRPr="0059542B">
        <w:rPr>
          <w:rFonts w:ascii="Times New Roman" w:hAnsi="Times New Roman"/>
          <w:sz w:val="24"/>
          <w:szCs w:val="24"/>
          <w:lang w:eastAsia="ru-RU"/>
        </w:rPr>
        <w:t xml:space="preserve"> (из Ю. </w:t>
      </w:r>
      <w:proofErr w:type="spellStart"/>
      <w:r w:rsidRPr="0059542B">
        <w:rPr>
          <w:rFonts w:ascii="Times New Roman" w:hAnsi="Times New Roman"/>
          <w:sz w:val="24"/>
          <w:szCs w:val="24"/>
          <w:lang w:eastAsia="ru-RU"/>
        </w:rPr>
        <w:t>Тувима</w:t>
      </w:r>
      <w:proofErr w:type="spellEnd"/>
      <w:r w:rsidRPr="0059542B">
        <w:rPr>
          <w:rFonts w:ascii="Times New Roman" w:hAnsi="Times New Roman"/>
          <w:sz w:val="24"/>
          <w:szCs w:val="24"/>
          <w:lang w:eastAsia="ru-RU"/>
        </w:rPr>
        <w:t xml:space="preserve">) "Про пана </w:t>
      </w:r>
      <w:proofErr w:type="spellStart"/>
      <w:r w:rsidRPr="0059542B">
        <w:rPr>
          <w:rFonts w:ascii="Times New Roman" w:hAnsi="Times New Roman"/>
          <w:sz w:val="24"/>
          <w:szCs w:val="24"/>
          <w:lang w:eastAsia="ru-RU"/>
        </w:rPr>
        <w:t>Трулялинского</w:t>
      </w:r>
      <w:proofErr w:type="spellEnd"/>
      <w:r w:rsidRPr="0059542B">
        <w:rPr>
          <w:rFonts w:ascii="Times New Roman" w:hAnsi="Times New Roman"/>
          <w:sz w:val="24"/>
          <w:szCs w:val="24"/>
          <w:lang w:eastAsia="ru-RU"/>
        </w:rPr>
        <w:t>";</w:t>
      </w:r>
      <w:proofErr w:type="gramEnd"/>
      <w:r w:rsidRPr="0059542B">
        <w:rPr>
          <w:rFonts w:ascii="Times New Roman" w:hAnsi="Times New Roman"/>
          <w:sz w:val="24"/>
          <w:szCs w:val="24"/>
          <w:lang w:eastAsia="ru-RU"/>
        </w:rPr>
        <w:t xml:space="preserve"> Дж. </w:t>
      </w:r>
      <w:proofErr w:type="spellStart"/>
      <w:r w:rsidRPr="0059542B">
        <w:rPr>
          <w:rFonts w:ascii="Times New Roman" w:hAnsi="Times New Roman"/>
          <w:sz w:val="24"/>
          <w:szCs w:val="24"/>
          <w:lang w:eastAsia="ru-RU"/>
        </w:rPr>
        <w:t>Родари</w:t>
      </w:r>
      <w:proofErr w:type="spellEnd"/>
      <w:r w:rsidRPr="0059542B">
        <w:rPr>
          <w:rFonts w:ascii="Times New Roman" w:hAnsi="Times New Roman"/>
          <w:sz w:val="24"/>
          <w:szCs w:val="24"/>
          <w:lang w:eastAsia="ru-RU"/>
        </w:rPr>
        <w:t xml:space="preserve"> "Волшебный барабан"; С. Седов "Два медведя"; О. </w:t>
      </w:r>
      <w:proofErr w:type="spellStart"/>
      <w:r w:rsidRPr="0059542B">
        <w:rPr>
          <w:rFonts w:ascii="Times New Roman" w:hAnsi="Times New Roman"/>
          <w:sz w:val="24"/>
          <w:szCs w:val="24"/>
          <w:lang w:eastAsia="ru-RU"/>
        </w:rPr>
        <w:t>Дриз</w:t>
      </w:r>
      <w:proofErr w:type="spellEnd"/>
      <w:r w:rsidRPr="0059542B">
        <w:rPr>
          <w:rFonts w:ascii="Times New Roman" w:hAnsi="Times New Roman"/>
          <w:sz w:val="24"/>
          <w:szCs w:val="24"/>
          <w:lang w:eastAsia="ru-RU"/>
        </w:rPr>
        <w:t xml:space="preserve"> "Очень Высокий Человек".</w:t>
      </w:r>
    </w:p>
    <w:p w:rsidR="007C397B" w:rsidRPr="0059542B" w:rsidRDefault="007C397B" w:rsidP="00552FF3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59542B">
        <w:rPr>
          <w:rFonts w:ascii="Times New Roman" w:hAnsi="Times New Roman"/>
          <w:b/>
          <w:i/>
          <w:iCs/>
          <w:sz w:val="24"/>
          <w:szCs w:val="24"/>
          <w:lang w:eastAsia="ru-RU"/>
        </w:rPr>
        <w:t>Самостоятельное чтение</w:t>
      </w:r>
      <w:r w:rsidRPr="0059542B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59542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59542B">
        <w:rPr>
          <w:rFonts w:ascii="Times New Roman" w:hAnsi="Times New Roman"/>
          <w:sz w:val="24"/>
          <w:szCs w:val="24"/>
          <w:lang w:eastAsia="ru-RU"/>
        </w:rPr>
        <w:t xml:space="preserve">Дж. </w:t>
      </w:r>
      <w:proofErr w:type="spellStart"/>
      <w:r w:rsidRPr="0059542B">
        <w:rPr>
          <w:rFonts w:ascii="Times New Roman" w:hAnsi="Times New Roman"/>
          <w:sz w:val="24"/>
          <w:szCs w:val="24"/>
          <w:lang w:eastAsia="ru-RU"/>
        </w:rPr>
        <w:t>Крюс</w:t>
      </w:r>
      <w:proofErr w:type="spellEnd"/>
      <w:r w:rsidRPr="0059542B">
        <w:rPr>
          <w:rFonts w:ascii="Times New Roman" w:hAnsi="Times New Roman"/>
          <w:sz w:val="24"/>
          <w:szCs w:val="24"/>
          <w:lang w:eastAsia="ru-RU"/>
        </w:rPr>
        <w:t xml:space="preserve"> "Колдун в чернильнице"; Р. Киплинг "Откуда у кита такая глотка".</w:t>
      </w:r>
    </w:p>
    <w:p w:rsidR="007C397B" w:rsidRPr="0059542B" w:rsidRDefault="007C397B" w:rsidP="007C397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9542B">
        <w:rPr>
          <w:rFonts w:ascii="Times New Roman" w:hAnsi="Times New Roman"/>
          <w:b/>
          <w:sz w:val="24"/>
          <w:szCs w:val="24"/>
          <w:lang w:eastAsia="ru-RU"/>
        </w:rPr>
        <w:t>Писатели о детях и для детей (32 ч)</w:t>
      </w:r>
    </w:p>
    <w:p w:rsidR="007C397B" w:rsidRPr="0059542B" w:rsidRDefault="007C397B" w:rsidP="00552FF3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59542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Авторские колыбельные. Л. Мей "Баю </w:t>
      </w:r>
      <w:proofErr w:type="spellStart"/>
      <w:proofErr w:type="gramStart"/>
      <w:r w:rsidRPr="0059542B">
        <w:rPr>
          <w:rFonts w:ascii="Times New Roman" w:hAnsi="Times New Roman"/>
          <w:sz w:val="24"/>
          <w:szCs w:val="24"/>
          <w:lang w:eastAsia="ru-RU"/>
        </w:rPr>
        <w:t>баюшки</w:t>
      </w:r>
      <w:proofErr w:type="spellEnd"/>
      <w:r w:rsidRPr="0059542B">
        <w:rPr>
          <w:rFonts w:ascii="Times New Roman" w:hAnsi="Times New Roman"/>
          <w:sz w:val="24"/>
          <w:szCs w:val="24"/>
          <w:lang w:eastAsia="ru-RU"/>
        </w:rPr>
        <w:t xml:space="preserve"> баю</w:t>
      </w:r>
      <w:proofErr w:type="gramEnd"/>
      <w:r w:rsidRPr="0059542B">
        <w:rPr>
          <w:rFonts w:ascii="Times New Roman" w:hAnsi="Times New Roman"/>
          <w:sz w:val="24"/>
          <w:szCs w:val="24"/>
          <w:lang w:eastAsia="ru-RU"/>
        </w:rPr>
        <w:t xml:space="preserve">…"; </w:t>
      </w:r>
      <w:proofErr w:type="spellStart"/>
      <w:r w:rsidRPr="0059542B">
        <w:rPr>
          <w:rFonts w:ascii="Times New Roman" w:hAnsi="Times New Roman"/>
          <w:sz w:val="24"/>
          <w:szCs w:val="24"/>
          <w:lang w:eastAsia="ru-RU"/>
        </w:rPr>
        <w:t>А.Майков</w:t>
      </w:r>
      <w:proofErr w:type="spellEnd"/>
      <w:r w:rsidRPr="0059542B">
        <w:rPr>
          <w:rFonts w:ascii="Times New Roman" w:hAnsi="Times New Roman"/>
          <w:sz w:val="24"/>
          <w:szCs w:val="24"/>
          <w:lang w:eastAsia="ru-RU"/>
        </w:rPr>
        <w:t xml:space="preserve"> "Спи, дитя мое, усни…"; И. </w:t>
      </w:r>
      <w:proofErr w:type="spellStart"/>
      <w:r w:rsidRPr="0059542B">
        <w:rPr>
          <w:rFonts w:ascii="Times New Roman" w:hAnsi="Times New Roman"/>
          <w:sz w:val="24"/>
          <w:szCs w:val="24"/>
          <w:lang w:eastAsia="ru-RU"/>
        </w:rPr>
        <w:t>Токмакова</w:t>
      </w:r>
      <w:proofErr w:type="spellEnd"/>
      <w:r w:rsidRPr="0059542B">
        <w:rPr>
          <w:rFonts w:ascii="Times New Roman" w:hAnsi="Times New Roman"/>
          <w:sz w:val="24"/>
          <w:szCs w:val="24"/>
          <w:lang w:eastAsia="ru-RU"/>
        </w:rPr>
        <w:t xml:space="preserve"> "Как на горке - снег, снег…"; О. </w:t>
      </w:r>
      <w:proofErr w:type="spellStart"/>
      <w:r w:rsidRPr="0059542B">
        <w:rPr>
          <w:rFonts w:ascii="Times New Roman" w:hAnsi="Times New Roman"/>
          <w:sz w:val="24"/>
          <w:szCs w:val="24"/>
          <w:lang w:eastAsia="ru-RU"/>
        </w:rPr>
        <w:t>Дриз</w:t>
      </w:r>
      <w:proofErr w:type="spellEnd"/>
      <w:r w:rsidRPr="0059542B">
        <w:rPr>
          <w:rFonts w:ascii="Times New Roman" w:hAnsi="Times New Roman"/>
          <w:sz w:val="24"/>
          <w:szCs w:val="24"/>
          <w:lang w:eastAsia="ru-RU"/>
        </w:rPr>
        <w:t xml:space="preserve"> "</w:t>
      </w:r>
      <w:proofErr w:type="spellStart"/>
      <w:r w:rsidRPr="0059542B">
        <w:rPr>
          <w:rFonts w:ascii="Times New Roman" w:hAnsi="Times New Roman"/>
          <w:sz w:val="24"/>
          <w:szCs w:val="24"/>
          <w:lang w:eastAsia="ru-RU"/>
        </w:rPr>
        <w:t>Нашумелись</w:t>
      </w:r>
      <w:proofErr w:type="spellEnd"/>
      <w:r w:rsidRPr="0059542B">
        <w:rPr>
          <w:rFonts w:ascii="Times New Roman" w:hAnsi="Times New Roman"/>
          <w:sz w:val="24"/>
          <w:szCs w:val="24"/>
          <w:lang w:eastAsia="ru-RU"/>
        </w:rPr>
        <w:t xml:space="preserve">"; А. </w:t>
      </w:r>
      <w:proofErr w:type="spellStart"/>
      <w:r w:rsidRPr="0059542B">
        <w:rPr>
          <w:rFonts w:ascii="Times New Roman" w:hAnsi="Times New Roman"/>
          <w:sz w:val="24"/>
          <w:szCs w:val="24"/>
          <w:lang w:eastAsia="ru-RU"/>
        </w:rPr>
        <w:t>Барто</w:t>
      </w:r>
      <w:proofErr w:type="spellEnd"/>
      <w:r w:rsidRPr="0059542B">
        <w:rPr>
          <w:rFonts w:ascii="Times New Roman" w:hAnsi="Times New Roman"/>
          <w:sz w:val="24"/>
          <w:szCs w:val="24"/>
          <w:lang w:eastAsia="ru-RU"/>
        </w:rPr>
        <w:t xml:space="preserve"> "Колыбельная", "Олень", "Снегирь"; Н. Носов "Фантазеры", "Живая шляпа"; С. Маршак "Чего боялся Петя?"; О. </w:t>
      </w:r>
      <w:proofErr w:type="spellStart"/>
      <w:r w:rsidRPr="0059542B">
        <w:rPr>
          <w:rFonts w:ascii="Times New Roman" w:hAnsi="Times New Roman"/>
          <w:sz w:val="24"/>
          <w:szCs w:val="24"/>
          <w:lang w:eastAsia="ru-RU"/>
        </w:rPr>
        <w:t>Кургузов</w:t>
      </w:r>
      <w:proofErr w:type="spellEnd"/>
      <w:r w:rsidRPr="0059542B">
        <w:rPr>
          <w:rFonts w:ascii="Times New Roman" w:hAnsi="Times New Roman"/>
          <w:sz w:val="24"/>
          <w:szCs w:val="24"/>
          <w:lang w:eastAsia="ru-RU"/>
        </w:rPr>
        <w:t xml:space="preserve"> "Надоело летать"; Ю. Владимиров "Чудаки"; Л. Толстой "Косточка", "Птичка"; А. Гайдар "Совесть"; </w:t>
      </w:r>
      <w:proofErr w:type="gramStart"/>
      <w:r w:rsidRPr="0059542B">
        <w:rPr>
          <w:rFonts w:ascii="Times New Roman" w:hAnsi="Times New Roman"/>
          <w:sz w:val="24"/>
          <w:szCs w:val="24"/>
          <w:lang w:eastAsia="ru-RU"/>
        </w:rPr>
        <w:t xml:space="preserve">В. Драгунский "Друг детства"; В. Осеева "Волшебное слово"; Л. Пантелеев "Трус"; В. </w:t>
      </w:r>
      <w:proofErr w:type="spellStart"/>
      <w:r w:rsidRPr="0059542B">
        <w:rPr>
          <w:rFonts w:ascii="Times New Roman" w:hAnsi="Times New Roman"/>
          <w:sz w:val="24"/>
          <w:szCs w:val="24"/>
          <w:lang w:eastAsia="ru-RU"/>
        </w:rPr>
        <w:t>Железников</w:t>
      </w:r>
      <w:proofErr w:type="spellEnd"/>
      <w:r w:rsidRPr="0059542B">
        <w:rPr>
          <w:rFonts w:ascii="Times New Roman" w:hAnsi="Times New Roman"/>
          <w:sz w:val="24"/>
          <w:szCs w:val="24"/>
          <w:lang w:eastAsia="ru-RU"/>
        </w:rPr>
        <w:t xml:space="preserve"> "Рыцарь"; А. Алексин "Первый день"; С. Маршак "Друзья товарищи".</w:t>
      </w:r>
      <w:proofErr w:type="gramEnd"/>
      <w:r w:rsidRPr="0059542B">
        <w:rPr>
          <w:rFonts w:ascii="Times New Roman" w:hAnsi="Times New Roman"/>
          <w:sz w:val="24"/>
          <w:szCs w:val="24"/>
          <w:lang w:eastAsia="ru-RU"/>
        </w:rPr>
        <w:br/>
        <w:t>      </w:t>
      </w:r>
      <w:r w:rsidRPr="0059542B">
        <w:rPr>
          <w:rFonts w:ascii="Times New Roman" w:hAnsi="Times New Roman"/>
          <w:b/>
          <w:i/>
          <w:iCs/>
          <w:sz w:val="24"/>
          <w:szCs w:val="24"/>
          <w:lang w:eastAsia="ru-RU"/>
        </w:rPr>
        <w:t>Самостоятельное чтение</w:t>
      </w:r>
      <w:r w:rsidRPr="0059542B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59542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59542B">
        <w:rPr>
          <w:rFonts w:ascii="Times New Roman" w:hAnsi="Times New Roman"/>
          <w:sz w:val="24"/>
          <w:szCs w:val="24"/>
          <w:lang w:eastAsia="ru-RU"/>
        </w:rPr>
        <w:t>В. Осеева "Обидчики"; М. Зощенко "Самое главное".</w:t>
      </w:r>
    </w:p>
    <w:p w:rsidR="007C397B" w:rsidRPr="0059542B" w:rsidRDefault="007C397B" w:rsidP="007C397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9542B">
        <w:rPr>
          <w:rFonts w:ascii="Times New Roman" w:hAnsi="Times New Roman"/>
          <w:b/>
          <w:sz w:val="24"/>
          <w:szCs w:val="24"/>
          <w:lang w:eastAsia="ru-RU"/>
        </w:rPr>
        <w:t>Весеннее настроение (15 ч)</w:t>
      </w:r>
    </w:p>
    <w:p w:rsidR="007C397B" w:rsidRPr="0059542B" w:rsidRDefault="007C397B" w:rsidP="00552FF3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9542B">
        <w:rPr>
          <w:rFonts w:ascii="Times New Roman" w:hAnsi="Times New Roman"/>
          <w:sz w:val="24"/>
          <w:szCs w:val="24"/>
          <w:lang w:eastAsia="ru-RU"/>
        </w:rPr>
        <w:t xml:space="preserve">Русские народные песни "Идет матушка весна…", "Призыв весны", "Сад"; А. Плещеев "Птичка", "Весна" (отрывок); В. Вересаев "Перелетные птицы"; А. Пушкин "Только что на проталинах весенних…"; А. Толстой "Весна"; Саша Черный "Зеленые стихи"; Л. </w:t>
      </w:r>
      <w:proofErr w:type="spellStart"/>
      <w:r w:rsidRPr="0059542B">
        <w:rPr>
          <w:rFonts w:ascii="Times New Roman" w:hAnsi="Times New Roman"/>
          <w:sz w:val="24"/>
          <w:szCs w:val="24"/>
          <w:lang w:eastAsia="ru-RU"/>
        </w:rPr>
        <w:t>Милева</w:t>
      </w:r>
      <w:proofErr w:type="spellEnd"/>
      <w:r w:rsidRPr="0059542B">
        <w:rPr>
          <w:rFonts w:ascii="Times New Roman" w:hAnsi="Times New Roman"/>
          <w:sz w:val="24"/>
          <w:szCs w:val="24"/>
          <w:lang w:eastAsia="ru-RU"/>
        </w:rPr>
        <w:t xml:space="preserve"> "Синяя сказка"; О. </w:t>
      </w:r>
      <w:proofErr w:type="spellStart"/>
      <w:r w:rsidRPr="0059542B">
        <w:rPr>
          <w:rFonts w:ascii="Times New Roman" w:hAnsi="Times New Roman"/>
          <w:sz w:val="24"/>
          <w:szCs w:val="24"/>
          <w:lang w:eastAsia="ru-RU"/>
        </w:rPr>
        <w:t>Кургузов</w:t>
      </w:r>
      <w:proofErr w:type="spellEnd"/>
      <w:r w:rsidRPr="0059542B">
        <w:rPr>
          <w:rFonts w:ascii="Times New Roman" w:hAnsi="Times New Roman"/>
          <w:sz w:val="24"/>
          <w:szCs w:val="24"/>
          <w:lang w:eastAsia="ru-RU"/>
        </w:rPr>
        <w:t xml:space="preserve"> "Мы пишем рассказ"; Б. </w:t>
      </w:r>
      <w:proofErr w:type="spellStart"/>
      <w:r w:rsidRPr="0059542B">
        <w:rPr>
          <w:rFonts w:ascii="Times New Roman" w:hAnsi="Times New Roman"/>
          <w:sz w:val="24"/>
          <w:szCs w:val="24"/>
          <w:lang w:eastAsia="ru-RU"/>
        </w:rPr>
        <w:t>Заходер</w:t>
      </w:r>
      <w:proofErr w:type="spellEnd"/>
      <w:r w:rsidRPr="0059542B">
        <w:rPr>
          <w:rFonts w:ascii="Times New Roman" w:hAnsi="Times New Roman"/>
          <w:sz w:val="24"/>
          <w:szCs w:val="24"/>
          <w:lang w:eastAsia="ru-RU"/>
        </w:rPr>
        <w:t xml:space="preserve"> "Что красивей всего?"</w:t>
      </w:r>
      <w:proofErr w:type="gramEnd"/>
    </w:p>
    <w:p w:rsidR="007C397B" w:rsidRDefault="007C397B" w:rsidP="00552FF3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59542B">
        <w:rPr>
          <w:rFonts w:ascii="Times New Roman" w:hAnsi="Times New Roman"/>
          <w:b/>
          <w:i/>
          <w:iCs/>
          <w:sz w:val="24"/>
          <w:szCs w:val="24"/>
          <w:lang w:eastAsia="ru-RU"/>
        </w:rPr>
        <w:t>Самостоятельное чтение</w:t>
      </w:r>
      <w:r w:rsidRPr="0059542B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59542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9542B">
        <w:rPr>
          <w:rFonts w:ascii="Times New Roman" w:hAnsi="Times New Roman"/>
          <w:sz w:val="24"/>
          <w:szCs w:val="24"/>
          <w:lang w:eastAsia="ru-RU"/>
        </w:rPr>
        <w:t xml:space="preserve">Народные песни "Весна красна", "Вырастай, яблонька"; Ф. Тютчев "Зима недаром злится…"; </w:t>
      </w:r>
      <w:proofErr w:type="spellStart"/>
      <w:r w:rsidRPr="0059542B">
        <w:rPr>
          <w:rFonts w:ascii="Times New Roman" w:hAnsi="Times New Roman"/>
          <w:sz w:val="24"/>
          <w:szCs w:val="24"/>
          <w:lang w:eastAsia="ru-RU"/>
        </w:rPr>
        <w:t>О.Дриз</w:t>
      </w:r>
      <w:proofErr w:type="spellEnd"/>
      <w:r w:rsidRPr="0059542B">
        <w:rPr>
          <w:rFonts w:ascii="Times New Roman" w:hAnsi="Times New Roman"/>
          <w:sz w:val="24"/>
          <w:szCs w:val="24"/>
          <w:lang w:eastAsia="ru-RU"/>
        </w:rPr>
        <w:t xml:space="preserve"> "Зеленая карета"; М. Пришвин "Трясогузка".</w:t>
      </w:r>
      <w:proofErr w:type="gramEnd"/>
    </w:p>
    <w:p w:rsidR="007C397B" w:rsidRDefault="007C397B" w:rsidP="007C397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C397B" w:rsidRPr="0059542B" w:rsidRDefault="007C397B" w:rsidP="007C397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C397B" w:rsidRDefault="007C397B" w:rsidP="007C397B">
      <w:pPr>
        <w:pStyle w:val="a7"/>
        <w:spacing w:before="0" w:after="0"/>
        <w:ind w:left="29"/>
      </w:pPr>
      <w:r w:rsidRPr="00603C1C">
        <w:t> </w:t>
      </w:r>
    </w:p>
    <w:p w:rsidR="007C397B" w:rsidRDefault="007C397B" w:rsidP="007C397B">
      <w:pPr>
        <w:pStyle w:val="a7"/>
        <w:spacing w:before="0" w:after="0"/>
        <w:ind w:left="29"/>
      </w:pPr>
    </w:p>
    <w:p w:rsidR="007C397B" w:rsidRDefault="007C397B" w:rsidP="007C397B">
      <w:pPr>
        <w:pStyle w:val="a7"/>
        <w:spacing w:before="0" w:after="0"/>
        <w:ind w:left="29"/>
      </w:pPr>
    </w:p>
    <w:p w:rsidR="007C397B" w:rsidRDefault="007C397B" w:rsidP="007C397B">
      <w:pPr>
        <w:pStyle w:val="a7"/>
        <w:spacing w:before="0" w:after="0"/>
        <w:ind w:left="29"/>
      </w:pPr>
    </w:p>
    <w:p w:rsidR="007C397B" w:rsidRDefault="007C397B" w:rsidP="007C397B">
      <w:pPr>
        <w:pStyle w:val="a7"/>
        <w:spacing w:before="0" w:after="0"/>
        <w:ind w:left="29"/>
      </w:pPr>
    </w:p>
    <w:p w:rsidR="007C397B" w:rsidRPr="00603C1C" w:rsidRDefault="007C397B" w:rsidP="007C397B">
      <w:pPr>
        <w:pStyle w:val="a7"/>
        <w:spacing w:before="0" w:after="0"/>
        <w:ind w:left="29"/>
      </w:pPr>
    </w:p>
    <w:p w:rsidR="00E16685" w:rsidRDefault="00E16685" w:rsidP="00A90119">
      <w:pPr>
        <w:suppressAutoHyphens/>
        <w:spacing w:after="0" w:line="288" w:lineRule="auto"/>
        <w:jc w:val="center"/>
        <w:rPr>
          <w:rStyle w:val="af4"/>
          <w:rFonts w:ascii="Times New Roman" w:eastAsia="Arial Unicode MS" w:hAnsi="Times New Roman"/>
          <w:sz w:val="28"/>
          <w:szCs w:val="28"/>
        </w:rPr>
      </w:pPr>
    </w:p>
    <w:p w:rsidR="00E16685" w:rsidRDefault="00E16685" w:rsidP="00A90119">
      <w:pPr>
        <w:suppressAutoHyphens/>
        <w:spacing w:after="0" w:line="288" w:lineRule="auto"/>
        <w:jc w:val="center"/>
        <w:rPr>
          <w:rStyle w:val="af4"/>
          <w:rFonts w:ascii="Times New Roman" w:eastAsia="Arial Unicode MS" w:hAnsi="Times New Roman"/>
          <w:sz w:val="28"/>
          <w:szCs w:val="28"/>
        </w:rPr>
      </w:pPr>
    </w:p>
    <w:p w:rsidR="00E16685" w:rsidRDefault="00E16685" w:rsidP="00A90119">
      <w:pPr>
        <w:suppressAutoHyphens/>
        <w:spacing w:after="0" w:line="288" w:lineRule="auto"/>
        <w:jc w:val="center"/>
        <w:rPr>
          <w:rStyle w:val="af4"/>
          <w:rFonts w:ascii="Times New Roman" w:eastAsia="Arial Unicode MS" w:hAnsi="Times New Roman"/>
          <w:sz w:val="28"/>
          <w:szCs w:val="28"/>
        </w:rPr>
      </w:pPr>
    </w:p>
    <w:p w:rsidR="00E16685" w:rsidRDefault="00E16685" w:rsidP="00A90119">
      <w:pPr>
        <w:suppressAutoHyphens/>
        <w:spacing w:after="0" w:line="288" w:lineRule="auto"/>
        <w:jc w:val="center"/>
        <w:rPr>
          <w:rStyle w:val="af4"/>
          <w:rFonts w:ascii="Times New Roman" w:eastAsia="Arial Unicode MS" w:hAnsi="Times New Roman"/>
          <w:sz w:val="28"/>
          <w:szCs w:val="28"/>
        </w:rPr>
      </w:pPr>
    </w:p>
    <w:p w:rsidR="00E16685" w:rsidRDefault="00E16685" w:rsidP="00A90119">
      <w:pPr>
        <w:suppressAutoHyphens/>
        <w:spacing w:after="0" w:line="288" w:lineRule="auto"/>
        <w:jc w:val="center"/>
        <w:rPr>
          <w:rStyle w:val="af4"/>
          <w:rFonts w:ascii="Times New Roman" w:eastAsia="Arial Unicode MS" w:hAnsi="Times New Roman"/>
          <w:sz w:val="28"/>
          <w:szCs w:val="28"/>
        </w:rPr>
      </w:pPr>
    </w:p>
    <w:p w:rsidR="00E16685" w:rsidRDefault="00E16685" w:rsidP="00A90119">
      <w:pPr>
        <w:suppressAutoHyphens/>
        <w:spacing w:after="0" w:line="288" w:lineRule="auto"/>
        <w:jc w:val="center"/>
        <w:rPr>
          <w:rStyle w:val="af4"/>
          <w:rFonts w:ascii="Times New Roman" w:eastAsia="Arial Unicode MS" w:hAnsi="Times New Roman"/>
          <w:sz w:val="28"/>
          <w:szCs w:val="28"/>
        </w:rPr>
      </w:pPr>
    </w:p>
    <w:p w:rsidR="00E16685" w:rsidRDefault="00E16685" w:rsidP="00A90119">
      <w:pPr>
        <w:suppressAutoHyphens/>
        <w:spacing w:after="0" w:line="288" w:lineRule="auto"/>
        <w:jc w:val="center"/>
        <w:rPr>
          <w:rStyle w:val="af4"/>
          <w:rFonts w:ascii="Times New Roman" w:eastAsia="Arial Unicode MS" w:hAnsi="Times New Roman"/>
          <w:sz w:val="28"/>
          <w:szCs w:val="28"/>
        </w:rPr>
      </w:pPr>
    </w:p>
    <w:p w:rsidR="00E16685" w:rsidRDefault="00E16685" w:rsidP="00A90119">
      <w:pPr>
        <w:suppressAutoHyphens/>
        <w:spacing w:after="0" w:line="288" w:lineRule="auto"/>
        <w:jc w:val="center"/>
        <w:rPr>
          <w:rStyle w:val="af4"/>
          <w:rFonts w:ascii="Times New Roman" w:eastAsia="Arial Unicode MS" w:hAnsi="Times New Roman"/>
          <w:sz w:val="28"/>
          <w:szCs w:val="28"/>
        </w:rPr>
      </w:pPr>
    </w:p>
    <w:p w:rsidR="00E16685" w:rsidRDefault="00E16685" w:rsidP="00A90119">
      <w:pPr>
        <w:suppressAutoHyphens/>
        <w:spacing w:after="0" w:line="288" w:lineRule="auto"/>
        <w:jc w:val="center"/>
        <w:rPr>
          <w:rStyle w:val="af4"/>
          <w:rFonts w:ascii="Times New Roman" w:eastAsia="Arial Unicode MS" w:hAnsi="Times New Roman"/>
          <w:sz w:val="28"/>
          <w:szCs w:val="28"/>
        </w:rPr>
      </w:pPr>
    </w:p>
    <w:p w:rsidR="00E16685" w:rsidRDefault="00E16685" w:rsidP="00A90119">
      <w:pPr>
        <w:suppressAutoHyphens/>
        <w:spacing w:after="0" w:line="288" w:lineRule="auto"/>
        <w:jc w:val="center"/>
        <w:rPr>
          <w:rStyle w:val="af4"/>
          <w:rFonts w:ascii="Times New Roman" w:eastAsia="Arial Unicode MS" w:hAnsi="Times New Roman"/>
          <w:sz w:val="28"/>
          <w:szCs w:val="28"/>
        </w:rPr>
      </w:pPr>
    </w:p>
    <w:p w:rsidR="00E16685" w:rsidRDefault="00E16685" w:rsidP="00A90119">
      <w:pPr>
        <w:suppressAutoHyphens/>
        <w:spacing w:after="0" w:line="288" w:lineRule="auto"/>
        <w:jc w:val="center"/>
        <w:rPr>
          <w:rStyle w:val="af4"/>
          <w:rFonts w:ascii="Times New Roman" w:eastAsia="Arial Unicode MS" w:hAnsi="Times New Roman"/>
          <w:sz w:val="28"/>
          <w:szCs w:val="28"/>
        </w:rPr>
      </w:pPr>
    </w:p>
    <w:p w:rsidR="00E16685" w:rsidRDefault="00E16685" w:rsidP="00A90119">
      <w:pPr>
        <w:suppressAutoHyphens/>
        <w:spacing w:after="0" w:line="288" w:lineRule="auto"/>
        <w:jc w:val="center"/>
        <w:rPr>
          <w:rStyle w:val="af4"/>
          <w:rFonts w:ascii="Times New Roman" w:eastAsia="Arial Unicode MS" w:hAnsi="Times New Roman"/>
          <w:sz w:val="28"/>
          <w:szCs w:val="28"/>
        </w:rPr>
      </w:pPr>
    </w:p>
    <w:p w:rsidR="00E16685" w:rsidRDefault="00E16685" w:rsidP="00A90119">
      <w:pPr>
        <w:suppressAutoHyphens/>
        <w:spacing w:after="0" w:line="288" w:lineRule="auto"/>
        <w:jc w:val="center"/>
        <w:rPr>
          <w:rStyle w:val="af4"/>
          <w:rFonts w:ascii="Times New Roman" w:eastAsia="Arial Unicode MS" w:hAnsi="Times New Roman"/>
          <w:sz w:val="28"/>
          <w:szCs w:val="28"/>
        </w:rPr>
      </w:pPr>
    </w:p>
    <w:p w:rsidR="00E16685" w:rsidRDefault="00E16685" w:rsidP="00A90119">
      <w:pPr>
        <w:suppressAutoHyphens/>
        <w:spacing w:after="0" w:line="288" w:lineRule="auto"/>
        <w:jc w:val="center"/>
        <w:rPr>
          <w:rStyle w:val="af4"/>
          <w:rFonts w:ascii="Times New Roman" w:eastAsia="Arial Unicode MS" w:hAnsi="Times New Roman"/>
          <w:sz w:val="28"/>
          <w:szCs w:val="28"/>
        </w:rPr>
      </w:pPr>
    </w:p>
    <w:p w:rsidR="00E16685" w:rsidRDefault="00E16685" w:rsidP="00A90119">
      <w:pPr>
        <w:suppressAutoHyphens/>
        <w:spacing w:after="0" w:line="288" w:lineRule="auto"/>
        <w:jc w:val="center"/>
        <w:rPr>
          <w:rStyle w:val="af4"/>
          <w:rFonts w:ascii="Times New Roman" w:eastAsia="Arial Unicode MS" w:hAnsi="Times New Roman"/>
          <w:sz w:val="28"/>
          <w:szCs w:val="28"/>
        </w:rPr>
      </w:pPr>
    </w:p>
    <w:p w:rsidR="00E16685" w:rsidRDefault="00E16685" w:rsidP="00A90119">
      <w:pPr>
        <w:suppressAutoHyphens/>
        <w:spacing w:after="0" w:line="288" w:lineRule="auto"/>
        <w:jc w:val="center"/>
        <w:rPr>
          <w:rStyle w:val="af4"/>
          <w:rFonts w:ascii="Times New Roman" w:eastAsia="Arial Unicode MS" w:hAnsi="Times New Roman"/>
          <w:sz w:val="28"/>
          <w:szCs w:val="28"/>
        </w:rPr>
      </w:pPr>
    </w:p>
    <w:p w:rsidR="00E16685" w:rsidRDefault="00E16685" w:rsidP="00A90119">
      <w:pPr>
        <w:suppressAutoHyphens/>
        <w:spacing w:after="0" w:line="288" w:lineRule="auto"/>
        <w:jc w:val="center"/>
        <w:rPr>
          <w:rStyle w:val="af4"/>
          <w:rFonts w:ascii="Times New Roman" w:eastAsia="Arial Unicode MS" w:hAnsi="Times New Roman"/>
          <w:sz w:val="28"/>
          <w:szCs w:val="28"/>
        </w:rPr>
      </w:pPr>
    </w:p>
    <w:p w:rsidR="00A31C4B" w:rsidRDefault="00A31C4B" w:rsidP="00A90119">
      <w:pPr>
        <w:suppressAutoHyphens/>
        <w:spacing w:after="0" w:line="288" w:lineRule="auto"/>
        <w:jc w:val="center"/>
        <w:rPr>
          <w:rStyle w:val="af4"/>
          <w:rFonts w:ascii="Times New Roman" w:eastAsia="Arial Unicode MS" w:hAnsi="Times New Roman"/>
          <w:sz w:val="28"/>
          <w:szCs w:val="28"/>
        </w:rPr>
      </w:pPr>
    </w:p>
    <w:p w:rsidR="00A31C4B" w:rsidRDefault="00A31C4B" w:rsidP="00A90119">
      <w:pPr>
        <w:suppressAutoHyphens/>
        <w:spacing w:after="0" w:line="288" w:lineRule="auto"/>
        <w:jc w:val="center"/>
        <w:rPr>
          <w:rStyle w:val="af4"/>
          <w:rFonts w:ascii="Times New Roman" w:eastAsia="Arial Unicode MS" w:hAnsi="Times New Roman"/>
          <w:sz w:val="28"/>
          <w:szCs w:val="28"/>
        </w:rPr>
      </w:pPr>
    </w:p>
    <w:p w:rsidR="00A31C4B" w:rsidRDefault="00A31C4B" w:rsidP="00A90119">
      <w:pPr>
        <w:suppressAutoHyphens/>
        <w:spacing w:after="0" w:line="288" w:lineRule="auto"/>
        <w:jc w:val="center"/>
        <w:rPr>
          <w:rStyle w:val="af4"/>
          <w:rFonts w:ascii="Times New Roman" w:eastAsia="Arial Unicode MS" w:hAnsi="Times New Roman"/>
          <w:sz w:val="28"/>
          <w:szCs w:val="28"/>
        </w:rPr>
      </w:pPr>
    </w:p>
    <w:p w:rsidR="00E16685" w:rsidRDefault="00E16685" w:rsidP="00A90119">
      <w:pPr>
        <w:suppressAutoHyphens/>
        <w:spacing w:after="0" w:line="288" w:lineRule="auto"/>
        <w:jc w:val="center"/>
        <w:rPr>
          <w:rStyle w:val="af4"/>
          <w:rFonts w:ascii="Times New Roman" w:eastAsia="Arial Unicode MS" w:hAnsi="Times New Roman"/>
          <w:sz w:val="28"/>
          <w:szCs w:val="28"/>
        </w:rPr>
      </w:pPr>
    </w:p>
    <w:p w:rsidR="00E16685" w:rsidRDefault="00E16685" w:rsidP="00A90119">
      <w:pPr>
        <w:suppressAutoHyphens/>
        <w:spacing w:after="0" w:line="288" w:lineRule="auto"/>
        <w:jc w:val="center"/>
        <w:rPr>
          <w:rStyle w:val="af4"/>
          <w:rFonts w:ascii="Times New Roman" w:eastAsia="Arial Unicode MS" w:hAnsi="Times New Roman"/>
          <w:sz w:val="28"/>
          <w:szCs w:val="28"/>
        </w:rPr>
      </w:pPr>
    </w:p>
    <w:p w:rsidR="00317D20" w:rsidRPr="00A31C4B" w:rsidRDefault="007C397B" w:rsidP="00A90119">
      <w:pPr>
        <w:suppressAutoHyphens/>
        <w:spacing w:after="0" w:line="288" w:lineRule="auto"/>
        <w:jc w:val="center"/>
        <w:rPr>
          <w:rStyle w:val="af4"/>
          <w:rFonts w:ascii="Times New Roman" w:eastAsia="Arial Unicode MS" w:hAnsi="Times New Roman"/>
          <w:sz w:val="24"/>
          <w:szCs w:val="24"/>
        </w:rPr>
      </w:pPr>
      <w:r w:rsidRPr="00A31C4B">
        <w:rPr>
          <w:rStyle w:val="af4"/>
          <w:rFonts w:ascii="Times New Roman" w:eastAsia="Arial Unicode MS" w:hAnsi="Times New Roman"/>
          <w:sz w:val="24"/>
          <w:szCs w:val="24"/>
        </w:rPr>
        <w:t xml:space="preserve">ПЛАНИРУЕМЫЕ РЕЗУЛЬТАТЫ </w:t>
      </w:r>
    </w:p>
    <w:p w:rsidR="00A90119" w:rsidRPr="00A31C4B" w:rsidRDefault="007C397B" w:rsidP="00A90119">
      <w:pPr>
        <w:suppressAutoHyphens/>
        <w:spacing w:after="0" w:line="288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ar-SA"/>
        </w:rPr>
      </w:pPr>
      <w:r w:rsidRPr="00A31C4B">
        <w:rPr>
          <w:rStyle w:val="af4"/>
          <w:rFonts w:ascii="Times New Roman" w:eastAsia="Arial Unicode MS" w:hAnsi="Times New Roman"/>
          <w:sz w:val="24"/>
          <w:szCs w:val="24"/>
        </w:rPr>
        <w:lastRenderedPageBreak/>
        <w:t>ОСВОЕНИЯ</w:t>
      </w:r>
      <w:r w:rsidR="00317D20" w:rsidRPr="00A31C4B">
        <w:rPr>
          <w:rStyle w:val="af4"/>
          <w:rFonts w:ascii="Times New Roman" w:eastAsia="Arial Unicode MS" w:hAnsi="Times New Roman"/>
          <w:sz w:val="24"/>
          <w:szCs w:val="24"/>
        </w:rPr>
        <w:t xml:space="preserve"> УЧЕБНОГО ПРЕДМЕТА</w:t>
      </w:r>
      <w:r w:rsidRPr="00A31C4B">
        <w:rPr>
          <w:rStyle w:val="af4"/>
          <w:rFonts w:eastAsia="Arial Unicode MS"/>
          <w:sz w:val="24"/>
          <w:szCs w:val="24"/>
        </w:rPr>
        <w:t xml:space="preserve"> </w:t>
      </w:r>
    </w:p>
    <w:p w:rsidR="007C397B" w:rsidRPr="00A31C4B" w:rsidRDefault="007C397B" w:rsidP="00A31C4B">
      <w:pPr>
        <w:pStyle w:val="a7"/>
        <w:spacing w:before="0" w:after="0"/>
        <w:jc w:val="center"/>
        <w:rPr>
          <w:rFonts w:eastAsia="Arial Unicode MS"/>
          <w:b/>
          <w:bCs/>
        </w:rPr>
      </w:pPr>
      <w:r w:rsidRPr="00A31C4B">
        <w:rPr>
          <w:rStyle w:val="af4"/>
          <w:rFonts w:eastAsia="Arial Unicode MS"/>
        </w:rPr>
        <w:t xml:space="preserve"> </w:t>
      </w:r>
    </w:p>
    <w:p w:rsidR="007C397B" w:rsidRDefault="007C397B" w:rsidP="007C397B">
      <w:pPr>
        <w:pStyle w:val="a7"/>
        <w:spacing w:before="0" w:after="0"/>
        <w:rPr>
          <w:rStyle w:val="af4"/>
          <w:rFonts w:eastAsia="Arial Unicode MS"/>
          <w:sz w:val="28"/>
          <w:szCs w:val="28"/>
        </w:rPr>
      </w:pPr>
      <w:r w:rsidRPr="001D08FF">
        <w:rPr>
          <w:rStyle w:val="af4"/>
          <w:rFonts w:eastAsia="Arial Unicode MS"/>
          <w:sz w:val="28"/>
          <w:szCs w:val="28"/>
        </w:rPr>
        <w:t>К концу 2 класса</w:t>
      </w:r>
      <w:r w:rsidR="00A31C4B">
        <w:rPr>
          <w:rStyle w:val="af4"/>
          <w:rFonts w:eastAsia="Arial Unicode MS"/>
          <w:sz w:val="28"/>
          <w:szCs w:val="28"/>
        </w:rPr>
        <w:t>:</w:t>
      </w:r>
    </w:p>
    <w:p w:rsidR="007C397B" w:rsidRPr="001D08FF" w:rsidRDefault="007C397B" w:rsidP="007C397B">
      <w:pPr>
        <w:pStyle w:val="a7"/>
        <w:spacing w:before="0" w:after="0"/>
        <w:rPr>
          <w:b/>
          <w:sz w:val="28"/>
          <w:szCs w:val="28"/>
        </w:rPr>
      </w:pPr>
    </w:p>
    <w:p w:rsidR="007C397B" w:rsidRPr="001D08FF" w:rsidRDefault="007C397B" w:rsidP="007C397B">
      <w:pPr>
        <w:pStyle w:val="a7"/>
        <w:spacing w:before="0" w:after="0"/>
        <w:rPr>
          <w:b/>
        </w:rPr>
      </w:pPr>
      <w:r w:rsidRPr="001D08FF">
        <w:rPr>
          <w:b/>
        </w:rPr>
        <w:t>ЛИЧНОСТНЫЕ</w:t>
      </w:r>
    </w:p>
    <w:p w:rsidR="007C397B" w:rsidRPr="00603C1C" w:rsidRDefault="007C397B" w:rsidP="007C397B">
      <w:pPr>
        <w:pStyle w:val="a7"/>
        <w:spacing w:before="0" w:after="0"/>
      </w:pPr>
      <w:r w:rsidRPr="00603C1C">
        <w:rPr>
          <w:rStyle w:val="af3"/>
          <w:b/>
          <w:bCs/>
        </w:rPr>
        <w:t>У учащихся будут сформированы:</w:t>
      </w:r>
    </w:p>
    <w:p w:rsidR="007C397B" w:rsidRPr="00603C1C" w:rsidRDefault="007C397B" w:rsidP="007C397B">
      <w:pPr>
        <w:pStyle w:val="a7"/>
        <w:spacing w:before="0" w:after="0"/>
      </w:pPr>
      <w:r w:rsidRPr="00603C1C">
        <w:t>• положительное отношение и интерес к урокам литературного чтения.</w:t>
      </w:r>
    </w:p>
    <w:p w:rsidR="007C397B" w:rsidRPr="00603C1C" w:rsidRDefault="007C397B" w:rsidP="007C397B">
      <w:pPr>
        <w:pStyle w:val="a7"/>
        <w:spacing w:before="0" w:after="0"/>
      </w:pPr>
      <w:r w:rsidRPr="00603C1C">
        <w:rPr>
          <w:rStyle w:val="af3"/>
          <w:b/>
          <w:bCs/>
        </w:rPr>
        <w:t>Учащиеся приобретают опыт:</w:t>
      </w:r>
    </w:p>
    <w:p w:rsidR="007C397B" w:rsidRPr="00603C1C" w:rsidRDefault="007C397B" w:rsidP="007C397B">
      <w:pPr>
        <w:pStyle w:val="a7"/>
        <w:spacing w:before="0" w:after="0"/>
      </w:pPr>
      <w:r w:rsidRPr="00603C1C">
        <w:t>• внимательного отношения к собственным переживаниям, вызванным восприятием природы, произведения искусства, собственных поступков, действий других людей;</w:t>
      </w:r>
    </w:p>
    <w:p w:rsidR="007C397B" w:rsidRPr="00603C1C" w:rsidRDefault="007C397B" w:rsidP="007C397B">
      <w:pPr>
        <w:pStyle w:val="a7"/>
        <w:spacing w:before="0" w:after="0"/>
      </w:pPr>
      <w:r w:rsidRPr="00603C1C">
        <w:t>• оценки своих эмоциональных реакций, поступков и действий других людей.</w:t>
      </w:r>
    </w:p>
    <w:p w:rsidR="007C397B" w:rsidRPr="00603C1C" w:rsidRDefault="007C397B" w:rsidP="007C397B">
      <w:pPr>
        <w:pStyle w:val="a7"/>
        <w:spacing w:before="0" w:after="0"/>
      </w:pPr>
      <w:r w:rsidRPr="00603C1C">
        <w:rPr>
          <w:rStyle w:val="af3"/>
          <w:b/>
          <w:bCs/>
        </w:rPr>
        <w:t xml:space="preserve">У учащихся могут быть </w:t>
      </w:r>
      <w:proofErr w:type="gramStart"/>
      <w:r w:rsidRPr="00603C1C">
        <w:rPr>
          <w:rStyle w:val="af3"/>
          <w:b/>
          <w:bCs/>
        </w:rPr>
        <w:t>сформированы</w:t>
      </w:r>
      <w:proofErr w:type="gramEnd"/>
      <w:r w:rsidRPr="00603C1C">
        <w:rPr>
          <w:rStyle w:val="af3"/>
          <w:b/>
          <w:bCs/>
        </w:rPr>
        <w:t>:</w:t>
      </w:r>
    </w:p>
    <w:p w:rsidR="007C397B" w:rsidRPr="00603C1C" w:rsidRDefault="007C397B" w:rsidP="007C397B">
      <w:pPr>
        <w:pStyle w:val="a7"/>
        <w:spacing w:before="0" w:after="0"/>
      </w:pPr>
      <w:r w:rsidRPr="00603C1C">
        <w:t>• представление о добре и зле, общих нравственных категориях;</w:t>
      </w:r>
    </w:p>
    <w:p w:rsidR="007C397B" w:rsidRPr="00603C1C" w:rsidRDefault="007C397B" w:rsidP="007C397B">
      <w:pPr>
        <w:pStyle w:val="a7"/>
        <w:spacing w:before="0" w:after="0"/>
      </w:pPr>
      <w:r w:rsidRPr="00603C1C">
        <w:t>• умение соотносить жизненные наблюдения с читательскими впечатлениями;</w:t>
      </w:r>
    </w:p>
    <w:p w:rsidR="007C397B" w:rsidRPr="00603C1C" w:rsidRDefault="007C397B" w:rsidP="007C397B">
      <w:pPr>
        <w:pStyle w:val="a7"/>
        <w:spacing w:before="0" w:after="0"/>
      </w:pPr>
      <w:r w:rsidRPr="00603C1C">
        <w:t>• ориентация в нравственном содержании собственных поступков и поступков других людей;</w:t>
      </w:r>
    </w:p>
    <w:p w:rsidR="007C397B" w:rsidRPr="00603C1C" w:rsidRDefault="007C397B" w:rsidP="007C397B">
      <w:pPr>
        <w:pStyle w:val="a7"/>
        <w:spacing w:before="0" w:after="0"/>
      </w:pPr>
      <w:r w:rsidRPr="00603C1C">
        <w:t>• умения оценивать свое отношение к учебе;</w:t>
      </w:r>
    </w:p>
    <w:p w:rsidR="007C397B" w:rsidRPr="00603C1C" w:rsidRDefault="007C397B" w:rsidP="007C397B">
      <w:pPr>
        <w:pStyle w:val="a7"/>
        <w:spacing w:before="0" w:after="0"/>
      </w:pPr>
      <w:r w:rsidRPr="00603C1C">
        <w:t>• внимание к переживаниям других людей, чувство сопереживания;</w:t>
      </w:r>
    </w:p>
    <w:p w:rsidR="007C397B" w:rsidRPr="00603C1C" w:rsidRDefault="007C397B" w:rsidP="007C397B">
      <w:pPr>
        <w:pStyle w:val="a7"/>
        <w:spacing w:before="0" w:after="0"/>
      </w:pPr>
      <w:proofErr w:type="gramStart"/>
      <w:r w:rsidRPr="00603C1C">
        <w:t>• эстетическое чувство на основе знакомства с разными видами искусства, наблюдений за природой (внимательное</w:t>
      </w:r>
      <w:proofErr w:type="gramEnd"/>
    </w:p>
    <w:p w:rsidR="007C397B" w:rsidRDefault="007C397B" w:rsidP="007C397B">
      <w:pPr>
        <w:pStyle w:val="a7"/>
        <w:spacing w:before="0" w:after="0"/>
      </w:pPr>
      <w:r w:rsidRPr="001D08FF">
        <w:t>и вдумчивое отношение к произведениям искусства, явлениям природы).</w:t>
      </w:r>
    </w:p>
    <w:p w:rsidR="007C397B" w:rsidRPr="001D08FF" w:rsidRDefault="007C397B" w:rsidP="007C397B">
      <w:pPr>
        <w:pStyle w:val="a7"/>
        <w:spacing w:before="0" w:after="0"/>
      </w:pPr>
    </w:p>
    <w:p w:rsidR="007C397B" w:rsidRPr="001D08FF" w:rsidRDefault="007C397B" w:rsidP="007C397B">
      <w:pPr>
        <w:pStyle w:val="a7"/>
        <w:spacing w:before="0" w:after="0"/>
        <w:rPr>
          <w:b/>
        </w:rPr>
      </w:pPr>
      <w:r w:rsidRPr="001D08FF">
        <w:rPr>
          <w:b/>
        </w:rPr>
        <w:t>ПРЕДМЕТНЫЕ</w:t>
      </w:r>
    </w:p>
    <w:p w:rsidR="007C397B" w:rsidRPr="00603C1C" w:rsidRDefault="007C397B" w:rsidP="007C397B">
      <w:pPr>
        <w:pStyle w:val="a7"/>
        <w:spacing w:before="0" w:after="0"/>
      </w:pPr>
      <w:r w:rsidRPr="00603C1C">
        <w:rPr>
          <w:rStyle w:val="af4"/>
          <w:rFonts w:eastAsia="Arial Unicode MS"/>
        </w:rPr>
        <w:t>Речевая и читательская деятельность</w:t>
      </w:r>
    </w:p>
    <w:p w:rsidR="007C397B" w:rsidRPr="00603C1C" w:rsidRDefault="007C397B" w:rsidP="007C397B">
      <w:pPr>
        <w:pStyle w:val="a7"/>
        <w:spacing w:before="0" w:after="0"/>
      </w:pPr>
      <w:r w:rsidRPr="00603C1C">
        <w:rPr>
          <w:rStyle w:val="af3"/>
          <w:b/>
          <w:bCs/>
        </w:rPr>
        <w:t>Учащиеся научатся:</w:t>
      </w:r>
    </w:p>
    <w:p w:rsidR="007C397B" w:rsidRPr="00603C1C" w:rsidRDefault="007C397B" w:rsidP="007C397B">
      <w:pPr>
        <w:pStyle w:val="a7"/>
        <w:spacing w:before="0" w:after="0"/>
      </w:pPr>
      <w:r w:rsidRPr="00603C1C">
        <w:t>• воспринимать на слух художественное произведение, определять произведенное им впечатление;</w:t>
      </w:r>
    </w:p>
    <w:p w:rsidR="007C397B" w:rsidRPr="00603C1C" w:rsidRDefault="007C397B" w:rsidP="007C397B">
      <w:pPr>
        <w:pStyle w:val="a7"/>
        <w:spacing w:before="0" w:after="0"/>
      </w:pPr>
      <w:r w:rsidRPr="00603C1C">
        <w:t>• читать вслух осмысленно, передавая нужную интонацию;</w:t>
      </w:r>
    </w:p>
    <w:p w:rsidR="007C397B" w:rsidRPr="00603C1C" w:rsidRDefault="007C397B" w:rsidP="007C397B">
      <w:pPr>
        <w:pStyle w:val="a7"/>
        <w:spacing w:before="0" w:after="0"/>
      </w:pPr>
      <w:r w:rsidRPr="00603C1C">
        <w:t>• пересказывать произведение кратко, выборочно, используя соответствующую лексику;</w:t>
      </w:r>
    </w:p>
    <w:p w:rsidR="007C397B" w:rsidRPr="00603C1C" w:rsidRDefault="007C397B" w:rsidP="007C397B">
      <w:pPr>
        <w:pStyle w:val="a7"/>
        <w:spacing w:before="0" w:after="0"/>
      </w:pPr>
      <w:r w:rsidRPr="00603C1C">
        <w:t>• объяснять смысл названия произведения, связь его с содержанием;</w:t>
      </w:r>
    </w:p>
    <w:p w:rsidR="007C397B" w:rsidRPr="00603C1C" w:rsidRDefault="007C397B" w:rsidP="007C397B">
      <w:pPr>
        <w:pStyle w:val="a7"/>
        <w:spacing w:before="0" w:after="0"/>
      </w:pPr>
      <w:r w:rsidRPr="00603C1C">
        <w:t> </w:t>
      </w:r>
    </w:p>
    <w:p w:rsidR="007C397B" w:rsidRPr="00603C1C" w:rsidRDefault="007C397B" w:rsidP="007C397B">
      <w:pPr>
        <w:pStyle w:val="a7"/>
        <w:spacing w:before="0" w:after="0"/>
      </w:pPr>
      <w:r w:rsidRPr="00603C1C">
        <w:t>• вычленять фрагменты текста, нужные для ответа на поставленные вопросы;</w:t>
      </w:r>
    </w:p>
    <w:p w:rsidR="007C397B" w:rsidRPr="00603C1C" w:rsidRDefault="007C397B" w:rsidP="007C397B">
      <w:pPr>
        <w:pStyle w:val="a7"/>
        <w:spacing w:before="0" w:after="0"/>
      </w:pPr>
      <w:r w:rsidRPr="00603C1C">
        <w:t>• объяснять действия персонажей;</w:t>
      </w:r>
    </w:p>
    <w:p w:rsidR="007C397B" w:rsidRPr="00603C1C" w:rsidRDefault="007C397B" w:rsidP="007C397B">
      <w:pPr>
        <w:pStyle w:val="a7"/>
        <w:spacing w:before="0" w:after="0"/>
      </w:pPr>
      <w:r w:rsidRPr="00603C1C">
        <w:t>• делить произведения на части, озаглавливать их (под руководством учителя);</w:t>
      </w:r>
    </w:p>
    <w:p w:rsidR="007C397B" w:rsidRPr="00603C1C" w:rsidRDefault="007C397B" w:rsidP="007C397B">
      <w:pPr>
        <w:pStyle w:val="a7"/>
        <w:spacing w:before="0" w:after="0"/>
      </w:pPr>
      <w:r w:rsidRPr="00603C1C">
        <w:t>• сравнивать героев разных произведений;</w:t>
      </w:r>
    </w:p>
    <w:p w:rsidR="007C397B" w:rsidRPr="00603C1C" w:rsidRDefault="007C397B" w:rsidP="007C397B">
      <w:pPr>
        <w:pStyle w:val="a7"/>
        <w:spacing w:before="0" w:after="0"/>
      </w:pPr>
      <w:r w:rsidRPr="00603C1C">
        <w:t>• ставить вопросы к тексту.</w:t>
      </w:r>
    </w:p>
    <w:p w:rsidR="007C397B" w:rsidRPr="00603C1C" w:rsidRDefault="007C397B" w:rsidP="007C397B">
      <w:pPr>
        <w:pStyle w:val="a7"/>
        <w:spacing w:before="0" w:after="0"/>
      </w:pPr>
      <w:r w:rsidRPr="00603C1C">
        <w:rPr>
          <w:rStyle w:val="af3"/>
          <w:b/>
          <w:bCs/>
        </w:rPr>
        <w:t>Учащиеся получат возможность научиться:</w:t>
      </w:r>
    </w:p>
    <w:p w:rsidR="007C397B" w:rsidRPr="00603C1C" w:rsidRDefault="007C397B" w:rsidP="007C397B">
      <w:pPr>
        <w:pStyle w:val="a7"/>
        <w:spacing w:before="0" w:after="0"/>
      </w:pPr>
      <w:r w:rsidRPr="00603C1C">
        <w:t>• в процессе размышления над произведением привлекать опыт собственных переживаний, жизненных впечатлений.</w:t>
      </w:r>
    </w:p>
    <w:p w:rsidR="007C397B" w:rsidRPr="00603C1C" w:rsidRDefault="007C397B" w:rsidP="007C397B">
      <w:pPr>
        <w:pStyle w:val="a7"/>
        <w:spacing w:before="0" w:after="0"/>
      </w:pPr>
      <w:r w:rsidRPr="00603C1C">
        <w:rPr>
          <w:rStyle w:val="af4"/>
          <w:rFonts w:eastAsia="Arial Unicode MS"/>
        </w:rPr>
        <w:t>Творческая деятельность</w:t>
      </w:r>
    </w:p>
    <w:p w:rsidR="007C397B" w:rsidRPr="00603C1C" w:rsidRDefault="007C397B" w:rsidP="007C397B">
      <w:pPr>
        <w:pStyle w:val="a7"/>
        <w:spacing w:before="0" w:after="0"/>
      </w:pPr>
      <w:r w:rsidRPr="00603C1C">
        <w:rPr>
          <w:rStyle w:val="af3"/>
          <w:b/>
          <w:bCs/>
        </w:rPr>
        <w:t>Учащиеся научатся:</w:t>
      </w:r>
    </w:p>
    <w:p w:rsidR="007C397B" w:rsidRPr="00603C1C" w:rsidRDefault="007C397B" w:rsidP="007C397B">
      <w:pPr>
        <w:pStyle w:val="a7"/>
        <w:spacing w:before="0" w:after="0"/>
      </w:pPr>
      <w:r w:rsidRPr="00603C1C">
        <w:t>• создавать рассказ по циклу картинок;</w:t>
      </w:r>
    </w:p>
    <w:p w:rsidR="007C397B" w:rsidRPr="00603C1C" w:rsidRDefault="007C397B" w:rsidP="007C397B">
      <w:pPr>
        <w:pStyle w:val="a7"/>
        <w:spacing w:before="0" w:after="0"/>
      </w:pPr>
      <w:r w:rsidRPr="00603C1C">
        <w:t>• рассказывать прочитанную сказку от лица персонажа по данному плану с помощью учителя;</w:t>
      </w:r>
    </w:p>
    <w:p w:rsidR="007C397B" w:rsidRPr="00603C1C" w:rsidRDefault="007C397B" w:rsidP="007C397B">
      <w:pPr>
        <w:pStyle w:val="a7"/>
        <w:spacing w:before="0" w:after="0"/>
      </w:pPr>
      <w:r w:rsidRPr="00603C1C">
        <w:t>• выразительно читать стихотворение и фрагменты прозаического текста перед группой.</w:t>
      </w:r>
    </w:p>
    <w:p w:rsidR="007C397B" w:rsidRPr="00603C1C" w:rsidRDefault="007C397B" w:rsidP="007C397B">
      <w:pPr>
        <w:pStyle w:val="a7"/>
        <w:spacing w:before="0" w:after="0"/>
      </w:pPr>
      <w:r w:rsidRPr="00603C1C">
        <w:rPr>
          <w:rStyle w:val="af3"/>
          <w:b/>
          <w:bCs/>
        </w:rPr>
        <w:t>Учащиеся получат возможность научиться:</w:t>
      </w:r>
    </w:p>
    <w:p w:rsidR="007C397B" w:rsidRPr="00603C1C" w:rsidRDefault="007C397B" w:rsidP="007C397B">
      <w:pPr>
        <w:pStyle w:val="a7"/>
        <w:spacing w:before="0" w:after="0"/>
      </w:pPr>
      <w:r w:rsidRPr="00603C1C">
        <w:t>• читать по ролям художественное произведение;</w:t>
      </w:r>
    </w:p>
    <w:p w:rsidR="007C397B" w:rsidRPr="00603C1C" w:rsidRDefault="007C397B" w:rsidP="007C397B">
      <w:pPr>
        <w:pStyle w:val="a7"/>
        <w:spacing w:before="0" w:after="0"/>
      </w:pPr>
      <w:r w:rsidRPr="00603C1C">
        <w:t>• сочинять рассказы, загадки, сказки, продолжения прочитанных произведений;</w:t>
      </w:r>
    </w:p>
    <w:p w:rsidR="007C397B" w:rsidRPr="00603C1C" w:rsidRDefault="007C397B" w:rsidP="007C397B">
      <w:pPr>
        <w:pStyle w:val="a7"/>
        <w:spacing w:before="0" w:after="0"/>
      </w:pPr>
      <w:r w:rsidRPr="00603C1C">
        <w:t>• придумывать иллюстрации к прочитанным произведениям;</w:t>
      </w:r>
    </w:p>
    <w:p w:rsidR="007C397B" w:rsidRPr="00603C1C" w:rsidRDefault="007C397B" w:rsidP="007C397B">
      <w:pPr>
        <w:pStyle w:val="a7"/>
        <w:spacing w:before="0" w:after="0"/>
      </w:pPr>
      <w:r w:rsidRPr="00603C1C">
        <w:t>• создавать рассказ на заданную тему по личным впечатлениям;</w:t>
      </w:r>
    </w:p>
    <w:p w:rsidR="007C397B" w:rsidRPr="00603C1C" w:rsidRDefault="007C397B" w:rsidP="007C397B">
      <w:pPr>
        <w:pStyle w:val="a7"/>
        <w:spacing w:before="0" w:after="0"/>
      </w:pPr>
      <w:r w:rsidRPr="00603C1C">
        <w:t xml:space="preserve">• участвовать в </w:t>
      </w:r>
      <w:proofErr w:type="spellStart"/>
      <w:r w:rsidRPr="00603C1C">
        <w:t>инсценировании</w:t>
      </w:r>
      <w:proofErr w:type="spellEnd"/>
      <w:r w:rsidRPr="00603C1C">
        <w:t xml:space="preserve"> литературных произведений.</w:t>
      </w:r>
    </w:p>
    <w:p w:rsidR="007C397B" w:rsidRPr="00603C1C" w:rsidRDefault="007C397B" w:rsidP="007C397B">
      <w:pPr>
        <w:pStyle w:val="a7"/>
        <w:spacing w:before="0" w:after="0"/>
      </w:pPr>
      <w:r w:rsidRPr="00603C1C">
        <w:rPr>
          <w:rStyle w:val="af4"/>
          <w:rFonts w:eastAsia="Arial Unicode MS"/>
        </w:rPr>
        <w:t>Литературоведческая пропедевтика</w:t>
      </w:r>
    </w:p>
    <w:p w:rsidR="007C397B" w:rsidRPr="00603C1C" w:rsidRDefault="007C397B" w:rsidP="007C397B">
      <w:pPr>
        <w:pStyle w:val="a7"/>
        <w:spacing w:before="0" w:after="0"/>
      </w:pPr>
      <w:r w:rsidRPr="00603C1C">
        <w:rPr>
          <w:rStyle w:val="af3"/>
          <w:b/>
          <w:bCs/>
        </w:rPr>
        <w:t>Учащиеся научатся:</w:t>
      </w:r>
    </w:p>
    <w:p w:rsidR="007C397B" w:rsidRPr="00603C1C" w:rsidRDefault="007C397B" w:rsidP="007C397B">
      <w:pPr>
        <w:pStyle w:val="a7"/>
        <w:spacing w:before="0" w:after="0"/>
      </w:pPr>
      <w:r w:rsidRPr="00603C1C">
        <w:t>• выделять рифмы в тексте стихотворения;</w:t>
      </w:r>
    </w:p>
    <w:p w:rsidR="007C397B" w:rsidRPr="00603C1C" w:rsidRDefault="007C397B" w:rsidP="007C397B">
      <w:pPr>
        <w:pStyle w:val="a7"/>
        <w:spacing w:before="0" w:after="0"/>
      </w:pPr>
      <w:r w:rsidRPr="00603C1C">
        <w:rPr>
          <w:rStyle w:val="af3"/>
          <w:b/>
          <w:bCs/>
        </w:rPr>
        <w:t>Учащиеся получат возможность научиться:</w:t>
      </w:r>
    </w:p>
    <w:p w:rsidR="007C397B" w:rsidRPr="00603C1C" w:rsidRDefault="007C397B" w:rsidP="007C397B">
      <w:pPr>
        <w:pStyle w:val="a7"/>
        <w:spacing w:before="0" w:after="0"/>
      </w:pPr>
      <w:r w:rsidRPr="00603C1C">
        <w:t>• объяснять переносное значение отдельных слов, фразеологизмов;</w:t>
      </w:r>
    </w:p>
    <w:p w:rsidR="007C397B" w:rsidRPr="00603C1C" w:rsidRDefault="007C397B" w:rsidP="007C397B">
      <w:pPr>
        <w:pStyle w:val="a7"/>
        <w:spacing w:before="0" w:after="0"/>
      </w:pPr>
      <w:r w:rsidRPr="00603C1C">
        <w:lastRenderedPageBreak/>
        <w:t>• находить сравнения в тексте произведения;</w:t>
      </w:r>
    </w:p>
    <w:p w:rsidR="007C397B" w:rsidRPr="00603C1C" w:rsidRDefault="007C397B" w:rsidP="007C397B">
      <w:pPr>
        <w:pStyle w:val="a7"/>
        <w:spacing w:before="0" w:after="0"/>
      </w:pPr>
      <w:r w:rsidRPr="00603C1C">
        <w:t>• определять особенности жанра отдельных произведений фольклора;</w:t>
      </w:r>
    </w:p>
    <w:p w:rsidR="007C397B" w:rsidRPr="00603C1C" w:rsidRDefault="007C397B" w:rsidP="007C397B">
      <w:pPr>
        <w:pStyle w:val="a7"/>
        <w:spacing w:before="0" w:after="0"/>
      </w:pPr>
      <w:r w:rsidRPr="00603C1C">
        <w:t>• определять отношение автора к персонажам, определять, как оно выражено;</w:t>
      </w:r>
    </w:p>
    <w:p w:rsidR="007C397B" w:rsidRPr="00603C1C" w:rsidRDefault="007C397B" w:rsidP="007C397B">
      <w:pPr>
        <w:pStyle w:val="a7"/>
        <w:spacing w:before="0" w:after="0"/>
      </w:pPr>
      <w:r w:rsidRPr="00603C1C">
        <w:t>• выделять слова действующих лиц, автора, описание внешности, поступков героев, описание пейзажа;</w:t>
      </w:r>
    </w:p>
    <w:p w:rsidR="007C397B" w:rsidRPr="00603C1C" w:rsidRDefault="007C397B" w:rsidP="007C397B">
      <w:pPr>
        <w:pStyle w:val="a7"/>
        <w:spacing w:before="0" w:after="0"/>
      </w:pPr>
      <w:r w:rsidRPr="00603C1C">
        <w:t xml:space="preserve">• определять ритм стихотворения путем </w:t>
      </w:r>
      <w:proofErr w:type="spellStart"/>
      <w:r w:rsidRPr="00603C1C">
        <w:t>прохлопывания</w:t>
      </w:r>
      <w:proofErr w:type="spellEnd"/>
      <w:r w:rsidRPr="00603C1C">
        <w:t>.</w:t>
      </w:r>
    </w:p>
    <w:p w:rsidR="007C397B" w:rsidRPr="001D08FF" w:rsidRDefault="007C397B" w:rsidP="007C397B">
      <w:pPr>
        <w:pStyle w:val="a7"/>
        <w:spacing w:before="0" w:after="0"/>
        <w:rPr>
          <w:b/>
        </w:rPr>
      </w:pPr>
      <w:r w:rsidRPr="00603C1C">
        <w:t> </w:t>
      </w:r>
    </w:p>
    <w:p w:rsidR="007C397B" w:rsidRPr="001D08FF" w:rsidRDefault="007C397B" w:rsidP="007C397B">
      <w:pPr>
        <w:pStyle w:val="a7"/>
        <w:spacing w:before="0" w:after="0"/>
        <w:rPr>
          <w:b/>
        </w:rPr>
      </w:pPr>
      <w:r w:rsidRPr="001D08FF">
        <w:rPr>
          <w:b/>
        </w:rPr>
        <w:t>МЕТАПРЕДМЕТНЫЕ</w:t>
      </w:r>
    </w:p>
    <w:p w:rsidR="007C397B" w:rsidRPr="00603C1C" w:rsidRDefault="007C397B" w:rsidP="007C397B">
      <w:pPr>
        <w:pStyle w:val="a7"/>
        <w:spacing w:before="0" w:after="0"/>
      </w:pPr>
      <w:r w:rsidRPr="00603C1C">
        <w:rPr>
          <w:rStyle w:val="af4"/>
          <w:rFonts w:eastAsia="Arial Unicode MS"/>
        </w:rPr>
        <w:t>Регулятивные</w:t>
      </w:r>
    </w:p>
    <w:p w:rsidR="007C397B" w:rsidRPr="00603C1C" w:rsidRDefault="007C397B" w:rsidP="007C397B">
      <w:pPr>
        <w:pStyle w:val="a7"/>
        <w:spacing w:before="0" w:after="0"/>
      </w:pPr>
      <w:r w:rsidRPr="00603C1C">
        <w:rPr>
          <w:rStyle w:val="af3"/>
          <w:b/>
          <w:bCs/>
        </w:rPr>
        <w:t>Учащиеся приобретают опыт:</w:t>
      </w:r>
    </w:p>
    <w:p w:rsidR="007C397B" w:rsidRPr="00603C1C" w:rsidRDefault="007C397B" w:rsidP="007C397B">
      <w:pPr>
        <w:pStyle w:val="a7"/>
        <w:spacing w:before="0" w:after="0"/>
      </w:pPr>
      <w:r w:rsidRPr="00603C1C">
        <w:t>• выполнения учебных действий в устной и письменной форме;</w:t>
      </w:r>
    </w:p>
    <w:p w:rsidR="007C397B" w:rsidRPr="00603C1C" w:rsidRDefault="007C397B" w:rsidP="007C397B">
      <w:pPr>
        <w:pStyle w:val="a7"/>
        <w:spacing w:before="0" w:after="0"/>
      </w:pPr>
      <w:r w:rsidRPr="00603C1C">
        <w:t>• самостоятельной оценки правильности выполненных действий, внесения корректив;</w:t>
      </w:r>
    </w:p>
    <w:p w:rsidR="007C397B" w:rsidRPr="00603C1C" w:rsidRDefault="007C397B" w:rsidP="007C397B">
      <w:pPr>
        <w:pStyle w:val="a7"/>
        <w:spacing w:before="0" w:after="0"/>
      </w:pPr>
      <w:r w:rsidRPr="00603C1C">
        <w:t xml:space="preserve">• планирования своих действий в соответствии с поставленной целью (например, участие в проектной </w:t>
      </w:r>
      <w:proofErr w:type="gramStart"/>
      <w:r w:rsidRPr="00603C1C">
        <w:t xml:space="preserve">деятель </w:t>
      </w:r>
      <w:proofErr w:type="spellStart"/>
      <w:r w:rsidRPr="00603C1C">
        <w:t>ности</w:t>
      </w:r>
      <w:proofErr w:type="spellEnd"/>
      <w:proofErr w:type="gramEnd"/>
      <w:r w:rsidRPr="00603C1C">
        <w:t>).</w:t>
      </w:r>
    </w:p>
    <w:p w:rsidR="007C397B" w:rsidRPr="00603C1C" w:rsidRDefault="007C397B" w:rsidP="007C397B">
      <w:pPr>
        <w:pStyle w:val="a7"/>
        <w:spacing w:before="0" w:after="0"/>
      </w:pPr>
      <w:r w:rsidRPr="00603C1C">
        <w:rPr>
          <w:rStyle w:val="af4"/>
          <w:rFonts w:eastAsia="Arial Unicode MS"/>
        </w:rPr>
        <w:t>Познавательные</w:t>
      </w:r>
    </w:p>
    <w:p w:rsidR="007C397B" w:rsidRPr="00603C1C" w:rsidRDefault="007C397B" w:rsidP="007C397B">
      <w:pPr>
        <w:pStyle w:val="a7"/>
        <w:spacing w:before="0" w:after="0"/>
      </w:pPr>
      <w:r w:rsidRPr="00603C1C">
        <w:rPr>
          <w:rStyle w:val="af3"/>
          <w:b/>
          <w:bCs/>
        </w:rPr>
        <w:t>Учащиеся научатся:</w:t>
      </w:r>
    </w:p>
    <w:p w:rsidR="007C397B" w:rsidRPr="00603C1C" w:rsidRDefault="007C397B" w:rsidP="007C397B">
      <w:pPr>
        <w:pStyle w:val="a7"/>
        <w:spacing w:before="0" w:after="0"/>
      </w:pPr>
      <w:r w:rsidRPr="00603C1C">
        <w:t>• прогнозировать содержание произведения по его названию, ключевым словам;</w:t>
      </w:r>
    </w:p>
    <w:p w:rsidR="007C397B" w:rsidRPr="00603C1C" w:rsidRDefault="007C397B" w:rsidP="007C397B">
      <w:pPr>
        <w:pStyle w:val="a7"/>
        <w:spacing w:before="0" w:after="0"/>
      </w:pPr>
      <w:r w:rsidRPr="00603C1C">
        <w:t>• самостоятельно находить значения отдельных слов в толковом словаре, помещённом в учебнике, в сносках к тексту;</w:t>
      </w:r>
    </w:p>
    <w:p w:rsidR="007C397B" w:rsidRPr="00603C1C" w:rsidRDefault="007C397B" w:rsidP="007C397B">
      <w:pPr>
        <w:pStyle w:val="a7"/>
        <w:spacing w:before="0" w:after="0"/>
      </w:pPr>
      <w:r w:rsidRPr="00603C1C">
        <w:rPr>
          <w:rStyle w:val="af3"/>
          <w:b/>
          <w:bCs/>
        </w:rPr>
        <w:t>Учащиеся получат возможность научиться:</w:t>
      </w:r>
    </w:p>
    <w:p w:rsidR="007C397B" w:rsidRPr="00603C1C" w:rsidRDefault="007C397B" w:rsidP="007C397B">
      <w:pPr>
        <w:pStyle w:val="a7"/>
        <w:spacing w:before="0" w:after="0"/>
      </w:pPr>
      <w:r w:rsidRPr="00603C1C">
        <w:t>• сравнивать произведения и героев;</w:t>
      </w:r>
    </w:p>
    <w:p w:rsidR="007C397B" w:rsidRPr="00603C1C" w:rsidRDefault="007C397B" w:rsidP="007C397B">
      <w:pPr>
        <w:pStyle w:val="a7"/>
        <w:spacing w:before="0" w:after="0"/>
      </w:pPr>
      <w:r w:rsidRPr="00603C1C">
        <w:t>• устанавливать причинно-следственные связи между поступками героев;</w:t>
      </w:r>
    </w:p>
    <w:p w:rsidR="007C397B" w:rsidRPr="00603C1C" w:rsidRDefault="007C397B" w:rsidP="007C397B">
      <w:pPr>
        <w:pStyle w:val="a7"/>
        <w:spacing w:before="0" w:after="0"/>
      </w:pPr>
      <w:r w:rsidRPr="00603C1C">
        <w:t>• находить объяснение незнакомых слов в словаре;</w:t>
      </w:r>
    </w:p>
    <w:p w:rsidR="007C397B" w:rsidRPr="00603C1C" w:rsidRDefault="007C397B" w:rsidP="007C397B">
      <w:pPr>
        <w:pStyle w:val="a7"/>
        <w:spacing w:before="0" w:after="0"/>
      </w:pPr>
      <w:r w:rsidRPr="00603C1C">
        <w:t>• находить нужные книги в библиотеке.</w:t>
      </w:r>
    </w:p>
    <w:p w:rsidR="007C397B" w:rsidRPr="00603C1C" w:rsidRDefault="007C397B" w:rsidP="007C397B">
      <w:pPr>
        <w:pStyle w:val="a7"/>
        <w:spacing w:before="0" w:after="0"/>
      </w:pPr>
      <w:r w:rsidRPr="00603C1C">
        <w:rPr>
          <w:rStyle w:val="af4"/>
          <w:rFonts w:eastAsia="Arial Unicode MS"/>
        </w:rPr>
        <w:t>Коммуникативные</w:t>
      </w:r>
    </w:p>
    <w:p w:rsidR="007C397B" w:rsidRPr="00603C1C" w:rsidRDefault="007C397B" w:rsidP="007C397B">
      <w:pPr>
        <w:pStyle w:val="a7"/>
        <w:spacing w:before="0" w:after="0"/>
      </w:pPr>
      <w:r w:rsidRPr="00603C1C">
        <w:rPr>
          <w:rStyle w:val="af3"/>
          <w:b/>
          <w:bCs/>
        </w:rPr>
        <w:t>Учащиеся научатся:</w:t>
      </w:r>
    </w:p>
    <w:p w:rsidR="007C397B" w:rsidRPr="00603C1C" w:rsidRDefault="007C397B" w:rsidP="007C397B">
      <w:pPr>
        <w:pStyle w:val="a7"/>
        <w:spacing w:before="0" w:after="0"/>
      </w:pPr>
      <w:r w:rsidRPr="00603C1C">
        <w:t>• работая в паре, высказывать свое мнение, выслушивать мнение партнёра;</w:t>
      </w:r>
    </w:p>
    <w:p w:rsidR="007C397B" w:rsidRPr="00603C1C" w:rsidRDefault="007C397B" w:rsidP="007C397B">
      <w:pPr>
        <w:pStyle w:val="a7"/>
        <w:spacing w:before="0" w:after="0"/>
      </w:pPr>
      <w:r w:rsidRPr="00603C1C">
        <w:t>• задавать вопросы по тексту произведения;</w:t>
      </w:r>
    </w:p>
    <w:p w:rsidR="007C397B" w:rsidRPr="00603C1C" w:rsidRDefault="007C397B" w:rsidP="007C397B">
      <w:pPr>
        <w:pStyle w:val="a7"/>
        <w:spacing w:before="0" w:after="0"/>
      </w:pPr>
      <w:r w:rsidRPr="00603C1C">
        <w:t>• сотрудничать с одноклассниками, участвуя в групповой деятельности (под руководством взрослого).</w:t>
      </w:r>
    </w:p>
    <w:p w:rsidR="007C397B" w:rsidRPr="00603C1C" w:rsidRDefault="007C397B" w:rsidP="007C397B">
      <w:pPr>
        <w:pStyle w:val="a7"/>
        <w:spacing w:before="0" w:after="0"/>
      </w:pPr>
      <w:r w:rsidRPr="00603C1C">
        <w:rPr>
          <w:rStyle w:val="af3"/>
          <w:b/>
          <w:bCs/>
        </w:rPr>
        <w:t>Учащиеся получат возможность научиться:</w:t>
      </w:r>
    </w:p>
    <w:p w:rsidR="007C397B" w:rsidRPr="00603C1C" w:rsidRDefault="007C397B" w:rsidP="007C397B">
      <w:pPr>
        <w:pStyle w:val="a7"/>
        <w:spacing w:before="0" w:after="0"/>
      </w:pPr>
      <w:r w:rsidRPr="00603C1C">
        <w:t xml:space="preserve">• обсуждать героев литературных произведений: </w:t>
      </w:r>
      <w:proofErr w:type="gramStart"/>
      <w:r w:rsidRPr="00603C1C">
        <w:t>высказывать свое отношение</w:t>
      </w:r>
      <w:proofErr w:type="gramEnd"/>
      <w:r w:rsidRPr="00603C1C">
        <w:t>, оценивать высказывание партнера, вырабатывать общую позицию;</w:t>
      </w:r>
    </w:p>
    <w:p w:rsidR="007C397B" w:rsidRPr="00603C1C" w:rsidRDefault="007C397B" w:rsidP="007C397B">
      <w:pPr>
        <w:pStyle w:val="a7"/>
        <w:spacing w:before="0" w:after="0"/>
      </w:pPr>
      <w:r w:rsidRPr="00603C1C">
        <w:t>• аргументировать собственную позицию;</w:t>
      </w:r>
    </w:p>
    <w:p w:rsidR="007C397B" w:rsidRDefault="007C397B" w:rsidP="007C397B">
      <w:pPr>
        <w:pStyle w:val="a7"/>
        <w:spacing w:before="0" w:after="0"/>
      </w:pPr>
      <w:r w:rsidRPr="00603C1C">
        <w:t>• получать нужную информацию, задавая вопросы старшим; сопоставлять полученные ответы.</w:t>
      </w:r>
    </w:p>
    <w:p w:rsidR="007C397B" w:rsidRDefault="007C397B" w:rsidP="007C397B">
      <w:pPr>
        <w:pStyle w:val="a7"/>
        <w:spacing w:before="0" w:after="0"/>
      </w:pPr>
    </w:p>
    <w:p w:rsidR="007C397B" w:rsidRDefault="007C397B" w:rsidP="007C397B">
      <w:pPr>
        <w:pStyle w:val="a7"/>
        <w:spacing w:before="0" w:after="0"/>
      </w:pPr>
    </w:p>
    <w:p w:rsidR="007C397B" w:rsidRDefault="007C397B" w:rsidP="007C397B">
      <w:pPr>
        <w:pStyle w:val="a7"/>
        <w:spacing w:before="0" w:after="0"/>
      </w:pPr>
    </w:p>
    <w:p w:rsidR="007C397B" w:rsidRPr="00603C1C" w:rsidRDefault="007C397B" w:rsidP="007C397B">
      <w:pPr>
        <w:pStyle w:val="a7"/>
        <w:spacing w:before="0" w:after="0"/>
      </w:pPr>
    </w:p>
    <w:p w:rsidR="00E16685" w:rsidRDefault="00E16685" w:rsidP="00317D20">
      <w:pPr>
        <w:pStyle w:val="a7"/>
        <w:spacing w:before="0" w:after="0"/>
        <w:ind w:left="230"/>
        <w:jc w:val="center"/>
        <w:rPr>
          <w:b/>
          <w:sz w:val="44"/>
          <w:szCs w:val="44"/>
          <w:lang w:eastAsia="ru-RU"/>
        </w:rPr>
      </w:pPr>
    </w:p>
    <w:p w:rsidR="00E16685" w:rsidRDefault="00E16685" w:rsidP="00317D20">
      <w:pPr>
        <w:pStyle w:val="a7"/>
        <w:spacing w:before="0" w:after="0"/>
        <w:ind w:left="230"/>
        <w:jc w:val="center"/>
        <w:rPr>
          <w:b/>
          <w:sz w:val="44"/>
          <w:szCs w:val="44"/>
          <w:lang w:eastAsia="ru-RU"/>
        </w:rPr>
      </w:pPr>
    </w:p>
    <w:p w:rsidR="00E16685" w:rsidRDefault="00E16685" w:rsidP="00317D20">
      <w:pPr>
        <w:pStyle w:val="a7"/>
        <w:spacing w:before="0" w:after="0"/>
        <w:ind w:left="230"/>
        <w:jc w:val="center"/>
        <w:rPr>
          <w:b/>
          <w:sz w:val="44"/>
          <w:szCs w:val="44"/>
          <w:lang w:eastAsia="ru-RU"/>
        </w:rPr>
      </w:pPr>
    </w:p>
    <w:p w:rsidR="00E16685" w:rsidRDefault="00E16685" w:rsidP="00317D20">
      <w:pPr>
        <w:pStyle w:val="a7"/>
        <w:spacing w:before="0" w:after="0"/>
        <w:ind w:left="230"/>
        <w:jc w:val="center"/>
        <w:rPr>
          <w:b/>
          <w:sz w:val="44"/>
          <w:szCs w:val="44"/>
          <w:lang w:eastAsia="ru-RU"/>
        </w:rPr>
      </w:pPr>
    </w:p>
    <w:p w:rsidR="00A31C4B" w:rsidRDefault="00A31C4B" w:rsidP="00317D20">
      <w:pPr>
        <w:pStyle w:val="a7"/>
        <w:spacing w:before="0" w:after="0"/>
        <w:ind w:left="230"/>
        <w:jc w:val="center"/>
        <w:rPr>
          <w:b/>
          <w:sz w:val="44"/>
          <w:szCs w:val="44"/>
          <w:lang w:eastAsia="ru-RU"/>
        </w:rPr>
      </w:pPr>
    </w:p>
    <w:p w:rsidR="00A31C4B" w:rsidRDefault="00A31C4B" w:rsidP="00317D20">
      <w:pPr>
        <w:pStyle w:val="a7"/>
        <w:spacing w:before="0" w:after="0"/>
        <w:ind w:left="230"/>
        <w:jc w:val="center"/>
        <w:rPr>
          <w:b/>
          <w:sz w:val="44"/>
          <w:szCs w:val="44"/>
          <w:lang w:eastAsia="ru-RU"/>
        </w:rPr>
      </w:pPr>
    </w:p>
    <w:p w:rsidR="007C397B" w:rsidRDefault="00317D20" w:rsidP="00317D20">
      <w:pPr>
        <w:pStyle w:val="a7"/>
        <w:spacing w:before="0" w:after="0"/>
        <w:ind w:left="230"/>
        <w:jc w:val="center"/>
        <w:rPr>
          <w:b/>
          <w:sz w:val="44"/>
          <w:szCs w:val="44"/>
          <w:lang w:eastAsia="ru-RU"/>
        </w:rPr>
      </w:pPr>
      <w:r>
        <w:rPr>
          <w:b/>
          <w:sz w:val="44"/>
          <w:szCs w:val="44"/>
          <w:lang w:eastAsia="ru-RU"/>
        </w:rPr>
        <w:t>Т</w:t>
      </w:r>
      <w:r w:rsidR="007C397B" w:rsidRPr="00BC25F2">
        <w:rPr>
          <w:b/>
          <w:sz w:val="44"/>
          <w:szCs w:val="44"/>
          <w:lang w:eastAsia="ru-RU"/>
        </w:rPr>
        <w:t>ематическое планирование</w:t>
      </w:r>
    </w:p>
    <w:p w:rsidR="00317D20" w:rsidRPr="00317D20" w:rsidRDefault="00317D20" w:rsidP="00317D20">
      <w:pPr>
        <w:pStyle w:val="a7"/>
        <w:spacing w:before="0" w:after="0"/>
        <w:ind w:left="23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5670"/>
        <w:gridCol w:w="1525"/>
      </w:tblGrid>
      <w:tr w:rsidR="000A79FE" w:rsidTr="000A79FE">
        <w:tc>
          <w:tcPr>
            <w:tcW w:w="1242" w:type="dxa"/>
          </w:tcPr>
          <w:p w:rsidR="000A79FE" w:rsidRPr="00A31C4B" w:rsidRDefault="000A79FE" w:rsidP="007C397B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31C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  <w:proofErr w:type="gramStart"/>
            <w:r w:rsidRPr="00A31C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A31C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34" w:type="dxa"/>
          </w:tcPr>
          <w:p w:rsidR="000A79FE" w:rsidRPr="00A31C4B" w:rsidRDefault="00317D20" w:rsidP="007C397B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31C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</w:t>
            </w:r>
            <w:r w:rsidR="000A79FE" w:rsidRPr="00A31C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ата</w:t>
            </w:r>
          </w:p>
        </w:tc>
        <w:tc>
          <w:tcPr>
            <w:tcW w:w="5670" w:type="dxa"/>
          </w:tcPr>
          <w:p w:rsidR="000A79FE" w:rsidRPr="00A31C4B" w:rsidRDefault="000A79FE" w:rsidP="00552F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31C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25" w:type="dxa"/>
          </w:tcPr>
          <w:p w:rsidR="000A79FE" w:rsidRPr="00A31C4B" w:rsidRDefault="000A79FE" w:rsidP="007C397B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31C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</w:t>
            </w:r>
            <w:proofErr w:type="gramStart"/>
            <w:r w:rsidR="00A31C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Pr="00A31C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31C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</w:t>
            </w:r>
            <w:proofErr w:type="gramEnd"/>
            <w:r w:rsidRPr="00A31C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ас</w:t>
            </w:r>
          </w:p>
        </w:tc>
      </w:tr>
      <w:tr w:rsidR="009653A4" w:rsidTr="00471563">
        <w:tc>
          <w:tcPr>
            <w:tcW w:w="9571" w:type="dxa"/>
            <w:gridSpan w:val="4"/>
          </w:tcPr>
          <w:p w:rsidR="009653A4" w:rsidRPr="009653A4" w:rsidRDefault="009653A4" w:rsidP="009653A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C25F2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I</w:t>
            </w:r>
            <w:r w:rsidRPr="00A31C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четверть - 36 часа</w:t>
            </w:r>
          </w:p>
        </w:tc>
      </w:tr>
      <w:tr w:rsidR="000A79FE" w:rsidTr="000A79FE">
        <w:tc>
          <w:tcPr>
            <w:tcW w:w="1242" w:type="dxa"/>
          </w:tcPr>
          <w:p w:rsidR="000A79FE" w:rsidRDefault="000A79FE" w:rsidP="000A79F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A79FE" w:rsidRDefault="000A79FE" w:rsidP="000A79F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A79FE" w:rsidRDefault="000A79FE" w:rsidP="000A79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Осень пришла </w:t>
            </w:r>
          </w:p>
          <w:p w:rsidR="000A79FE" w:rsidRPr="00BC25F2" w:rsidRDefault="000A79FE" w:rsidP="000A79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0A79FE" w:rsidRDefault="000A79FE" w:rsidP="000A79F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 часов</w:t>
            </w:r>
          </w:p>
        </w:tc>
      </w:tr>
      <w:tr w:rsidR="000A79FE" w:rsidTr="000A79FE">
        <w:tc>
          <w:tcPr>
            <w:tcW w:w="1242" w:type="dxa"/>
          </w:tcPr>
          <w:p w:rsidR="000A79FE" w:rsidRDefault="000A79FE" w:rsidP="000A79F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A79FE" w:rsidRDefault="000A79FE" w:rsidP="000A79F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A79FE" w:rsidRDefault="000A79FE" w:rsidP="000A79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Вспомним лето </w:t>
            </w:r>
          </w:p>
        </w:tc>
        <w:tc>
          <w:tcPr>
            <w:tcW w:w="1525" w:type="dxa"/>
          </w:tcPr>
          <w:p w:rsidR="000A79FE" w:rsidRDefault="000A79FE" w:rsidP="000A79F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25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 часов</w:t>
            </w:r>
          </w:p>
        </w:tc>
      </w:tr>
      <w:tr w:rsidR="000A79FE" w:rsidTr="000A79FE">
        <w:tc>
          <w:tcPr>
            <w:tcW w:w="1242" w:type="dxa"/>
          </w:tcPr>
          <w:p w:rsidR="000A79FE" w:rsidRPr="00317D20" w:rsidRDefault="000A79FE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0A79FE" w:rsidRPr="00317D20" w:rsidRDefault="007B638E" w:rsidP="00E16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1668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0" w:type="dxa"/>
          </w:tcPr>
          <w:p w:rsidR="000A79FE" w:rsidRPr="002F554B" w:rsidRDefault="000A79FE" w:rsidP="000A79FE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A79FE" w:rsidRPr="0059542B" w:rsidRDefault="000A79FE" w:rsidP="000A79FE">
            <w:pPr>
              <w:spacing w:line="288" w:lineRule="auto"/>
              <w:ind w:lef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2F94">
              <w:rPr>
                <w:rFonts w:ascii="Times New Roman" w:hAnsi="Times New Roman"/>
                <w:noProof/>
                <w:sz w:val="24"/>
                <w:szCs w:val="24"/>
              </w:rPr>
              <w:t>Знакомство с учебником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. </w:t>
            </w:r>
            <w:r w:rsidRPr="00622F94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Часть 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с</w:t>
            </w:r>
            <w:r w:rsidRPr="00622F94">
              <w:rPr>
                <w:rFonts w:ascii="Times New Roman" w:hAnsi="Times New Roman"/>
                <w:noProof/>
                <w:sz w:val="24"/>
                <w:szCs w:val="24"/>
              </w:rPr>
              <w:t>. 3—4</w:t>
            </w:r>
          </w:p>
        </w:tc>
        <w:tc>
          <w:tcPr>
            <w:tcW w:w="1525" w:type="dxa"/>
          </w:tcPr>
          <w:p w:rsidR="000A79FE" w:rsidRPr="00317D20" w:rsidRDefault="00AE273B" w:rsidP="00AE27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A79FE" w:rsidTr="000A79FE">
        <w:tc>
          <w:tcPr>
            <w:tcW w:w="1242" w:type="dxa"/>
          </w:tcPr>
          <w:p w:rsidR="000A79FE" w:rsidRPr="00317D20" w:rsidRDefault="000A79FE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0A79FE" w:rsidRPr="00317D20" w:rsidRDefault="007B638E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5670" w:type="dxa"/>
          </w:tcPr>
          <w:p w:rsidR="000A79FE" w:rsidRDefault="000A79FE" w:rsidP="000A79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С.П.Щипачёв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«Подсолнух»</w:t>
            </w:r>
          </w:p>
          <w:p w:rsidR="000A79FE" w:rsidRPr="0059542B" w:rsidRDefault="000A79FE" w:rsidP="000A79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5</w:t>
            </w:r>
          </w:p>
        </w:tc>
        <w:tc>
          <w:tcPr>
            <w:tcW w:w="1525" w:type="dxa"/>
          </w:tcPr>
          <w:p w:rsidR="000A79FE" w:rsidRPr="00317D20" w:rsidRDefault="00AE273B" w:rsidP="00AE27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A79FE" w:rsidTr="000A79FE">
        <w:tc>
          <w:tcPr>
            <w:tcW w:w="1242" w:type="dxa"/>
          </w:tcPr>
          <w:p w:rsidR="000A79FE" w:rsidRPr="00317D20" w:rsidRDefault="000A79FE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0A79FE" w:rsidRPr="00317D20" w:rsidRDefault="007B638E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5670" w:type="dxa"/>
          </w:tcPr>
          <w:p w:rsidR="000A79FE" w:rsidRDefault="000A79FE" w:rsidP="000A79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И.З.Суриков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«Степь»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(отрывок)</w:t>
            </w:r>
          </w:p>
          <w:p w:rsidR="000A79FE" w:rsidRPr="0059542B" w:rsidRDefault="000A79FE" w:rsidP="000A79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6-7</w:t>
            </w:r>
          </w:p>
        </w:tc>
        <w:tc>
          <w:tcPr>
            <w:tcW w:w="1525" w:type="dxa"/>
          </w:tcPr>
          <w:p w:rsidR="000A79FE" w:rsidRPr="00317D20" w:rsidRDefault="00AE273B" w:rsidP="00AE27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A79FE" w:rsidTr="000A79FE">
        <w:tc>
          <w:tcPr>
            <w:tcW w:w="1242" w:type="dxa"/>
          </w:tcPr>
          <w:p w:rsidR="000A79FE" w:rsidRPr="00317D20" w:rsidRDefault="000A79FE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0A79FE" w:rsidRPr="00317D20" w:rsidRDefault="007B638E" w:rsidP="00E16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1668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0" w:type="dxa"/>
          </w:tcPr>
          <w:p w:rsidR="000A79FE" w:rsidRDefault="000A79FE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И.С.Соколов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-Микитов «</w:t>
            </w: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Вертушинка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0A79FE" w:rsidRPr="0059542B" w:rsidRDefault="000A79FE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8-9</w:t>
            </w:r>
          </w:p>
        </w:tc>
        <w:tc>
          <w:tcPr>
            <w:tcW w:w="1525" w:type="dxa"/>
          </w:tcPr>
          <w:p w:rsidR="000A79FE" w:rsidRPr="00317D20" w:rsidRDefault="00AE273B" w:rsidP="00AE27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A79FE" w:rsidTr="000A79FE">
        <w:tc>
          <w:tcPr>
            <w:tcW w:w="1242" w:type="dxa"/>
          </w:tcPr>
          <w:p w:rsidR="000A79FE" w:rsidRPr="00317D20" w:rsidRDefault="009349A5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0A79FE" w:rsidRPr="00317D20" w:rsidRDefault="00E16685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7B638E"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0" w:type="dxa"/>
          </w:tcPr>
          <w:p w:rsidR="000A79FE" w:rsidRDefault="000A79FE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И.С.Соколов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-Микитов «</w:t>
            </w: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Вертушинка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0A79FE" w:rsidRPr="0059542B" w:rsidRDefault="000A79FE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8-9</w:t>
            </w:r>
          </w:p>
        </w:tc>
        <w:tc>
          <w:tcPr>
            <w:tcW w:w="1525" w:type="dxa"/>
          </w:tcPr>
          <w:p w:rsidR="000A79FE" w:rsidRPr="00317D20" w:rsidRDefault="00AE273B" w:rsidP="00AE27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A79FE" w:rsidTr="000A79FE">
        <w:tc>
          <w:tcPr>
            <w:tcW w:w="1242" w:type="dxa"/>
          </w:tcPr>
          <w:p w:rsidR="000A79FE" w:rsidRPr="00317D20" w:rsidRDefault="009349A5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0A79FE" w:rsidRPr="00317D20" w:rsidRDefault="007B638E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5670" w:type="dxa"/>
          </w:tcPr>
          <w:p w:rsidR="000A79FE" w:rsidRDefault="000A79FE" w:rsidP="000A79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О.О.Дриз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«Кончилось лето»</w:t>
            </w:r>
          </w:p>
          <w:p w:rsidR="000A79FE" w:rsidRPr="0059542B" w:rsidRDefault="000A79FE" w:rsidP="000A79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10-11</w:t>
            </w:r>
          </w:p>
        </w:tc>
        <w:tc>
          <w:tcPr>
            <w:tcW w:w="1525" w:type="dxa"/>
          </w:tcPr>
          <w:p w:rsidR="000A79FE" w:rsidRPr="00317D20" w:rsidRDefault="00AE273B" w:rsidP="00AE27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349A5" w:rsidTr="000A79FE">
        <w:tc>
          <w:tcPr>
            <w:tcW w:w="1242" w:type="dxa"/>
          </w:tcPr>
          <w:p w:rsidR="009349A5" w:rsidRPr="00317D20" w:rsidRDefault="009349A5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349A5" w:rsidRPr="00317D20" w:rsidRDefault="009349A5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349A5" w:rsidRPr="002F554B" w:rsidRDefault="009349A5" w:rsidP="009349A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F554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Здравствуй, осень</w:t>
            </w:r>
          </w:p>
          <w:p w:rsidR="009349A5" w:rsidRPr="0059542B" w:rsidRDefault="009349A5" w:rsidP="000A79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9349A5" w:rsidRPr="00317D20" w:rsidRDefault="009349A5" w:rsidP="000A79FE">
            <w:pPr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317D20">
              <w:rPr>
                <w:rFonts w:ascii="Times New Roman" w:hAnsi="Times New Roman"/>
                <w:sz w:val="32"/>
                <w:szCs w:val="32"/>
                <w:lang w:eastAsia="ru-RU"/>
              </w:rPr>
              <w:t>6 часов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AE273B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AE273B" w:rsidRPr="00317D20" w:rsidRDefault="007B638E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5670" w:type="dxa"/>
          </w:tcPr>
          <w:p w:rsidR="00AE273B" w:rsidRDefault="00AE273B" w:rsidP="000A79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М.М.Пришвин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«Полянка в лесу»</w:t>
            </w:r>
          </w:p>
          <w:p w:rsidR="00AE273B" w:rsidRPr="0059542B" w:rsidRDefault="00AE273B" w:rsidP="000A79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12-13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AE273B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AE273B" w:rsidRPr="00317D20" w:rsidRDefault="007B638E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5670" w:type="dxa"/>
          </w:tcPr>
          <w:p w:rsidR="00AE273B" w:rsidRDefault="00AE273B" w:rsidP="000A79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А.Н.Майков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«Осень»</w:t>
            </w:r>
          </w:p>
          <w:p w:rsidR="00AE273B" w:rsidRPr="0059542B" w:rsidRDefault="00AE273B" w:rsidP="000A79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14-15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AE273B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AE273B" w:rsidRPr="00317D20" w:rsidRDefault="007B638E" w:rsidP="00E16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1668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0" w:type="dxa"/>
          </w:tcPr>
          <w:p w:rsidR="00AE273B" w:rsidRDefault="00AE273B" w:rsidP="000A79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E273B" w:rsidRDefault="00AE273B" w:rsidP="000A79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«Уж небо осенью дышало</w:t>
            </w:r>
            <w:proofErr w:type="gram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..»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отрывок)</w:t>
            </w:r>
          </w:p>
          <w:p w:rsidR="00AE273B" w:rsidRPr="0059542B" w:rsidRDefault="00AE273B" w:rsidP="000A79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16-17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AE273B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AE273B" w:rsidRPr="00317D20" w:rsidRDefault="007B638E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5670" w:type="dxa"/>
          </w:tcPr>
          <w:p w:rsidR="00AE273B" w:rsidRDefault="00AE273B" w:rsidP="000A79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К.Г.Паустовский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«Прощание с летом»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(отрывок)</w:t>
            </w:r>
          </w:p>
          <w:p w:rsidR="00AE273B" w:rsidRPr="0059542B" w:rsidRDefault="00AE273B" w:rsidP="000A79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18-19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B638E" w:rsidTr="000A79FE">
        <w:tc>
          <w:tcPr>
            <w:tcW w:w="1242" w:type="dxa"/>
          </w:tcPr>
          <w:p w:rsidR="007B638E" w:rsidRPr="00317D20" w:rsidRDefault="007B638E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7B638E" w:rsidRPr="00317D20" w:rsidRDefault="00552FF3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5670" w:type="dxa"/>
          </w:tcPr>
          <w:p w:rsidR="007B638E" w:rsidRDefault="007B638E" w:rsidP="007B638E">
            <w:pPr>
              <w:spacing w:line="288" w:lineRule="auto"/>
              <w:ind w:left="57" w:right="57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0045FA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Внеклассное чтение</w:t>
            </w:r>
          </w:p>
          <w:p w:rsidR="007B638E" w:rsidRPr="000834AA" w:rsidRDefault="007B638E" w:rsidP="007B638E">
            <w:pPr>
              <w:spacing w:line="288" w:lineRule="auto"/>
              <w:ind w:left="57" w:right="57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0045FA">
              <w:rPr>
                <w:rFonts w:ascii="Times New Roman" w:hAnsi="Times New Roman"/>
                <w:noProof/>
                <w:sz w:val="24"/>
                <w:szCs w:val="24"/>
              </w:rPr>
              <w:t xml:space="preserve">Осень в произведениях русских писателей и поэтов 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c</w:t>
            </w:r>
            <w:r w:rsidRPr="000045FA">
              <w:rPr>
                <w:rFonts w:ascii="Times New Roman" w:hAnsi="Times New Roman"/>
                <w:noProof/>
                <w:sz w:val="24"/>
                <w:szCs w:val="24"/>
              </w:rPr>
              <w:t>. 22—25</w:t>
            </w:r>
          </w:p>
        </w:tc>
        <w:tc>
          <w:tcPr>
            <w:tcW w:w="1525" w:type="dxa"/>
          </w:tcPr>
          <w:p w:rsidR="007B638E" w:rsidRPr="00317D20" w:rsidRDefault="007B638E" w:rsidP="007B63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7B638E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AE273B" w:rsidRPr="00317D20" w:rsidRDefault="00552FF3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5670" w:type="dxa"/>
          </w:tcPr>
          <w:p w:rsidR="00AE273B" w:rsidRDefault="00AE273B" w:rsidP="000A79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 об осени Картинная галерея И. И. Машков «Натюрморт.  Камелия»</w:t>
            </w:r>
          </w:p>
          <w:p w:rsidR="00AE273B" w:rsidRPr="0059542B" w:rsidRDefault="00AE273B" w:rsidP="000A79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20-21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7B638E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AE273B" w:rsidRPr="00317D20" w:rsidRDefault="00552FF3" w:rsidP="00E16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1668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0" w:type="dxa"/>
          </w:tcPr>
          <w:p w:rsidR="00AE273B" w:rsidRPr="007B638E" w:rsidRDefault="007B638E" w:rsidP="000A79FE">
            <w:pPr>
              <w:spacing w:line="288" w:lineRule="auto"/>
              <w:ind w:left="57" w:right="57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7B638E">
              <w:rPr>
                <w:rFonts w:ascii="Times New Roman" w:hAnsi="Times New Roman"/>
                <w:iCs/>
                <w:noProof/>
                <w:sz w:val="24"/>
                <w:szCs w:val="24"/>
              </w:rPr>
              <w:t>Песни. Статья о песнях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7B638E" w:rsidP="009349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AE273B" w:rsidRPr="00317D20" w:rsidRDefault="00552FF3" w:rsidP="009349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5670" w:type="dxa"/>
          </w:tcPr>
          <w:p w:rsidR="00AE273B" w:rsidRPr="0093096D" w:rsidRDefault="00AE273B" w:rsidP="007B63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Русская народная песенка «Как на тоненький ледок</w:t>
            </w:r>
            <w:proofErr w:type="gram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..» </w:t>
            </w:r>
            <w:proofErr w:type="gramEnd"/>
          </w:p>
          <w:p w:rsidR="00AE273B" w:rsidRPr="0093096D" w:rsidRDefault="00AE273B" w:rsidP="009349A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9309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26-27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7B638E" w:rsidP="009349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AE273B" w:rsidRPr="00317D20" w:rsidRDefault="00552FF3" w:rsidP="009349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5670" w:type="dxa"/>
          </w:tcPr>
          <w:p w:rsidR="00AE273B" w:rsidRDefault="00AE273B" w:rsidP="007B63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Русская народная песенка «Ходит конь по бережку...» </w:t>
            </w:r>
          </w:p>
          <w:p w:rsidR="00AE273B" w:rsidRPr="0059542B" w:rsidRDefault="00AE273B" w:rsidP="009349A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28-29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7B638E" w:rsidP="009349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AE273B" w:rsidRPr="00317D20" w:rsidRDefault="00552FF3" w:rsidP="009349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5670" w:type="dxa"/>
          </w:tcPr>
          <w:p w:rsidR="00AE273B" w:rsidRDefault="00AE273B" w:rsidP="009349A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Русская народная песенка «Заинька, где ты был...» </w:t>
            </w:r>
          </w:p>
          <w:p w:rsidR="00AE273B" w:rsidRPr="0059542B" w:rsidRDefault="00AE273B" w:rsidP="009349A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29-31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7B638E" w:rsidP="009349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AE273B" w:rsidRPr="00317D20" w:rsidRDefault="00E16685" w:rsidP="009349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5670" w:type="dxa"/>
          </w:tcPr>
          <w:p w:rsidR="00AE273B" w:rsidRDefault="00AE273B" w:rsidP="007B63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Шотландская народная песенка «Спляшем!» Чешские народные песенки</w:t>
            </w:r>
          </w:p>
          <w:p w:rsidR="00AE273B" w:rsidRPr="0059542B" w:rsidRDefault="00AE273B" w:rsidP="009349A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32-33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7B638E" w:rsidP="009349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AE273B" w:rsidRPr="00317D20" w:rsidRDefault="00552FF3" w:rsidP="009349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5670" w:type="dxa"/>
          </w:tcPr>
          <w:p w:rsidR="00AE273B" w:rsidRDefault="00AE273B" w:rsidP="007B63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Английская народная песенка «Дом, который построил Джек» </w:t>
            </w:r>
          </w:p>
          <w:p w:rsidR="00AE273B" w:rsidRPr="0059542B" w:rsidRDefault="00AE273B" w:rsidP="009349A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34-37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349A5" w:rsidTr="000A79FE">
        <w:tc>
          <w:tcPr>
            <w:tcW w:w="1242" w:type="dxa"/>
          </w:tcPr>
          <w:p w:rsidR="009349A5" w:rsidRPr="00317D20" w:rsidRDefault="009349A5" w:rsidP="009349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349A5" w:rsidRPr="00317D20" w:rsidRDefault="009349A5" w:rsidP="009349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349A5" w:rsidRPr="009349A5" w:rsidRDefault="009653A4" w:rsidP="009349A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С</w:t>
            </w:r>
            <w:r w:rsidR="009349A5" w:rsidRPr="009349A5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казки</w:t>
            </w:r>
          </w:p>
        </w:tc>
        <w:tc>
          <w:tcPr>
            <w:tcW w:w="1525" w:type="dxa"/>
          </w:tcPr>
          <w:p w:rsidR="009349A5" w:rsidRPr="00317D20" w:rsidRDefault="009349A5" w:rsidP="009349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273B" w:rsidTr="000A79FE">
        <w:tc>
          <w:tcPr>
            <w:tcW w:w="1242" w:type="dxa"/>
          </w:tcPr>
          <w:p w:rsidR="00AE273B" w:rsidRPr="00317D20" w:rsidRDefault="00B566F9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AE273B" w:rsidRPr="00317D20" w:rsidRDefault="00552FF3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5670" w:type="dxa"/>
          </w:tcPr>
          <w:p w:rsidR="00AE273B" w:rsidRDefault="00AE273B" w:rsidP="00B566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Русская народная сказка «Сестрица Алёнушка и братец Иванушка»</w:t>
            </w:r>
          </w:p>
          <w:p w:rsidR="00AE273B" w:rsidRPr="009349A5" w:rsidRDefault="00AE273B" w:rsidP="00B566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с. 38-45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B566F9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134" w:type="dxa"/>
          </w:tcPr>
          <w:p w:rsidR="00AE273B" w:rsidRPr="00317D20" w:rsidRDefault="00552FF3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5670" w:type="dxa"/>
          </w:tcPr>
          <w:p w:rsidR="00AE273B" w:rsidRDefault="00AE273B" w:rsidP="00B566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Русская народная сказка «Сестрица Алёнушка и братец Иванушка»</w:t>
            </w:r>
          </w:p>
          <w:p w:rsidR="00AE273B" w:rsidRPr="009349A5" w:rsidRDefault="00AE273B" w:rsidP="00B566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38-45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B566F9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AE273B" w:rsidRPr="00317D20" w:rsidRDefault="00552FF3" w:rsidP="00E16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1668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0" w:type="dxa"/>
          </w:tcPr>
          <w:p w:rsidR="00AE273B" w:rsidRDefault="00AE273B" w:rsidP="00B566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Русская народная сказка «Сестрица Алёнушка и братец Иванушка»</w:t>
            </w:r>
          </w:p>
          <w:p w:rsidR="00AE273B" w:rsidRDefault="00AE273B" w:rsidP="00B566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38-45</w:t>
            </w:r>
          </w:p>
          <w:p w:rsidR="00AE273B" w:rsidRPr="002F554B" w:rsidRDefault="00AE273B" w:rsidP="00B566F9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B566F9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AE273B" w:rsidRPr="00317D20" w:rsidRDefault="00552FF3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5670" w:type="dxa"/>
          </w:tcPr>
          <w:p w:rsidR="00AE273B" w:rsidRDefault="00AE273B" w:rsidP="009349A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Картинная галерея </w:t>
            </w: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В.М.Васнецов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«Алёнушка»</w:t>
            </w:r>
          </w:p>
          <w:p w:rsidR="00AE273B" w:rsidRPr="002F554B" w:rsidRDefault="00AE273B" w:rsidP="009349A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76-77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552FF3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AE273B" w:rsidRPr="00317D20" w:rsidRDefault="00552FF3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5670" w:type="dxa"/>
          </w:tcPr>
          <w:p w:rsidR="00AE273B" w:rsidRDefault="00AE273B" w:rsidP="001140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Русская народная сказка «</w:t>
            </w: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Хаврошечка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AE273B" w:rsidRPr="002F554B" w:rsidRDefault="00AE273B" w:rsidP="0011403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46-51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552FF3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AE273B" w:rsidRPr="00317D20" w:rsidRDefault="00552FF3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5670" w:type="dxa"/>
          </w:tcPr>
          <w:p w:rsidR="00AE273B" w:rsidRDefault="00AE273B" w:rsidP="001140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Русская народная сказка «</w:t>
            </w: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Хаврошечка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AE273B" w:rsidRPr="002F554B" w:rsidRDefault="00AE273B" w:rsidP="0011403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46-51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552FF3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AE273B" w:rsidRPr="00317D20" w:rsidRDefault="00552FF3" w:rsidP="00E16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1668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0" w:type="dxa"/>
          </w:tcPr>
          <w:p w:rsidR="00AE273B" w:rsidRDefault="00AE273B" w:rsidP="001140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Русская народная сказка «Мальчик с пальчик» </w:t>
            </w:r>
          </w:p>
          <w:p w:rsidR="00AE273B" w:rsidRPr="002F554B" w:rsidRDefault="00AE273B" w:rsidP="0011403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52-55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552FF3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AE273B" w:rsidRPr="00317D20" w:rsidRDefault="00552FF3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5670" w:type="dxa"/>
          </w:tcPr>
          <w:p w:rsidR="00AE273B" w:rsidRDefault="00AE273B" w:rsidP="001140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Русская народная сказка «Мальчик с пальчик» </w:t>
            </w:r>
          </w:p>
          <w:p w:rsidR="00AE273B" w:rsidRPr="002F554B" w:rsidRDefault="00AE273B" w:rsidP="0011403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52-55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552FF3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AE273B" w:rsidRPr="00317D20" w:rsidRDefault="00552FF3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5670" w:type="dxa"/>
          </w:tcPr>
          <w:p w:rsidR="00AE273B" w:rsidRDefault="00AE273B" w:rsidP="001140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Русская народная сказка «Каша из топора» </w:t>
            </w:r>
          </w:p>
          <w:p w:rsidR="00AE273B" w:rsidRPr="002F554B" w:rsidRDefault="00AE273B" w:rsidP="0011403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56-58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552FF3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AE273B" w:rsidRPr="00317D20" w:rsidRDefault="00552FF3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5670" w:type="dxa"/>
          </w:tcPr>
          <w:p w:rsidR="00AE273B" w:rsidRDefault="00AE273B" w:rsidP="001140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Ненецкая народная сказка «Кукушка» </w:t>
            </w:r>
          </w:p>
          <w:p w:rsidR="00AE273B" w:rsidRPr="002F554B" w:rsidRDefault="00AE273B" w:rsidP="0011403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59-60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552FF3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</w:tcPr>
          <w:p w:rsidR="00AE273B" w:rsidRPr="00317D20" w:rsidRDefault="00552FF3" w:rsidP="00E16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1668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0" w:type="dxa"/>
          </w:tcPr>
          <w:p w:rsidR="00AE273B" w:rsidRDefault="00AE273B" w:rsidP="001140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Татарская народная сказка «Три дочери» </w:t>
            </w:r>
          </w:p>
          <w:p w:rsidR="00AE273B" w:rsidRPr="002F554B" w:rsidRDefault="00AE273B" w:rsidP="0011403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61-66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552FF3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AE273B" w:rsidRPr="00317D20" w:rsidRDefault="00552FF3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5670" w:type="dxa"/>
          </w:tcPr>
          <w:p w:rsidR="00AE273B" w:rsidRDefault="00AE273B" w:rsidP="001140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Татарская народная сказка «Три дочери» </w:t>
            </w:r>
          </w:p>
          <w:p w:rsidR="00AE273B" w:rsidRPr="002F554B" w:rsidRDefault="00AE273B" w:rsidP="0011403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61-66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552FF3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AE273B" w:rsidRPr="00317D20" w:rsidRDefault="00552FF3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5670" w:type="dxa"/>
          </w:tcPr>
          <w:p w:rsidR="00AE273B" w:rsidRDefault="00AE273B" w:rsidP="001140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Мордовская народная сказка </w:t>
            </w:r>
          </w:p>
          <w:p w:rsidR="00AE273B" w:rsidRDefault="00AE273B" w:rsidP="001140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«Врозь – плохо, вместе – хорошо» </w:t>
            </w:r>
          </w:p>
          <w:p w:rsidR="00AE273B" w:rsidRPr="0011403B" w:rsidRDefault="00AE273B" w:rsidP="000A79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67-70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D6C53" w:rsidTr="000A79FE">
        <w:tc>
          <w:tcPr>
            <w:tcW w:w="1242" w:type="dxa"/>
          </w:tcPr>
          <w:p w:rsidR="00AD6C53" w:rsidRPr="00317D20" w:rsidRDefault="00AD6C53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AD6C53" w:rsidRPr="00317D20" w:rsidRDefault="00AD6C53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5670" w:type="dxa"/>
          </w:tcPr>
          <w:p w:rsidR="00AD6C53" w:rsidRPr="0059542B" w:rsidRDefault="00AD6C53" w:rsidP="001140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Внеклассное чтение. </w:t>
            </w:r>
            <w:r w:rsidRPr="00AB54AE">
              <w:rPr>
                <w:rFonts w:ascii="Times New Roman" w:hAnsi="Times New Roman"/>
                <w:noProof/>
                <w:spacing w:val="-20"/>
                <w:sz w:val="24"/>
                <w:szCs w:val="24"/>
              </w:rPr>
              <w:t xml:space="preserve"> Русский фольклор</w:t>
            </w:r>
          </w:p>
        </w:tc>
        <w:tc>
          <w:tcPr>
            <w:tcW w:w="1525" w:type="dxa"/>
          </w:tcPr>
          <w:p w:rsidR="00AD6C53" w:rsidRPr="00317D20" w:rsidRDefault="00AD6C53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AD6C53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</w:tcPr>
          <w:p w:rsidR="00AE273B" w:rsidRPr="00317D20" w:rsidRDefault="00E16685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AD6C53"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0" w:type="dxa"/>
          </w:tcPr>
          <w:p w:rsidR="00AE273B" w:rsidRDefault="00AE273B" w:rsidP="001140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Лезгинская народная сказка </w:t>
            </w:r>
          </w:p>
          <w:p w:rsidR="00AE273B" w:rsidRDefault="00AE273B" w:rsidP="001140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«Как проверяется дружба» </w:t>
            </w:r>
          </w:p>
          <w:p w:rsidR="00AE273B" w:rsidRPr="002F554B" w:rsidRDefault="00AE273B" w:rsidP="0011403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71-75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AD6C53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AE273B" w:rsidRPr="00317D20" w:rsidRDefault="00A4626B" w:rsidP="00A462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="00AD6C53"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0" w:type="dxa"/>
          </w:tcPr>
          <w:p w:rsidR="00AE273B" w:rsidRDefault="00AE273B" w:rsidP="001140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Лезгинская народная сказка </w:t>
            </w:r>
          </w:p>
          <w:p w:rsidR="00AE273B" w:rsidRDefault="00AE273B" w:rsidP="001140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«Как проверяется дружба» </w:t>
            </w:r>
          </w:p>
          <w:p w:rsidR="00AE273B" w:rsidRPr="002F554B" w:rsidRDefault="00AE273B" w:rsidP="0011403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71-75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AD6C53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AE273B" w:rsidRPr="00317D20" w:rsidRDefault="00AD6C53" w:rsidP="00A462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A4626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0" w:type="dxa"/>
          </w:tcPr>
          <w:p w:rsidR="00AE273B" w:rsidRPr="002F554B" w:rsidRDefault="00AE273B" w:rsidP="000A79FE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Внеклассное чтение. </w:t>
            </w:r>
            <w:r w:rsidRPr="00AB54AE">
              <w:rPr>
                <w:rFonts w:ascii="Times New Roman" w:hAnsi="Times New Roman"/>
                <w:noProof/>
                <w:spacing w:val="-20"/>
                <w:sz w:val="24"/>
                <w:szCs w:val="24"/>
              </w:rPr>
              <w:t xml:space="preserve"> Русский фольклор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1403B" w:rsidTr="000A79FE">
        <w:tc>
          <w:tcPr>
            <w:tcW w:w="1242" w:type="dxa"/>
          </w:tcPr>
          <w:p w:rsidR="0011403B" w:rsidRPr="00317D20" w:rsidRDefault="0011403B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403B" w:rsidRPr="00317D20" w:rsidRDefault="0011403B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1403B" w:rsidRPr="0011403B" w:rsidRDefault="0011403B" w:rsidP="0011403B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</w:pPr>
            <w:r w:rsidRPr="0011403B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Колыбельные песни</w:t>
            </w:r>
          </w:p>
        </w:tc>
        <w:tc>
          <w:tcPr>
            <w:tcW w:w="1525" w:type="dxa"/>
          </w:tcPr>
          <w:p w:rsidR="0011403B" w:rsidRPr="00317D20" w:rsidRDefault="0011403B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273B" w:rsidTr="000A79FE">
        <w:tc>
          <w:tcPr>
            <w:tcW w:w="1242" w:type="dxa"/>
          </w:tcPr>
          <w:p w:rsidR="00AE273B" w:rsidRPr="00317D20" w:rsidRDefault="00AD6C53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AE273B" w:rsidRPr="00317D20" w:rsidRDefault="00AD6C53" w:rsidP="00A462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A4626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0" w:type="dxa"/>
          </w:tcPr>
          <w:p w:rsidR="00AE273B" w:rsidRPr="0059542B" w:rsidRDefault="00AE273B" w:rsidP="001140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Русская колыбельная «Берёзонька скрип - скрип</w:t>
            </w:r>
            <w:proofErr w:type="gram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..»</w:t>
            </w:r>
            <w:proofErr w:type="gramEnd"/>
          </w:p>
          <w:p w:rsidR="00AE273B" w:rsidRDefault="00AE273B" w:rsidP="001140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Сербская колыбельная. Латышская колыбельная</w:t>
            </w:r>
          </w:p>
          <w:p w:rsidR="00AE273B" w:rsidRPr="002F554B" w:rsidRDefault="00AE273B" w:rsidP="0011403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78-80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26B" w:rsidTr="00471563">
        <w:tc>
          <w:tcPr>
            <w:tcW w:w="9571" w:type="dxa"/>
            <w:gridSpan w:val="4"/>
          </w:tcPr>
          <w:p w:rsidR="00A4626B" w:rsidRDefault="00A4626B" w:rsidP="006573A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4626B" w:rsidRPr="00317D20" w:rsidRDefault="00A4626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четверть – 28 часов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AD6C53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</w:tcPr>
          <w:p w:rsidR="00AE273B" w:rsidRPr="00317D20" w:rsidRDefault="00AD6C53" w:rsidP="00A462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4626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0" w:type="dxa"/>
          </w:tcPr>
          <w:p w:rsidR="00AE273B" w:rsidRDefault="00AE273B" w:rsidP="001140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Индийская народная сказка «Золотая рыба» </w:t>
            </w:r>
          </w:p>
          <w:p w:rsidR="00AE273B" w:rsidRPr="002F554B" w:rsidRDefault="00AE273B" w:rsidP="0011403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81-86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AD6C53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</w:tcPr>
          <w:p w:rsidR="00AE273B" w:rsidRPr="00317D20" w:rsidRDefault="00AD6C53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5670" w:type="dxa"/>
          </w:tcPr>
          <w:p w:rsidR="00AE273B" w:rsidRDefault="00AE273B" w:rsidP="001140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Индийская народная сказка «Золотая рыба» </w:t>
            </w:r>
          </w:p>
          <w:p w:rsidR="00AE273B" w:rsidRPr="002F554B" w:rsidRDefault="00AE273B" w:rsidP="0011403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81-86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AD6C53" w:rsidP="001140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</w:tcPr>
          <w:p w:rsidR="00AE273B" w:rsidRPr="00317D20" w:rsidRDefault="00AD6C53" w:rsidP="001140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5670" w:type="dxa"/>
          </w:tcPr>
          <w:p w:rsidR="00AE273B" w:rsidRDefault="00AE273B" w:rsidP="001140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Иранская народная сказка «Счастливый мальчик» </w:t>
            </w:r>
          </w:p>
          <w:p w:rsidR="00AE273B" w:rsidRPr="0059542B" w:rsidRDefault="00AE273B" w:rsidP="001140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87-89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AD6C53" w:rsidP="001140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AE273B" w:rsidRPr="00317D20" w:rsidRDefault="00AD6C53" w:rsidP="001140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5670" w:type="dxa"/>
          </w:tcPr>
          <w:p w:rsidR="00AE273B" w:rsidRDefault="00AE273B" w:rsidP="001140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Сербская народная сказка «Два ленивца»</w:t>
            </w:r>
          </w:p>
          <w:p w:rsidR="00AE273B" w:rsidRPr="0059542B" w:rsidRDefault="00AE273B" w:rsidP="001140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90-91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AD6C53" w:rsidP="001140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</w:tcPr>
          <w:p w:rsidR="00AE273B" w:rsidRPr="00317D20" w:rsidRDefault="00A4626B" w:rsidP="001140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AD6C53"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0" w:type="dxa"/>
          </w:tcPr>
          <w:p w:rsidR="00AE273B" w:rsidRDefault="00AE273B" w:rsidP="001140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Хорватская народная сказка «Век живи – век учись»</w:t>
            </w:r>
          </w:p>
          <w:p w:rsidR="00AE273B" w:rsidRPr="0059542B" w:rsidRDefault="00AE273B" w:rsidP="001140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с. 92-93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AD6C53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134" w:type="dxa"/>
          </w:tcPr>
          <w:p w:rsidR="00AE273B" w:rsidRPr="00317D20" w:rsidRDefault="00AD6C53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5670" w:type="dxa"/>
          </w:tcPr>
          <w:p w:rsidR="00AE273B" w:rsidRDefault="00AE273B" w:rsidP="001140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Пословицы о правде, о труде и лени, о дружбе,</w:t>
            </w:r>
          </w:p>
          <w:p w:rsidR="00AE273B" w:rsidRPr="00A631DF" w:rsidRDefault="00AE273B" w:rsidP="001140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 учёбе</w:t>
            </w:r>
          </w:p>
          <w:p w:rsidR="00AE273B" w:rsidRPr="0059542B" w:rsidRDefault="00AE273B" w:rsidP="001140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94-96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AD6C53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</w:tcPr>
          <w:p w:rsidR="00AE273B" w:rsidRPr="00317D20" w:rsidRDefault="00AD6C53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5670" w:type="dxa"/>
          </w:tcPr>
          <w:p w:rsidR="00AE273B" w:rsidRDefault="00AE273B" w:rsidP="001140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Пословицы о правде, о труде и лени, о дружбе, </w:t>
            </w:r>
          </w:p>
          <w:p w:rsidR="00AE273B" w:rsidRPr="00A631DF" w:rsidRDefault="00AE273B" w:rsidP="001140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об учёбе</w:t>
            </w:r>
          </w:p>
          <w:p w:rsidR="00AE273B" w:rsidRPr="0059542B" w:rsidRDefault="00AE273B" w:rsidP="001140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94-96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AD6C53" w:rsidP="001140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AE273B" w:rsidRPr="00317D20" w:rsidRDefault="00AD6C53" w:rsidP="001140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5670" w:type="dxa"/>
          </w:tcPr>
          <w:p w:rsidR="00AE273B" w:rsidRDefault="00AE273B" w:rsidP="0011403B">
            <w:pPr>
              <w:jc w:val="both"/>
              <w:rPr>
                <w:rFonts w:ascii="Times New Roman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20"/>
                <w:sz w:val="24"/>
                <w:szCs w:val="24"/>
              </w:rPr>
              <w:t>Читальный зал</w:t>
            </w:r>
          </w:p>
          <w:p w:rsidR="00AE273B" w:rsidRPr="0059542B" w:rsidRDefault="00AE273B" w:rsidP="001140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4AE">
              <w:rPr>
                <w:rFonts w:ascii="Times New Roman" w:hAnsi="Times New Roman"/>
                <w:noProof/>
                <w:spacing w:val="-20"/>
                <w:sz w:val="24"/>
                <w:szCs w:val="24"/>
              </w:rPr>
              <w:t>С. 97—101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AD6C53" w:rsidP="001140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</w:tcPr>
          <w:p w:rsidR="00AE273B" w:rsidRPr="00317D20" w:rsidRDefault="00AD6C53" w:rsidP="00A462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4626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0" w:type="dxa"/>
          </w:tcPr>
          <w:p w:rsidR="00AE273B" w:rsidRPr="00BD1C35" w:rsidRDefault="00AE273B" w:rsidP="0011403B">
            <w:pPr>
              <w:spacing w:line="288" w:lineRule="auto"/>
              <w:ind w:left="57" w:right="57"/>
              <w:rPr>
                <w:rFonts w:ascii="Times New Roman" w:hAnsi="Times New Roman"/>
                <w:noProof/>
                <w:color w:val="3366FF"/>
                <w:spacing w:val="-20"/>
                <w:sz w:val="24"/>
                <w:szCs w:val="24"/>
              </w:rPr>
            </w:pPr>
            <w:r w:rsidRPr="00BD1C35">
              <w:rPr>
                <w:rFonts w:ascii="Times New Roman" w:hAnsi="Times New Roman"/>
                <w:i/>
                <w:iCs/>
                <w:noProof/>
                <w:spacing w:val="-20"/>
                <w:sz w:val="24"/>
                <w:szCs w:val="24"/>
              </w:rPr>
              <w:t>Внеклассное чтение</w:t>
            </w:r>
            <w:r w:rsidRPr="00BD1C35">
              <w:rPr>
                <w:rFonts w:ascii="Times New Roman" w:hAnsi="Times New Roman"/>
                <w:noProof/>
                <w:spacing w:val="-20"/>
                <w:sz w:val="24"/>
                <w:szCs w:val="24"/>
              </w:rPr>
              <w:t xml:space="preserve"> </w:t>
            </w:r>
          </w:p>
          <w:p w:rsidR="00AE273B" w:rsidRDefault="00AE273B" w:rsidP="0011403B">
            <w:pPr>
              <w:spacing w:line="288" w:lineRule="auto"/>
              <w:ind w:left="57" w:right="57"/>
              <w:rPr>
                <w:rFonts w:ascii="Times New Roman" w:hAnsi="Times New Roman"/>
                <w:noProof/>
                <w:spacing w:val="-20"/>
                <w:sz w:val="24"/>
                <w:szCs w:val="24"/>
              </w:rPr>
            </w:pPr>
            <w:r w:rsidRPr="00BD1C35">
              <w:rPr>
                <w:rFonts w:ascii="Times New Roman" w:hAnsi="Times New Roman"/>
                <w:noProof/>
                <w:spacing w:val="-20"/>
                <w:sz w:val="24"/>
                <w:szCs w:val="24"/>
              </w:rPr>
              <w:t>Сказки народов мира</w:t>
            </w:r>
            <w:r>
              <w:rPr>
                <w:rFonts w:ascii="Times New Roman" w:hAnsi="Times New Roman"/>
                <w:noProof/>
                <w:spacing w:val="-20"/>
                <w:sz w:val="24"/>
                <w:szCs w:val="24"/>
              </w:rPr>
              <w:t xml:space="preserve">  с. 102-107</w:t>
            </w:r>
          </w:p>
          <w:p w:rsidR="00AE273B" w:rsidRPr="000414C1" w:rsidRDefault="00AE273B" w:rsidP="0011403B">
            <w:pPr>
              <w:spacing w:line="288" w:lineRule="auto"/>
              <w:ind w:left="57" w:right="57"/>
              <w:rPr>
                <w:rFonts w:ascii="Times New Roman" w:hAnsi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AD6C53" w:rsidP="001140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</w:tcPr>
          <w:p w:rsidR="00AE273B" w:rsidRPr="00317D20" w:rsidRDefault="00AD6C53" w:rsidP="001140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5670" w:type="dxa"/>
          </w:tcPr>
          <w:p w:rsidR="00AE273B" w:rsidRDefault="00AE273B" w:rsidP="001140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И.С.Никитин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«Встреча зимы»</w:t>
            </w:r>
          </w:p>
          <w:p w:rsidR="00AE273B" w:rsidRPr="0059542B" w:rsidRDefault="00AE273B" w:rsidP="001140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110-111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AD6C53" w:rsidP="001140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</w:tcPr>
          <w:p w:rsidR="00AE273B" w:rsidRPr="00317D20" w:rsidRDefault="00AD6C53" w:rsidP="001140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5670" w:type="dxa"/>
          </w:tcPr>
          <w:p w:rsidR="00AE273B" w:rsidRPr="0059542B" w:rsidRDefault="00AE273B" w:rsidP="001140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К.Г.Паустовский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«Первый зимний день»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112-114</w:t>
            </w:r>
          </w:p>
          <w:p w:rsidR="00AE273B" w:rsidRPr="00A631DF" w:rsidRDefault="00AE273B" w:rsidP="001140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Картинная галерея </w:t>
            </w: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А.А.Пластов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«Первый снег»</w:t>
            </w:r>
          </w:p>
          <w:p w:rsidR="00AE273B" w:rsidRPr="00355001" w:rsidRDefault="00AE273B" w:rsidP="001140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124-125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AD6C53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</w:tcPr>
          <w:p w:rsidR="00AE273B" w:rsidRPr="00317D20" w:rsidRDefault="00AD6C53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5670" w:type="dxa"/>
          </w:tcPr>
          <w:p w:rsidR="00AE273B" w:rsidRDefault="00AE273B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С.А.Есенин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«Пороша»</w:t>
            </w:r>
          </w:p>
          <w:p w:rsidR="00AE273B" w:rsidRPr="0059542B" w:rsidRDefault="00AE273B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115-117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AD6C53" w:rsidP="000A7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</w:tcPr>
          <w:p w:rsidR="00AE273B" w:rsidRPr="00317D20" w:rsidRDefault="00AD6C53" w:rsidP="00A462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A4626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0" w:type="dxa"/>
          </w:tcPr>
          <w:p w:rsidR="00AE273B" w:rsidRDefault="00AE273B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С.А.Есенин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«Пороша»</w:t>
            </w:r>
          </w:p>
          <w:p w:rsidR="00AE273B" w:rsidRPr="0059542B" w:rsidRDefault="00AE273B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115-117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AD6C53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AE273B" w:rsidRPr="00317D20" w:rsidRDefault="00AD6C53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5670" w:type="dxa"/>
          </w:tcPr>
          <w:p w:rsidR="00AE273B" w:rsidRDefault="00AE273B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«Опрятней модного паркета...»</w:t>
            </w:r>
          </w:p>
          <w:p w:rsidR="00AE273B" w:rsidRPr="0059542B" w:rsidRDefault="00AE273B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118-119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AD6C53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4" w:type="dxa"/>
          </w:tcPr>
          <w:p w:rsidR="00AE273B" w:rsidRPr="00317D20" w:rsidRDefault="00AD6C53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5670" w:type="dxa"/>
          </w:tcPr>
          <w:p w:rsidR="00AE273B" w:rsidRDefault="00AE273B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Н.И.Сладков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«Песенки подо льдом»</w:t>
            </w:r>
          </w:p>
          <w:p w:rsidR="00AE273B" w:rsidRPr="0059542B" w:rsidRDefault="00AE273B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120-121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AD6C53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</w:tcPr>
          <w:p w:rsidR="00AE273B" w:rsidRPr="00317D20" w:rsidRDefault="00AD6C53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5670" w:type="dxa"/>
          </w:tcPr>
          <w:p w:rsidR="00AE273B" w:rsidRDefault="00AE273B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С.Я.Маршак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«Ветры, бури, ураганы...»</w:t>
            </w:r>
          </w:p>
          <w:p w:rsidR="00AE273B" w:rsidRPr="0059542B" w:rsidRDefault="00AE273B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122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AD6C53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</w:tcPr>
          <w:p w:rsidR="00AE273B" w:rsidRPr="00317D20" w:rsidRDefault="00A4626B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AD6C53"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0" w:type="dxa"/>
          </w:tcPr>
          <w:p w:rsidR="00AE273B" w:rsidRDefault="00AE273B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Загадки о зиме</w:t>
            </w:r>
          </w:p>
          <w:p w:rsidR="00AE273B" w:rsidRPr="0059542B" w:rsidRDefault="00AE273B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122-123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AD6C53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</w:tcPr>
          <w:p w:rsidR="00AE273B" w:rsidRPr="00317D20" w:rsidRDefault="00AD6C53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5670" w:type="dxa"/>
          </w:tcPr>
          <w:p w:rsidR="00AE273B" w:rsidRDefault="00AE273B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Загадки о зиме</w:t>
            </w:r>
          </w:p>
          <w:p w:rsidR="00AE273B" w:rsidRPr="0059542B" w:rsidRDefault="00AE273B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122-123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AD6C53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</w:tcPr>
          <w:p w:rsidR="00AE273B" w:rsidRPr="00317D20" w:rsidRDefault="00AD6C53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5670" w:type="dxa"/>
          </w:tcPr>
          <w:p w:rsidR="00AE273B" w:rsidRPr="009B252D" w:rsidRDefault="00AE273B" w:rsidP="00437510">
            <w:pPr>
              <w:spacing w:line="288" w:lineRule="auto"/>
              <w:ind w:left="57" w:right="57"/>
              <w:rPr>
                <w:rFonts w:ascii="Times New Roman" w:hAnsi="Times New Roman"/>
                <w:i/>
                <w:iCs/>
                <w:noProof/>
                <w:spacing w:val="-20"/>
              </w:rPr>
            </w:pPr>
            <w:r w:rsidRPr="009B252D">
              <w:rPr>
                <w:rFonts w:ascii="Times New Roman" w:hAnsi="Times New Roman"/>
                <w:i/>
                <w:iCs/>
                <w:noProof/>
                <w:spacing w:val="-20"/>
              </w:rPr>
              <w:t xml:space="preserve">Внеклассное </w:t>
            </w:r>
            <w:r>
              <w:rPr>
                <w:rFonts w:ascii="Times New Roman" w:hAnsi="Times New Roman"/>
                <w:i/>
                <w:iCs/>
                <w:noProof/>
                <w:spacing w:val="-20"/>
              </w:rPr>
              <w:t xml:space="preserve">  </w:t>
            </w:r>
            <w:r w:rsidRPr="009B252D">
              <w:rPr>
                <w:rFonts w:ascii="Times New Roman" w:hAnsi="Times New Roman"/>
                <w:i/>
                <w:iCs/>
                <w:noProof/>
                <w:spacing w:val="-20"/>
              </w:rPr>
              <w:t>чтение</w:t>
            </w:r>
          </w:p>
          <w:p w:rsidR="00AE273B" w:rsidRPr="009B252D" w:rsidRDefault="00AD6C53" w:rsidP="00AD6C53">
            <w:pPr>
              <w:spacing w:line="288" w:lineRule="auto"/>
              <w:ind w:left="57" w:right="57"/>
              <w:rPr>
                <w:rFonts w:ascii="Times New Roman" w:hAnsi="Times New Roman"/>
                <w:noProof/>
                <w:spacing w:val="-20"/>
              </w:rPr>
            </w:pPr>
            <w:r>
              <w:rPr>
                <w:rFonts w:ascii="Times New Roman" w:hAnsi="Times New Roman"/>
                <w:noProof/>
                <w:spacing w:val="-20"/>
              </w:rPr>
              <w:t xml:space="preserve">Зима в произведениях  </w:t>
            </w:r>
            <w:r w:rsidR="00AE273B" w:rsidRPr="009B252D">
              <w:rPr>
                <w:rFonts w:ascii="Times New Roman" w:hAnsi="Times New Roman"/>
                <w:noProof/>
                <w:spacing w:val="-20"/>
              </w:rPr>
              <w:t>русских писателей</w:t>
            </w:r>
          </w:p>
          <w:p w:rsidR="00AE273B" w:rsidRPr="0059542B" w:rsidRDefault="00AE273B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52D">
              <w:rPr>
                <w:rFonts w:ascii="Times New Roman" w:hAnsi="Times New Roman"/>
                <w:noProof/>
                <w:spacing w:val="-20"/>
              </w:rPr>
              <w:t>С. 126</w:t>
            </w:r>
            <w:r>
              <w:rPr>
                <w:rFonts w:ascii="Times New Roman" w:hAnsi="Times New Roman"/>
                <w:noProof/>
                <w:spacing w:val="-20"/>
              </w:rPr>
              <w:t>-129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AD6C53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</w:tcPr>
          <w:p w:rsidR="00AE273B" w:rsidRPr="00317D20" w:rsidRDefault="00AD6C53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5670" w:type="dxa"/>
          </w:tcPr>
          <w:p w:rsidR="00AE273B" w:rsidRDefault="00AE273B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К.Д.Ушинский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«Мена»</w:t>
            </w:r>
          </w:p>
          <w:p w:rsidR="00AE273B" w:rsidRPr="0059542B" w:rsidRDefault="00AE273B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130-134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AD6C53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</w:tcPr>
          <w:p w:rsidR="00AE273B" w:rsidRPr="00317D20" w:rsidRDefault="00AD6C53" w:rsidP="00A462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4626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0" w:type="dxa"/>
          </w:tcPr>
          <w:p w:rsidR="00AE273B" w:rsidRDefault="00AE273B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К.Д.Ушинский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«Мена»</w:t>
            </w:r>
          </w:p>
          <w:p w:rsidR="00AE273B" w:rsidRPr="0059542B" w:rsidRDefault="00AE273B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130-134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AD6C53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</w:tcPr>
          <w:p w:rsidR="00AE273B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5670" w:type="dxa"/>
          </w:tcPr>
          <w:p w:rsidR="00AE273B" w:rsidRDefault="00AE273B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«Сказка о рыбаке и рыбке»</w:t>
            </w:r>
          </w:p>
          <w:p w:rsidR="00AE273B" w:rsidRDefault="00AE273B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135-149</w:t>
            </w:r>
          </w:p>
          <w:p w:rsidR="00AE273B" w:rsidRPr="0059542B" w:rsidRDefault="00AE273B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AD6C53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</w:tcPr>
          <w:p w:rsidR="00AE273B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5670" w:type="dxa"/>
          </w:tcPr>
          <w:p w:rsidR="00AE273B" w:rsidRDefault="00AE273B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«Сказка о рыбаке и рыбке»</w:t>
            </w:r>
          </w:p>
          <w:p w:rsidR="00AE273B" w:rsidRDefault="00AE273B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135-149</w:t>
            </w:r>
          </w:p>
          <w:p w:rsidR="00AE273B" w:rsidRPr="0059542B" w:rsidRDefault="00AE273B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AD6C53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AE273B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5670" w:type="dxa"/>
          </w:tcPr>
          <w:p w:rsidR="00AE273B" w:rsidRDefault="00AE273B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«Сказка о рыбаке и рыбке»</w:t>
            </w:r>
          </w:p>
          <w:p w:rsidR="00AE273B" w:rsidRDefault="00AE273B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135-149</w:t>
            </w:r>
          </w:p>
          <w:p w:rsidR="00AE273B" w:rsidRPr="0059542B" w:rsidRDefault="00AE273B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4" w:type="dxa"/>
          </w:tcPr>
          <w:p w:rsidR="00AE273B" w:rsidRPr="00317D20" w:rsidRDefault="00A064DF" w:rsidP="00A462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4626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0" w:type="dxa"/>
          </w:tcPr>
          <w:p w:rsidR="00AE273B" w:rsidRDefault="00AE273B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«Сказка о рыбаке и рыбке»</w:t>
            </w:r>
          </w:p>
          <w:p w:rsidR="00AE273B" w:rsidRDefault="00AE273B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135-149</w:t>
            </w:r>
          </w:p>
          <w:p w:rsidR="00AE273B" w:rsidRPr="0059542B" w:rsidRDefault="00AE273B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</w:tcPr>
          <w:p w:rsidR="00AE273B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5670" w:type="dxa"/>
          </w:tcPr>
          <w:p w:rsidR="00AE273B" w:rsidRPr="0059542B" w:rsidRDefault="00AE273B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52E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Внеклассное чтение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"Сказки Пушкина"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</w:tcPr>
          <w:p w:rsidR="00AE273B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5670" w:type="dxa"/>
          </w:tcPr>
          <w:p w:rsidR="00AE273B" w:rsidRDefault="00AE273B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Братья Гримм «Храбрый портной»</w:t>
            </w:r>
          </w:p>
          <w:p w:rsidR="00AE273B" w:rsidRPr="0059542B" w:rsidRDefault="00AE273B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с. 4-13 (2 часть)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AE273B" w:rsidTr="000A79FE">
        <w:tc>
          <w:tcPr>
            <w:tcW w:w="1242" w:type="dxa"/>
          </w:tcPr>
          <w:p w:rsidR="00AE273B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134" w:type="dxa"/>
          </w:tcPr>
          <w:p w:rsidR="00AE273B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5670" w:type="dxa"/>
          </w:tcPr>
          <w:p w:rsidR="00AE273B" w:rsidRDefault="00AE273B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Братья Гримм «Храбрый портной»</w:t>
            </w:r>
          </w:p>
          <w:p w:rsidR="00AE273B" w:rsidRPr="0059542B" w:rsidRDefault="00AE273B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4-13 (2 часть)</w:t>
            </w:r>
          </w:p>
        </w:tc>
        <w:tc>
          <w:tcPr>
            <w:tcW w:w="1525" w:type="dxa"/>
          </w:tcPr>
          <w:p w:rsidR="00AE273B" w:rsidRPr="00317D20" w:rsidRDefault="00AE273B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26B" w:rsidTr="00471563">
        <w:tc>
          <w:tcPr>
            <w:tcW w:w="9571" w:type="dxa"/>
            <w:gridSpan w:val="4"/>
          </w:tcPr>
          <w:p w:rsidR="00A4626B" w:rsidRDefault="00A4626B" w:rsidP="00A064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4626B" w:rsidRPr="0059542B" w:rsidRDefault="00A4626B" w:rsidP="00A064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9CF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четверть -41 час</w:t>
            </w:r>
          </w:p>
          <w:p w:rsidR="00A4626B" w:rsidRPr="00317D20" w:rsidRDefault="00A4626B" w:rsidP="00A064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4DF" w:rsidTr="000A79FE">
        <w:tc>
          <w:tcPr>
            <w:tcW w:w="1242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5670" w:type="dxa"/>
          </w:tcPr>
          <w:p w:rsidR="00A064DF" w:rsidRDefault="00A064DF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Братья Гримм «Храбрый портной»</w:t>
            </w:r>
          </w:p>
          <w:p w:rsidR="00A064DF" w:rsidRPr="0059542B" w:rsidRDefault="00A064DF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4-13 (2 часть)</w:t>
            </w:r>
          </w:p>
        </w:tc>
        <w:tc>
          <w:tcPr>
            <w:tcW w:w="1525" w:type="dxa"/>
          </w:tcPr>
          <w:p w:rsidR="00A064DF" w:rsidRPr="00317D20" w:rsidRDefault="00A064DF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4DF" w:rsidTr="000A79FE">
        <w:tc>
          <w:tcPr>
            <w:tcW w:w="1242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5670" w:type="dxa"/>
          </w:tcPr>
          <w:p w:rsidR="00A064DF" w:rsidRDefault="00A064DF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И.П.Токмакова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«Гном»</w:t>
            </w:r>
          </w:p>
          <w:p w:rsidR="00A064DF" w:rsidRPr="0059542B" w:rsidRDefault="00A064DF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14</w:t>
            </w:r>
          </w:p>
        </w:tc>
        <w:tc>
          <w:tcPr>
            <w:tcW w:w="1525" w:type="dxa"/>
          </w:tcPr>
          <w:p w:rsidR="00A064DF" w:rsidRPr="00317D20" w:rsidRDefault="00A064DF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4DF" w:rsidTr="000A79FE">
        <w:tc>
          <w:tcPr>
            <w:tcW w:w="1242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4" w:type="dxa"/>
          </w:tcPr>
          <w:p w:rsidR="00A064DF" w:rsidRPr="00317D20" w:rsidRDefault="00A064DF" w:rsidP="00A462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4626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670" w:type="dxa"/>
          </w:tcPr>
          <w:p w:rsidR="00A064DF" w:rsidRPr="002A4D5F" w:rsidRDefault="00A064DF" w:rsidP="009F2F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X.К.Андерсен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«Оле – </w:t>
            </w: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Лукойе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A064DF" w:rsidRPr="0059542B" w:rsidRDefault="00A064DF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15-21</w:t>
            </w:r>
          </w:p>
        </w:tc>
        <w:tc>
          <w:tcPr>
            <w:tcW w:w="1525" w:type="dxa"/>
          </w:tcPr>
          <w:p w:rsidR="00A064DF" w:rsidRPr="00317D20" w:rsidRDefault="00A064DF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4DF" w:rsidTr="000A79FE">
        <w:tc>
          <w:tcPr>
            <w:tcW w:w="1242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5670" w:type="dxa"/>
          </w:tcPr>
          <w:p w:rsidR="00A064DF" w:rsidRPr="002A4D5F" w:rsidRDefault="00A064DF" w:rsidP="009F2F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X.К.Андерсен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«Оле – </w:t>
            </w: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Лукойе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A064DF" w:rsidRPr="0059542B" w:rsidRDefault="00A064DF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15-21</w:t>
            </w:r>
          </w:p>
        </w:tc>
        <w:tc>
          <w:tcPr>
            <w:tcW w:w="1525" w:type="dxa"/>
          </w:tcPr>
          <w:p w:rsidR="00A064DF" w:rsidRPr="00317D20" w:rsidRDefault="00A064DF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4DF" w:rsidTr="000A79FE">
        <w:tc>
          <w:tcPr>
            <w:tcW w:w="1242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5670" w:type="dxa"/>
          </w:tcPr>
          <w:p w:rsidR="00A064DF" w:rsidRPr="002A4D5F" w:rsidRDefault="00A064DF" w:rsidP="009F2F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X.К.Андерсен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«Оле – </w:t>
            </w: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Лукойе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A064DF" w:rsidRPr="0059542B" w:rsidRDefault="00A064DF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15-21</w:t>
            </w:r>
          </w:p>
        </w:tc>
        <w:tc>
          <w:tcPr>
            <w:tcW w:w="1525" w:type="dxa"/>
          </w:tcPr>
          <w:p w:rsidR="00A064DF" w:rsidRPr="00317D20" w:rsidRDefault="00A064DF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4DF" w:rsidTr="000A79FE">
        <w:tc>
          <w:tcPr>
            <w:tcW w:w="1242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5670" w:type="dxa"/>
          </w:tcPr>
          <w:p w:rsidR="00A064DF" w:rsidRDefault="00A064DF" w:rsidP="009F2F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Братья Гримм «Маленькие человечки»</w:t>
            </w:r>
          </w:p>
          <w:p w:rsidR="00A064DF" w:rsidRPr="0059542B" w:rsidRDefault="00A064DF" w:rsidP="009F2F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22-25</w:t>
            </w:r>
          </w:p>
        </w:tc>
        <w:tc>
          <w:tcPr>
            <w:tcW w:w="1525" w:type="dxa"/>
          </w:tcPr>
          <w:p w:rsidR="00A064DF" w:rsidRPr="00317D20" w:rsidRDefault="00A064DF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4DF" w:rsidTr="000A79FE">
        <w:tc>
          <w:tcPr>
            <w:tcW w:w="1242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</w:tcPr>
          <w:p w:rsidR="00A064DF" w:rsidRPr="00317D20" w:rsidRDefault="00A4626B" w:rsidP="00A462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A064DF"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670" w:type="dxa"/>
          </w:tcPr>
          <w:p w:rsidR="00A064DF" w:rsidRDefault="00A064DF" w:rsidP="009F2F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А.Н.Толстой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книги «Золотой ключик, или Приключения Буратино»</w:t>
            </w:r>
          </w:p>
          <w:p w:rsidR="00A064DF" w:rsidRPr="0059542B" w:rsidRDefault="00A064DF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26-31</w:t>
            </w:r>
          </w:p>
        </w:tc>
        <w:tc>
          <w:tcPr>
            <w:tcW w:w="1525" w:type="dxa"/>
          </w:tcPr>
          <w:p w:rsidR="00A064DF" w:rsidRPr="00317D20" w:rsidRDefault="00A064DF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4DF" w:rsidTr="000A79FE">
        <w:tc>
          <w:tcPr>
            <w:tcW w:w="1242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5670" w:type="dxa"/>
          </w:tcPr>
          <w:p w:rsidR="00A064DF" w:rsidRDefault="00A064DF" w:rsidP="009F2F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А.Н.Толстой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книги «Золотой ключик, или Приключения Буратино»</w:t>
            </w:r>
          </w:p>
          <w:p w:rsidR="00A064DF" w:rsidRPr="0059542B" w:rsidRDefault="00A064DF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26-31</w:t>
            </w:r>
          </w:p>
        </w:tc>
        <w:tc>
          <w:tcPr>
            <w:tcW w:w="1525" w:type="dxa"/>
          </w:tcPr>
          <w:p w:rsidR="00A064DF" w:rsidRPr="00317D20" w:rsidRDefault="00A064DF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4DF" w:rsidTr="000A79FE">
        <w:tc>
          <w:tcPr>
            <w:tcW w:w="1242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34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5670" w:type="dxa"/>
          </w:tcPr>
          <w:p w:rsidR="00A064DF" w:rsidRDefault="00A064DF" w:rsidP="009F2F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А.Н.Толстой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книги «Золотой ключик, или Приключения Буратино»</w:t>
            </w:r>
          </w:p>
          <w:p w:rsidR="00A064DF" w:rsidRPr="0059542B" w:rsidRDefault="00A064DF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26-31</w:t>
            </w:r>
          </w:p>
        </w:tc>
        <w:tc>
          <w:tcPr>
            <w:tcW w:w="1525" w:type="dxa"/>
          </w:tcPr>
          <w:p w:rsidR="00A064DF" w:rsidRPr="00317D20" w:rsidRDefault="00A064DF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4DF" w:rsidTr="000A79FE">
        <w:tc>
          <w:tcPr>
            <w:tcW w:w="1242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5670" w:type="dxa"/>
          </w:tcPr>
          <w:p w:rsidR="00A064DF" w:rsidRDefault="00A064DF" w:rsidP="009F2F4D">
            <w:pPr>
              <w:spacing w:line="288" w:lineRule="auto"/>
              <w:ind w:left="57" w:right="57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</w:rPr>
            </w:pPr>
            <w:r w:rsidRPr="00507546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</w:rPr>
              <w:t>Внеклассное чтение</w:t>
            </w:r>
          </w:p>
          <w:p w:rsidR="00A064DF" w:rsidRPr="009F2F4D" w:rsidRDefault="00A064DF" w:rsidP="009F2F4D">
            <w:pPr>
              <w:spacing w:line="288" w:lineRule="auto"/>
              <w:ind w:left="57" w:right="57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507546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А. Н. Толстой </w:t>
            </w:r>
            <w:r w:rsidRPr="0050754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«Золотой ключик, или Приключения Буратино»</w:t>
            </w:r>
          </w:p>
        </w:tc>
        <w:tc>
          <w:tcPr>
            <w:tcW w:w="1525" w:type="dxa"/>
          </w:tcPr>
          <w:p w:rsidR="00A064DF" w:rsidRPr="00317D20" w:rsidRDefault="00A064DF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4DF" w:rsidTr="000A79FE">
        <w:tc>
          <w:tcPr>
            <w:tcW w:w="1242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</w:tcPr>
          <w:p w:rsidR="00A064DF" w:rsidRPr="00317D20" w:rsidRDefault="00A064DF" w:rsidP="00A462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4626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670" w:type="dxa"/>
          </w:tcPr>
          <w:p w:rsidR="00A064DF" w:rsidRDefault="00A064DF" w:rsidP="009F2F4D">
            <w:pPr>
              <w:spacing w:line="288" w:lineRule="auto"/>
              <w:ind w:left="57" w:right="57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</w:rPr>
            </w:pPr>
            <w:r w:rsidRPr="00507546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</w:rPr>
              <w:t>Внеклассное чтение</w:t>
            </w:r>
          </w:p>
          <w:p w:rsidR="00A064DF" w:rsidRPr="009F2F4D" w:rsidRDefault="00A064DF" w:rsidP="009F2F4D">
            <w:pPr>
              <w:spacing w:line="288" w:lineRule="auto"/>
              <w:ind w:left="57" w:right="57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507546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А. Н. Толстой </w:t>
            </w:r>
            <w:r w:rsidRPr="0050754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«Золотой ключик, или Приключения Буратино»</w:t>
            </w:r>
          </w:p>
        </w:tc>
        <w:tc>
          <w:tcPr>
            <w:tcW w:w="1525" w:type="dxa"/>
          </w:tcPr>
          <w:p w:rsidR="00A064DF" w:rsidRPr="00317D20" w:rsidRDefault="00A064DF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4DF" w:rsidTr="000A79FE">
        <w:tc>
          <w:tcPr>
            <w:tcW w:w="1242" w:type="dxa"/>
          </w:tcPr>
          <w:p w:rsidR="00A064DF" w:rsidRPr="00317D20" w:rsidRDefault="00A064DF" w:rsidP="009F2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</w:tcPr>
          <w:p w:rsidR="00A064DF" w:rsidRPr="00317D20" w:rsidRDefault="00A064DF" w:rsidP="009F2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5670" w:type="dxa"/>
          </w:tcPr>
          <w:p w:rsidR="00A064DF" w:rsidRDefault="00A064DF" w:rsidP="009F2F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С.Хопп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Юн</w:t>
            </w:r>
            <w:proofErr w:type="gram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колдунья»</w:t>
            </w:r>
          </w:p>
          <w:p w:rsidR="00A064DF" w:rsidRPr="0059542B" w:rsidRDefault="00A064DF" w:rsidP="009F2F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32-33</w:t>
            </w:r>
          </w:p>
        </w:tc>
        <w:tc>
          <w:tcPr>
            <w:tcW w:w="1525" w:type="dxa"/>
          </w:tcPr>
          <w:p w:rsidR="00A064DF" w:rsidRPr="00317D20" w:rsidRDefault="00A064DF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4DF" w:rsidTr="000A79FE">
        <w:tc>
          <w:tcPr>
            <w:tcW w:w="1242" w:type="dxa"/>
          </w:tcPr>
          <w:p w:rsidR="00A064DF" w:rsidRPr="00317D20" w:rsidRDefault="00A064DF" w:rsidP="009F2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34" w:type="dxa"/>
          </w:tcPr>
          <w:p w:rsidR="00A064DF" w:rsidRPr="00317D20" w:rsidRDefault="00A064DF" w:rsidP="009F2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5670" w:type="dxa"/>
          </w:tcPr>
          <w:p w:rsidR="00A064DF" w:rsidRDefault="00A064DF" w:rsidP="009F2F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С.Хопп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«Юн и </w:t>
            </w: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Софус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A064DF" w:rsidRPr="0059542B" w:rsidRDefault="00A064DF" w:rsidP="009F2F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34</w:t>
            </w:r>
          </w:p>
        </w:tc>
        <w:tc>
          <w:tcPr>
            <w:tcW w:w="1525" w:type="dxa"/>
          </w:tcPr>
          <w:p w:rsidR="00A064DF" w:rsidRPr="00317D20" w:rsidRDefault="00A064DF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4DF" w:rsidTr="000A79FE">
        <w:tc>
          <w:tcPr>
            <w:tcW w:w="1242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34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5670" w:type="dxa"/>
          </w:tcPr>
          <w:p w:rsidR="00A064DF" w:rsidRDefault="00A064DF" w:rsidP="009F2F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С.Хопп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«По ту сторону калитки»</w:t>
            </w:r>
          </w:p>
          <w:p w:rsidR="00A064DF" w:rsidRPr="0059542B" w:rsidRDefault="00A064DF" w:rsidP="009F2F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35-37</w:t>
            </w:r>
          </w:p>
        </w:tc>
        <w:tc>
          <w:tcPr>
            <w:tcW w:w="1525" w:type="dxa"/>
          </w:tcPr>
          <w:p w:rsidR="00A064DF" w:rsidRPr="00317D20" w:rsidRDefault="00A064DF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4DF" w:rsidTr="000A79FE">
        <w:tc>
          <w:tcPr>
            <w:tcW w:w="1242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34" w:type="dxa"/>
          </w:tcPr>
          <w:p w:rsidR="00A064DF" w:rsidRPr="00317D20" w:rsidRDefault="00A064DF" w:rsidP="00A462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A4626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670" w:type="dxa"/>
          </w:tcPr>
          <w:p w:rsidR="00A064DF" w:rsidRDefault="00A064DF" w:rsidP="009F2F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Н.Н.Носов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«Как Незнайка сочинял стихи»</w:t>
            </w:r>
          </w:p>
          <w:p w:rsidR="00A064DF" w:rsidRPr="0059542B" w:rsidRDefault="00A064DF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38-44</w:t>
            </w:r>
          </w:p>
        </w:tc>
        <w:tc>
          <w:tcPr>
            <w:tcW w:w="1525" w:type="dxa"/>
          </w:tcPr>
          <w:p w:rsidR="00A064DF" w:rsidRPr="00317D20" w:rsidRDefault="00A064DF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4DF" w:rsidTr="000A79FE">
        <w:tc>
          <w:tcPr>
            <w:tcW w:w="1242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5670" w:type="dxa"/>
          </w:tcPr>
          <w:p w:rsidR="00A064DF" w:rsidRDefault="00A064DF" w:rsidP="009F2F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Н.Н.Носов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«Как Незнайка сочинял стихи»</w:t>
            </w:r>
          </w:p>
          <w:p w:rsidR="00A064DF" w:rsidRPr="0059542B" w:rsidRDefault="00A064DF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38-44</w:t>
            </w:r>
          </w:p>
        </w:tc>
        <w:tc>
          <w:tcPr>
            <w:tcW w:w="1525" w:type="dxa"/>
          </w:tcPr>
          <w:p w:rsidR="00A064DF" w:rsidRPr="00317D20" w:rsidRDefault="00A064DF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4DF" w:rsidTr="000A79FE">
        <w:tc>
          <w:tcPr>
            <w:tcW w:w="1242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4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5670" w:type="dxa"/>
          </w:tcPr>
          <w:p w:rsidR="00A064DF" w:rsidRDefault="00A064DF" w:rsidP="009F2F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Н.Н.Носов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«Как Незнайка сочинял стихи»</w:t>
            </w:r>
          </w:p>
          <w:p w:rsidR="00A064DF" w:rsidRPr="0059542B" w:rsidRDefault="00A064DF" w:rsidP="009F2F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38-44</w:t>
            </w:r>
          </w:p>
        </w:tc>
        <w:tc>
          <w:tcPr>
            <w:tcW w:w="1525" w:type="dxa"/>
          </w:tcPr>
          <w:p w:rsidR="00A064DF" w:rsidRPr="00317D20" w:rsidRDefault="00A064DF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4DF" w:rsidTr="000A79FE">
        <w:tc>
          <w:tcPr>
            <w:tcW w:w="1242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4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5670" w:type="dxa"/>
          </w:tcPr>
          <w:p w:rsidR="00A064DF" w:rsidRDefault="00A064DF" w:rsidP="009F2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Б.В.Заходер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 пана </w:t>
            </w: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Трулялинского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A064DF" w:rsidRPr="0059542B" w:rsidRDefault="00A064DF" w:rsidP="009F2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(из Ю. </w:t>
            </w: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Тувима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с. 45-47</w:t>
            </w:r>
          </w:p>
        </w:tc>
        <w:tc>
          <w:tcPr>
            <w:tcW w:w="1525" w:type="dxa"/>
          </w:tcPr>
          <w:p w:rsidR="00A064DF" w:rsidRPr="00317D20" w:rsidRDefault="00A064DF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4DF" w:rsidTr="000A79FE">
        <w:tc>
          <w:tcPr>
            <w:tcW w:w="1242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4" w:type="dxa"/>
          </w:tcPr>
          <w:p w:rsidR="00A064DF" w:rsidRPr="00317D20" w:rsidRDefault="00A4626B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064DF"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670" w:type="dxa"/>
          </w:tcPr>
          <w:p w:rsidR="00A064DF" w:rsidRDefault="00A064DF" w:rsidP="009F2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Б.В.Заходер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 пана </w:t>
            </w: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Трулялинского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A064DF" w:rsidRPr="0059542B" w:rsidRDefault="00A064DF" w:rsidP="009F2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(из Ю. </w:t>
            </w: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Тувима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с. 45-47</w:t>
            </w:r>
          </w:p>
        </w:tc>
        <w:tc>
          <w:tcPr>
            <w:tcW w:w="1525" w:type="dxa"/>
          </w:tcPr>
          <w:p w:rsidR="00A064DF" w:rsidRPr="00317D20" w:rsidRDefault="00A064DF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4DF" w:rsidTr="000A79FE">
        <w:tc>
          <w:tcPr>
            <w:tcW w:w="1242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4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5670" w:type="dxa"/>
          </w:tcPr>
          <w:p w:rsidR="00A064DF" w:rsidRDefault="00A064DF" w:rsidP="009F2F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Дж</w:t>
            </w:r>
            <w:proofErr w:type="gram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одари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«Волшебный барабан» </w:t>
            </w:r>
          </w:p>
          <w:p w:rsidR="00A064DF" w:rsidRPr="0059542B" w:rsidRDefault="00A064DF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48-55</w:t>
            </w:r>
          </w:p>
        </w:tc>
        <w:tc>
          <w:tcPr>
            <w:tcW w:w="1525" w:type="dxa"/>
          </w:tcPr>
          <w:p w:rsidR="00A064DF" w:rsidRPr="00317D20" w:rsidRDefault="00A064DF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4DF" w:rsidTr="000A79FE">
        <w:tc>
          <w:tcPr>
            <w:tcW w:w="1242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1134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5670" w:type="dxa"/>
          </w:tcPr>
          <w:p w:rsidR="00A064DF" w:rsidRDefault="00A064DF" w:rsidP="009F2F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Дж</w:t>
            </w:r>
            <w:proofErr w:type="gram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одари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«Волшебный барабан» </w:t>
            </w:r>
          </w:p>
          <w:p w:rsidR="00A064DF" w:rsidRPr="0059542B" w:rsidRDefault="00A064DF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48-55</w:t>
            </w:r>
          </w:p>
        </w:tc>
        <w:tc>
          <w:tcPr>
            <w:tcW w:w="1525" w:type="dxa"/>
          </w:tcPr>
          <w:p w:rsidR="00A064DF" w:rsidRPr="00317D20" w:rsidRDefault="00A064DF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4DF" w:rsidTr="000A79FE">
        <w:tc>
          <w:tcPr>
            <w:tcW w:w="1242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34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5670" w:type="dxa"/>
          </w:tcPr>
          <w:p w:rsidR="00A064DF" w:rsidRDefault="00A064DF" w:rsidP="009F2F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Дж</w:t>
            </w:r>
            <w:proofErr w:type="gram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одари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«Волшебный барабан» </w:t>
            </w:r>
          </w:p>
          <w:p w:rsidR="00A064DF" w:rsidRPr="0059542B" w:rsidRDefault="00A064DF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48-55</w:t>
            </w:r>
          </w:p>
        </w:tc>
        <w:tc>
          <w:tcPr>
            <w:tcW w:w="1525" w:type="dxa"/>
          </w:tcPr>
          <w:p w:rsidR="00A064DF" w:rsidRPr="00317D20" w:rsidRDefault="00A064DF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4DF" w:rsidTr="000A79FE">
        <w:tc>
          <w:tcPr>
            <w:tcW w:w="1242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34" w:type="dxa"/>
          </w:tcPr>
          <w:p w:rsidR="00A064DF" w:rsidRPr="00317D20" w:rsidRDefault="00A064DF" w:rsidP="00A462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4626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670" w:type="dxa"/>
          </w:tcPr>
          <w:p w:rsidR="00A064DF" w:rsidRDefault="00A064DF" w:rsidP="009F2F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С.А.Седов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«Два медведя»</w:t>
            </w:r>
          </w:p>
          <w:p w:rsidR="00A064DF" w:rsidRPr="0059542B" w:rsidRDefault="00A064DF" w:rsidP="009F2F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56-58</w:t>
            </w:r>
          </w:p>
        </w:tc>
        <w:tc>
          <w:tcPr>
            <w:tcW w:w="1525" w:type="dxa"/>
          </w:tcPr>
          <w:p w:rsidR="00A064DF" w:rsidRPr="00317D20" w:rsidRDefault="00A064DF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4DF" w:rsidTr="000A79FE">
        <w:tc>
          <w:tcPr>
            <w:tcW w:w="1242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4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5670" w:type="dxa"/>
          </w:tcPr>
          <w:p w:rsidR="00A064DF" w:rsidRPr="0059542B" w:rsidRDefault="00A064DF" w:rsidP="009F2F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О.О.Дриз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«Очень Высокий Человек»</w:t>
            </w:r>
          </w:p>
          <w:p w:rsidR="00A064DF" w:rsidRPr="0059542B" w:rsidRDefault="00A064DF" w:rsidP="009F2F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59-63</w:t>
            </w:r>
          </w:p>
        </w:tc>
        <w:tc>
          <w:tcPr>
            <w:tcW w:w="1525" w:type="dxa"/>
          </w:tcPr>
          <w:p w:rsidR="00A064DF" w:rsidRPr="00317D20" w:rsidRDefault="00A064DF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4DF" w:rsidTr="000A79FE">
        <w:tc>
          <w:tcPr>
            <w:tcW w:w="1242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34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5670" w:type="dxa"/>
          </w:tcPr>
          <w:p w:rsidR="00A064DF" w:rsidRPr="0059542B" w:rsidRDefault="00A064DF" w:rsidP="009F2F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О.О.Дриз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«Очень Высокий Человек»</w:t>
            </w:r>
          </w:p>
          <w:p w:rsidR="00A064DF" w:rsidRPr="0059542B" w:rsidRDefault="00A064DF" w:rsidP="009F2F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59-63</w:t>
            </w:r>
          </w:p>
        </w:tc>
        <w:tc>
          <w:tcPr>
            <w:tcW w:w="1525" w:type="dxa"/>
          </w:tcPr>
          <w:p w:rsidR="00A064DF" w:rsidRPr="00317D20" w:rsidRDefault="00A064DF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4DF" w:rsidTr="000A79FE">
        <w:tc>
          <w:tcPr>
            <w:tcW w:w="1242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5670" w:type="dxa"/>
          </w:tcPr>
          <w:p w:rsidR="00A064DF" w:rsidRPr="0059542B" w:rsidRDefault="00A064DF" w:rsidP="004375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Внеклассное чтение. </w:t>
            </w:r>
            <w:r w:rsidRPr="00A0402E">
              <w:rPr>
                <w:rFonts w:ascii="Times New Roman" w:hAnsi="Times New Roman"/>
                <w:sz w:val="24"/>
                <w:szCs w:val="24"/>
                <w:lang w:eastAsia="ru-RU"/>
              </w:rPr>
              <w:t>Авторские сказки</w:t>
            </w:r>
            <w:proofErr w:type="gramStart"/>
            <w:r w:rsidRPr="00A0402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66-71</w:t>
            </w:r>
          </w:p>
        </w:tc>
        <w:tc>
          <w:tcPr>
            <w:tcW w:w="1525" w:type="dxa"/>
          </w:tcPr>
          <w:p w:rsidR="00A064DF" w:rsidRPr="00317D20" w:rsidRDefault="00A064DF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4DF" w:rsidTr="000A79FE">
        <w:tc>
          <w:tcPr>
            <w:tcW w:w="1242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34" w:type="dxa"/>
          </w:tcPr>
          <w:p w:rsidR="00A064DF" w:rsidRPr="00317D20" w:rsidRDefault="00272899" w:rsidP="00A462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4626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670" w:type="dxa"/>
          </w:tcPr>
          <w:p w:rsidR="00A064DF" w:rsidRPr="0059542B" w:rsidRDefault="00A064DF" w:rsidP="009F2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Л.А.Мей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«Баю-баюшки-баю...» </w:t>
            </w: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А.Н.Майков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«Спи, дитя моё, усни...» </w:t>
            </w: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И.П.Токмакова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«Как на горке - снег, снег...»  </w:t>
            </w: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О.О.Дриз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Нашумелись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...»</w:t>
            </w:r>
          </w:p>
          <w:p w:rsidR="00A064DF" w:rsidRPr="0059542B" w:rsidRDefault="00A064DF" w:rsidP="009F2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72-74</w:t>
            </w:r>
          </w:p>
        </w:tc>
        <w:tc>
          <w:tcPr>
            <w:tcW w:w="1525" w:type="dxa"/>
          </w:tcPr>
          <w:p w:rsidR="00A064DF" w:rsidRPr="00317D20" w:rsidRDefault="00A064DF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4DF" w:rsidTr="000A79FE">
        <w:tc>
          <w:tcPr>
            <w:tcW w:w="1242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4" w:type="dxa"/>
          </w:tcPr>
          <w:p w:rsidR="00A064DF" w:rsidRPr="00317D20" w:rsidRDefault="00272899" w:rsidP="00A462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4626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670" w:type="dxa"/>
          </w:tcPr>
          <w:p w:rsidR="00A064DF" w:rsidRPr="0059542B" w:rsidRDefault="00A064DF" w:rsidP="009F2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Л.А.Мей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«Баю-баюшки-баю...» </w:t>
            </w: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А.Н.Майков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«Спи, дитя моё, усни...» </w:t>
            </w: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И.П.Токмакова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«Как на горке - снег, снег...»  </w:t>
            </w: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О.О.Дриз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Нашумелись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...»</w:t>
            </w:r>
          </w:p>
          <w:p w:rsidR="00A064DF" w:rsidRPr="0059542B" w:rsidRDefault="00A064DF" w:rsidP="009F2F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72-74</w:t>
            </w:r>
          </w:p>
        </w:tc>
        <w:tc>
          <w:tcPr>
            <w:tcW w:w="1525" w:type="dxa"/>
          </w:tcPr>
          <w:p w:rsidR="00A064DF" w:rsidRPr="00317D20" w:rsidRDefault="00A064DF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4DF" w:rsidTr="000A79FE">
        <w:tc>
          <w:tcPr>
            <w:tcW w:w="1242" w:type="dxa"/>
          </w:tcPr>
          <w:p w:rsidR="00A064DF" w:rsidRPr="00317D20" w:rsidRDefault="00A064DF" w:rsidP="00401C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4" w:type="dxa"/>
          </w:tcPr>
          <w:p w:rsidR="00A064DF" w:rsidRPr="00317D20" w:rsidRDefault="00A4626B" w:rsidP="00401C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5670" w:type="dxa"/>
          </w:tcPr>
          <w:p w:rsidR="00A064DF" w:rsidRDefault="00A064DF" w:rsidP="00401C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А.Л.Барто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«Колыбельная»</w:t>
            </w:r>
          </w:p>
          <w:p w:rsidR="00A064DF" w:rsidRPr="0059542B" w:rsidRDefault="00A064DF" w:rsidP="00401C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75-76</w:t>
            </w:r>
          </w:p>
        </w:tc>
        <w:tc>
          <w:tcPr>
            <w:tcW w:w="1525" w:type="dxa"/>
          </w:tcPr>
          <w:p w:rsidR="00A064DF" w:rsidRPr="00317D20" w:rsidRDefault="00A064DF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4DF" w:rsidTr="000A79FE">
        <w:tc>
          <w:tcPr>
            <w:tcW w:w="1242" w:type="dxa"/>
          </w:tcPr>
          <w:p w:rsidR="00A064DF" w:rsidRPr="00317D20" w:rsidRDefault="00A064DF" w:rsidP="00401C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34" w:type="dxa"/>
          </w:tcPr>
          <w:p w:rsidR="00A064DF" w:rsidRPr="00317D20" w:rsidRDefault="00272899" w:rsidP="00A462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A4626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670" w:type="dxa"/>
          </w:tcPr>
          <w:p w:rsidR="00A064DF" w:rsidRDefault="00A064DF" w:rsidP="00401C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Н.Н.Носов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«Фантазёры»</w:t>
            </w:r>
          </w:p>
          <w:p w:rsidR="00A064DF" w:rsidRPr="0059542B" w:rsidRDefault="00A064DF" w:rsidP="00401C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77-83</w:t>
            </w:r>
          </w:p>
        </w:tc>
        <w:tc>
          <w:tcPr>
            <w:tcW w:w="1525" w:type="dxa"/>
          </w:tcPr>
          <w:p w:rsidR="00A064DF" w:rsidRPr="00317D20" w:rsidRDefault="00A064DF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4DF" w:rsidTr="000A79FE">
        <w:tc>
          <w:tcPr>
            <w:tcW w:w="1242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</w:tcPr>
          <w:p w:rsidR="00A064DF" w:rsidRPr="00317D20" w:rsidRDefault="00272899" w:rsidP="00A462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A4626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670" w:type="dxa"/>
          </w:tcPr>
          <w:p w:rsidR="00A064DF" w:rsidRDefault="00A064DF" w:rsidP="00401C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Н.Н.Носов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«Фантазёры»</w:t>
            </w:r>
          </w:p>
          <w:p w:rsidR="00A064DF" w:rsidRPr="0059542B" w:rsidRDefault="00A064DF" w:rsidP="00401C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77-83</w:t>
            </w:r>
          </w:p>
        </w:tc>
        <w:tc>
          <w:tcPr>
            <w:tcW w:w="1525" w:type="dxa"/>
          </w:tcPr>
          <w:p w:rsidR="00A064DF" w:rsidRPr="00317D20" w:rsidRDefault="00A064DF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4DF" w:rsidTr="000A79FE">
        <w:tc>
          <w:tcPr>
            <w:tcW w:w="1242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4" w:type="dxa"/>
          </w:tcPr>
          <w:p w:rsidR="00A064DF" w:rsidRPr="00317D20" w:rsidRDefault="00272899" w:rsidP="00A462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A4626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670" w:type="dxa"/>
          </w:tcPr>
          <w:p w:rsidR="00A064DF" w:rsidRDefault="00A064DF" w:rsidP="00401C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Н.Н.Носов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«Фантазёры»</w:t>
            </w:r>
          </w:p>
          <w:p w:rsidR="00A064DF" w:rsidRPr="0059542B" w:rsidRDefault="00A064DF" w:rsidP="00401C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77-83</w:t>
            </w:r>
          </w:p>
        </w:tc>
        <w:tc>
          <w:tcPr>
            <w:tcW w:w="1525" w:type="dxa"/>
          </w:tcPr>
          <w:p w:rsidR="00A064DF" w:rsidRPr="00317D20" w:rsidRDefault="00A064DF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4DF" w:rsidTr="000A79FE">
        <w:tc>
          <w:tcPr>
            <w:tcW w:w="1242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34" w:type="dxa"/>
          </w:tcPr>
          <w:p w:rsidR="00A064DF" w:rsidRPr="00317D20" w:rsidRDefault="00272899" w:rsidP="00A462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A4626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670" w:type="dxa"/>
          </w:tcPr>
          <w:p w:rsidR="00A064DF" w:rsidRDefault="00A064DF" w:rsidP="00401C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С.Я.Маршак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«Чего боялся Петя?»</w:t>
            </w:r>
          </w:p>
          <w:p w:rsidR="00A064DF" w:rsidRPr="0059542B" w:rsidRDefault="00A064DF" w:rsidP="00401C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84-85</w:t>
            </w:r>
          </w:p>
        </w:tc>
        <w:tc>
          <w:tcPr>
            <w:tcW w:w="1525" w:type="dxa"/>
          </w:tcPr>
          <w:p w:rsidR="00A064DF" w:rsidRPr="00317D20" w:rsidRDefault="00A064DF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4DF" w:rsidTr="000A79FE">
        <w:tc>
          <w:tcPr>
            <w:tcW w:w="1242" w:type="dxa"/>
          </w:tcPr>
          <w:p w:rsidR="00A064DF" w:rsidRPr="00317D20" w:rsidRDefault="00A064DF" w:rsidP="00401C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4" w:type="dxa"/>
          </w:tcPr>
          <w:p w:rsidR="00A064DF" w:rsidRPr="00317D20" w:rsidRDefault="00A4626B" w:rsidP="00401C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272899"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670" w:type="dxa"/>
          </w:tcPr>
          <w:p w:rsidR="00A064DF" w:rsidRDefault="00A064DF" w:rsidP="00401C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А.Л.Барто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«Олень»</w:t>
            </w:r>
          </w:p>
          <w:p w:rsidR="00A064DF" w:rsidRPr="0059542B" w:rsidRDefault="00A064DF" w:rsidP="00401C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86</w:t>
            </w:r>
          </w:p>
        </w:tc>
        <w:tc>
          <w:tcPr>
            <w:tcW w:w="1525" w:type="dxa"/>
          </w:tcPr>
          <w:p w:rsidR="00A064DF" w:rsidRPr="00317D20" w:rsidRDefault="00A064DF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4DF" w:rsidTr="000A79FE">
        <w:tc>
          <w:tcPr>
            <w:tcW w:w="1242" w:type="dxa"/>
          </w:tcPr>
          <w:p w:rsidR="00A064DF" w:rsidRPr="00317D20" w:rsidRDefault="00A064DF" w:rsidP="00401C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</w:tcPr>
          <w:p w:rsidR="00A064DF" w:rsidRPr="00317D20" w:rsidRDefault="00272899" w:rsidP="00A462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4626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670" w:type="dxa"/>
          </w:tcPr>
          <w:p w:rsidR="00A064DF" w:rsidRDefault="00A064DF" w:rsidP="00401C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О.Ф.Кургузов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«Надоело летать»</w:t>
            </w:r>
          </w:p>
          <w:p w:rsidR="00A064DF" w:rsidRPr="0059542B" w:rsidRDefault="00A064DF" w:rsidP="00401C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87-89</w:t>
            </w:r>
          </w:p>
        </w:tc>
        <w:tc>
          <w:tcPr>
            <w:tcW w:w="1525" w:type="dxa"/>
          </w:tcPr>
          <w:p w:rsidR="00A064DF" w:rsidRPr="00317D20" w:rsidRDefault="00A064DF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4DF" w:rsidTr="000A79FE">
        <w:tc>
          <w:tcPr>
            <w:tcW w:w="1242" w:type="dxa"/>
          </w:tcPr>
          <w:p w:rsidR="00A064DF" w:rsidRPr="00317D20" w:rsidRDefault="00A064DF" w:rsidP="00401C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A064DF" w:rsidRPr="00317D20" w:rsidRDefault="00272899" w:rsidP="00A462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4626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670" w:type="dxa"/>
          </w:tcPr>
          <w:p w:rsidR="00A064DF" w:rsidRDefault="00A064DF" w:rsidP="00401C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Ю.М.Владимиров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«Чудаки»</w:t>
            </w:r>
          </w:p>
          <w:p w:rsidR="00A064DF" w:rsidRPr="0059542B" w:rsidRDefault="00A064DF" w:rsidP="00401C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90-91</w:t>
            </w:r>
          </w:p>
        </w:tc>
        <w:tc>
          <w:tcPr>
            <w:tcW w:w="1525" w:type="dxa"/>
          </w:tcPr>
          <w:p w:rsidR="00A064DF" w:rsidRPr="00317D20" w:rsidRDefault="00A064DF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4DF" w:rsidTr="000A79FE">
        <w:tc>
          <w:tcPr>
            <w:tcW w:w="1242" w:type="dxa"/>
          </w:tcPr>
          <w:p w:rsidR="00A064DF" w:rsidRPr="00317D20" w:rsidRDefault="00A064DF" w:rsidP="00401C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34" w:type="dxa"/>
          </w:tcPr>
          <w:p w:rsidR="00A064DF" w:rsidRPr="00317D20" w:rsidRDefault="00272899" w:rsidP="00A462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4626B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0" w:type="dxa"/>
          </w:tcPr>
          <w:p w:rsidR="00A064DF" w:rsidRDefault="00A064DF" w:rsidP="00401C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«Косточка»</w:t>
            </w:r>
          </w:p>
          <w:p w:rsidR="00A064DF" w:rsidRPr="0059542B" w:rsidRDefault="00A064DF" w:rsidP="00401C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92-93</w:t>
            </w:r>
          </w:p>
        </w:tc>
        <w:tc>
          <w:tcPr>
            <w:tcW w:w="1525" w:type="dxa"/>
          </w:tcPr>
          <w:p w:rsidR="00A064DF" w:rsidRPr="00317D20" w:rsidRDefault="00A064DF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4DF" w:rsidTr="000A79FE">
        <w:tc>
          <w:tcPr>
            <w:tcW w:w="1242" w:type="dxa"/>
          </w:tcPr>
          <w:p w:rsidR="00A064DF" w:rsidRPr="00317D20" w:rsidRDefault="00A064DF" w:rsidP="00401C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</w:tcPr>
          <w:p w:rsidR="00A064DF" w:rsidRPr="00317D20" w:rsidRDefault="00A4626B" w:rsidP="00401C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272899"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670" w:type="dxa"/>
          </w:tcPr>
          <w:p w:rsidR="00A064DF" w:rsidRDefault="00A064DF" w:rsidP="00401C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А.П.Гайдар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«Совесть»</w:t>
            </w:r>
          </w:p>
          <w:p w:rsidR="00A064DF" w:rsidRPr="0059542B" w:rsidRDefault="00A064DF" w:rsidP="00401C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94-95</w:t>
            </w:r>
          </w:p>
        </w:tc>
        <w:tc>
          <w:tcPr>
            <w:tcW w:w="1525" w:type="dxa"/>
          </w:tcPr>
          <w:p w:rsidR="00A064DF" w:rsidRPr="00317D20" w:rsidRDefault="00A064DF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4DF" w:rsidTr="000A79FE">
        <w:tc>
          <w:tcPr>
            <w:tcW w:w="1242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</w:tcPr>
          <w:p w:rsidR="00A064DF" w:rsidRPr="00317D20" w:rsidRDefault="00272899" w:rsidP="00A462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4626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670" w:type="dxa"/>
          </w:tcPr>
          <w:p w:rsidR="00A064DF" w:rsidRPr="0059542B" w:rsidRDefault="00A064DF" w:rsidP="00401C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В.Ю.Драгунский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«Друг детства»</w:t>
            </w:r>
          </w:p>
          <w:p w:rsidR="00A064DF" w:rsidRPr="0059542B" w:rsidRDefault="00A064DF" w:rsidP="00401C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96-101</w:t>
            </w:r>
          </w:p>
        </w:tc>
        <w:tc>
          <w:tcPr>
            <w:tcW w:w="1525" w:type="dxa"/>
          </w:tcPr>
          <w:p w:rsidR="00A064DF" w:rsidRPr="00317D20" w:rsidRDefault="00A064DF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4DF" w:rsidTr="000A79FE">
        <w:tc>
          <w:tcPr>
            <w:tcW w:w="1242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4" w:type="dxa"/>
          </w:tcPr>
          <w:p w:rsidR="00A064DF" w:rsidRPr="00317D20" w:rsidRDefault="00272899" w:rsidP="00A462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4626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670" w:type="dxa"/>
          </w:tcPr>
          <w:p w:rsidR="00A064DF" w:rsidRPr="0059542B" w:rsidRDefault="00A064DF" w:rsidP="00401C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В.Ю.Драгунский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«Друг детства»</w:t>
            </w:r>
          </w:p>
          <w:p w:rsidR="00A064DF" w:rsidRPr="0059542B" w:rsidRDefault="00A064DF" w:rsidP="00401C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96-101</w:t>
            </w:r>
          </w:p>
        </w:tc>
        <w:tc>
          <w:tcPr>
            <w:tcW w:w="1525" w:type="dxa"/>
          </w:tcPr>
          <w:p w:rsidR="00A064DF" w:rsidRPr="00317D20" w:rsidRDefault="00A064DF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064DF" w:rsidTr="000A79FE">
        <w:tc>
          <w:tcPr>
            <w:tcW w:w="1242" w:type="dxa"/>
          </w:tcPr>
          <w:p w:rsidR="00A064DF" w:rsidRPr="00317D20" w:rsidRDefault="00A064DF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</w:tcPr>
          <w:p w:rsidR="00A064DF" w:rsidRPr="00317D20" w:rsidRDefault="00272899" w:rsidP="00A462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4626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670" w:type="dxa"/>
          </w:tcPr>
          <w:p w:rsidR="00A064DF" w:rsidRPr="0059542B" w:rsidRDefault="00A064DF" w:rsidP="00401C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В.Ю.Драгунский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«Друг детства»</w:t>
            </w:r>
          </w:p>
          <w:p w:rsidR="00A064DF" w:rsidRPr="0059542B" w:rsidRDefault="00A064DF" w:rsidP="00401C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96-101</w:t>
            </w:r>
          </w:p>
        </w:tc>
        <w:tc>
          <w:tcPr>
            <w:tcW w:w="1525" w:type="dxa"/>
          </w:tcPr>
          <w:p w:rsidR="00A064DF" w:rsidRPr="00317D20" w:rsidRDefault="00A064DF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D04D7" w:rsidTr="00471563">
        <w:tc>
          <w:tcPr>
            <w:tcW w:w="9571" w:type="dxa"/>
            <w:gridSpan w:val="4"/>
          </w:tcPr>
          <w:p w:rsidR="007D04D7" w:rsidRDefault="007D04D7" w:rsidP="007D04D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четверть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D04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 часов</w:t>
            </w:r>
          </w:p>
          <w:p w:rsidR="007D04D7" w:rsidRPr="00317D20" w:rsidRDefault="007D04D7" w:rsidP="007D04D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2899" w:rsidTr="000A79FE">
        <w:tc>
          <w:tcPr>
            <w:tcW w:w="1242" w:type="dxa"/>
          </w:tcPr>
          <w:p w:rsidR="00272899" w:rsidRPr="00317D20" w:rsidRDefault="00272899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</w:tcPr>
          <w:p w:rsidR="00272899" w:rsidRPr="00317D20" w:rsidRDefault="00272899" w:rsidP="007D04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7D04D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670" w:type="dxa"/>
          </w:tcPr>
          <w:p w:rsidR="00272899" w:rsidRPr="00AA71A1" w:rsidRDefault="00272899" w:rsidP="00401C37">
            <w:pPr>
              <w:ind w:left="80"/>
              <w:rPr>
                <w:rFonts w:ascii="Times New Roman" w:hAnsi="Times New Roman"/>
                <w:b/>
                <w:i/>
                <w:iCs/>
                <w:noProof/>
                <w:color w:val="000000"/>
                <w:sz w:val="24"/>
                <w:szCs w:val="24"/>
              </w:rPr>
            </w:pPr>
            <w:r w:rsidRPr="00AA71A1">
              <w:rPr>
                <w:rFonts w:ascii="Times New Roman" w:hAnsi="Times New Roman"/>
                <w:b/>
                <w:i/>
                <w:iCs/>
                <w:noProof/>
                <w:color w:val="000000"/>
                <w:sz w:val="24"/>
                <w:szCs w:val="24"/>
              </w:rPr>
              <w:t>Внеклассное чтение</w:t>
            </w:r>
          </w:p>
          <w:p w:rsidR="00272899" w:rsidRPr="0059542B" w:rsidRDefault="00272899" w:rsidP="00401C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1A1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Поэты о детях</w:t>
            </w:r>
          </w:p>
        </w:tc>
        <w:tc>
          <w:tcPr>
            <w:tcW w:w="1525" w:type="dxa"/>
          </w:tcPr>
          <w:p w:rsidR="00272899" w:rsidRPr="00317D20" w:rsidRDefault="00272899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2899" w:rsidTr="000A79FE">
        <w:tc>
          <w:tcPr>
            <w:tcW w:w="1242" w:type="dxa"/>
          </w:tcPr>
          <w:p w:rsidR="00272899" w:rsidRPr="00317D20" w:rsidRDefault="00272899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34" w:type="dxa"/>
          </w:tcPr>
          <w:p w:rsidR="00272899" w:rsidRPr="00317D20" w:rsidRDefault="00272899" w:rsidP="007D04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7D04D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670" w:type="dxa"/>
          </w:tcPr>
          <w:p w:rsidR="00272899" w:rsidRDefault="00272899" w:rsidP="00401C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В.А.Осеева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«Волшебное слово»</w:t>
            </w:r>
          </w:p>
          <w:p w:rsidR="00272899" w:rsidRPr="0059542B" w:rsidRDefault="00272899" w:rsidP="00401C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102-106</w:t>
            </w:r>
          </w:p>
        </w:tc>
        <w:tc>
          <w:tcPr>
            <w:tcW w:w="1525" w:type="dxa"/>
          </w:tcPr>
          <w:p w:rsidR="00272899" w:rsidRPr="00317D20" w:rsidRDefault="00272899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2899" w:rsidTr="000A79FE">
        <w:tc>
          <w:tcPr>
            <w:tcW w:w="1242" w:type="dxa"/>
          </w:tcPr>
          <w:p w:rsidR="00272899" w:rsidRPr="00317D20" w:rsidRDefault="00272899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4" w:type="dxa"/>
          </w:tcPr>
          <w:p w:rsidR="00272899" w:rsidRPr="00317D20" w:rsidRDefault="00272899" w:rsidP="007D04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7D04D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670" w:type="dxa"/>
          </w:tcPr>
          <w:p w:rsidR="00272899" w:rsidRDefault="00272899" w:rsidP="00401C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В.А.Осеева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«Волшебное слово»</w:t>
            </w:r>
          </w:p>
          <w:p w:rsidR="00272899" w:rsidRPr="0059542B" w:rsidRDefault="00272899" w:rsidP="00401C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102-106</w:t>
            </w:r>
          </w:p>
        </w:tc>
        <w:tc>
          <w:tcPr>
            <w:tcW w:w="1525" w:type="dxa"/>
          </w:tcPr>
          <w:p w:rsidR="00272899" w:rsidRPr="00317D20" w:rsidRDefault="00272899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2899" w:rsidTr="000A79FE">
        <w:tc>
          <w:tcPr>
            <w:tcW w:w="1242" w:type="dxa"/>
          </w:tcPr>
          <w:p w:rsidR="00272899" w:rsidRPr="00317D20" w:rsidRDefault="00272899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1134" w:type="dxa"/>
          </w:tcPr>
          <w:p w:rsidR="00272899" w:rsidRPr="00317D20" w:rsidRDefault="00272899" w:rsidP="007D04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7D04D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670" w:type="dxa"/>
          </w:tcPr>
          <w:p w:rsidR="00272899" w:rsidRDefault="00272899" w:rsidP="00401C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«Птичка</w:t>
            </w:r>
          </w:p>
          <w:p w:rsidR="00272899" w:rsidRPr="0059542B" w:rsidRDefault="00272899" w:rsidP="00401C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107-109</w:t>
            </w:r>
          </w:p>
        </w:tc>
        <w:tc>
          <w:tcPr>
            <w:tcW w:w="1525" w:type="dxa"/>
          </w:tcPr>
          <w:p w:rsidR="00272899" w:rsidRPr="00317D20" w:rsidRDefault="00272899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2899" w:rsidTr="000A79FE">
        <w:tc>
          <w:tcPr>
            <w:tcW w:w="1242" w:type="dxa"/>
          </w:tcPr>
          <w:p w:rsidR="00272899" w:rsidRPr="00317D20" w:rsidRDefault="00272899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</w:tcPr>
          <w:p w:rsidR="00272899" w:rsidRPr="00317D20" w:rsidRDefault="007D04D7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272899"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670" w:type="dxa"/>
          </w:tcPr>
          <w:p w:rsidR="00272899" w:rsidRDefault="00272899" w:rsidP="00401C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«Птичка</w:t>
            </w:r>
          </w:p>
          <w:p w:rsidR="00272899" w:rsidRPr="0059542B" w:rsidRDefault="00272899" w:rsidP="00401C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107-109</w:t>
            </w:r>
          </w:p>
        </w:tc>
        <w:tc>
          <w:tcPr>
            <w:tcW w:w="1525" w:type="dxa"/>
          </w:tcPr>
          <w:p w:rsidR="00272899" w:rsidRPr="00317D20" w:rsidRDefault="00272899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2899" w:rsidTr="000A79FE">
        <w:tc>
          <w:tcPr>
            <w:tcW w:w="1242" w:type="dxa"/>
          </w:tcPr>
          <w:p w:rsidR="00272899" w:rsidRPr="00317D20" w:rsidRDefault="00272899" w:rsidP="00401C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</w:tcPr>
          <w:p w:rsidR="00272899" w:rsidRPr="00317D20" w:rsidRDefault="00272899" w:rsidP="007D04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D04D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670" w:type="dxa"/>
          </w:tcPr>
          <w:p w:rsidR="00272899" w:rsidRDefault="00272899" w:rsidP="00401C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Л.Пантелеев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«Трус»</w:t>
            </w:r>
          </w:p>
          <w:p w:rsidR="00272899" w:rsidRPr="0059542B" w:rsidRDefault="00272899" w:rsidP="00401C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110-111</w:t>
            </w:r>
          </w:p>
        </w:tc>
        <w:tc>
          <w:tcPr>
            <w:tcW w:w="1525" w:type="dxa"/>
          </w:tcPr>
          <w:p w:rsidR="00272899" w:rsidRPr="00317D20" w:rsidRDefault="00272899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2899" w:rsidTr="000A79FE">
        <w:tc>
          <w:tcPr>
            <w:tcW w:w="1242" w:type="dxa"/>
          </w:tcPr>
          <w:p w:rsidR="00272899" w:rsidRPr="00317D20" w:rsidRDefault="00272899" w:rsidP="00401C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</w:tcPr>
          <w:p w:rsidR="00272899" w:rsidRPr="00317D20" w:rsidRDefault="00272899" w:rsidP="007D04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D04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670" w:type="dxa"/>
          </w:tcPr>
          <w:p w:rsidR="00272899" w:rsidRDefault="00272899" w:rsidP="00401C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Н.Н.Носов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«Живая шляпа»</w:t>
            </w:r>
          </w:p>
          <w:p w:rsidR="00272899" w:rsidRPr="0059542B" w:rsidRDefault="00272899" w:rsidP="00401C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112-114</w:t>
            </w:r>
          </w:p>
        </w:tc>
        <w:tc>
          <w:tcPr>
            <w:tcW w:w="1525" w:type="dxa"/>
          </w:tcPr>
          <w:p w:rsidR="00272899" w:rsidRPr="00317D20" w:rsidRDefault="00272899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2899" w:rsidTr="000A79FE">
        <w:tc>
          <w:tcPr>
            <w:tcW w:w="1242" w:type="dxa"/>
          </w:tcPr>
          <w:p w:rsidR="00272899" w:rsidRPr="00317D20" w:rsidRDefault="00272899" w:rsidP="00401C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</w:tcPr>
          <w:p w:rsidR="00272899" w:rsidRPr="00317D20" w:rsidRDefault="00272899" w:rsidP="007D04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D04D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670" w:type="dxa"/>
          </w:tcPr>
          <w:p w:rsidR="00272899" w:rsidRDefault="00272899" w:rsidP="00401C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А.Л.Барто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«Снегирь»</w:t>
            </w:r>
          </w:p>
          <w:p w:rsidR="00272899" w:rsidRPr="0059542B" w:rsidRDefault="00272899" w:rsidP="00401C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115-119</w:t>
            </w:r>
          </w:p>
        </w:tc>
        <w:tc>
          <w:tcPr>
            <w:tcW w:w="1525" w:type="dxa"/>
          </w:tcPr>
          <w:p w:rsidR="00272899" w:rsidRPr="00317D20" w:rsidRDefault="00272899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2899" w:rsidTr="000A79FE">
        <w:tc>
          <w:tcPr>
            <w:tcW w:w="1242" w:type="dxa"/>
          </w:tcPr>
          <w:p w:rsidR="00272899" w:rsidRPr="00317D20" w:rsidRDefault="00272899" w:rsidP="00401C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34" w:type="dxa"/>
          </w:tcPr>
          <w:p w:rsidR="00272899" w:rsidRPr="00317D20" w:rsidRDefault="00272899" w:rsidP="007D04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D04D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670" w:type="dxa"/>
          </w:tcPr>
          <w:p w:rsidR="00272899" w:rsidRDefault="00272899" w:rsidP="00401C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А.Л.Барто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«Снегирь»</w:t>
            </w:r>
          </w:p>
          <w:p w:rsidR="00272899" w:rsidRPr="0059542B" w:rsidRDefault="00272899" w:rsidP="00401C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115-119</w:t>
            </w:r>
          </w:p>
        </w:tc>
        <w:tc>
          <w:tcPr>
            <w:tcW w:w="1525" w:type="dxa"/>
          </w:tcPr>
          <w:p w:rsidR="00272899" w:rsidRPr="00317D20" w:rsidRDefault="00272899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2899" w:rsidTr="000A79FE">
        <w:tc>
          <w:tcPr>
            <w:tcW w:w="1242" w:type="dxa"/>
          </w:tcPr>
          <w:p w:rsidR="00272899" w:rsidRPr="00317D20" w:rsidRDefault="00272899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34" w:type="dxa"/>
          </w:tcPr>
          <w:p w:rsidR="00272899" w:rsidRPr="00317D20" w:rsidRDefault="00272899" w:rsidP="007D04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D04D7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0" w:type="dxa"/>
          </w:tcPr>
          <w:p w:rsidR="00272899" w:rsidRDefault="00272899" w:rsidP="00401C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В.К.Железников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«Рыцарь»</w:t>
            </w:r>
          </w:p>
          <w:p w:rsidR="00272899" w:rsidRPr="0059542B" w:rsidRDefault="00272899" w:rsidP="00401C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120-123</w:t>
            </w:r>
          </w:p>
        </w:tc>
        <w:tc>
          <w:tcPr>
            <w:tcW w:w="1525" w:type="dxa"/>
          </w:tcPr>
          <w:p w:rsidR="00272899" w:rsidRPr="00317D20" w:rsidRDefault="00272899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2899" w:rsidTr="000A79FE">
        <w:tc>
          <w:tcPr>
            <w:tcW w:w="1242" w:type="dxa"/>
          </w:tcPr>
          <w:p w:rsidR="00272899" w:rsidRPr="00317D20" w:rsidRDefault="00272899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34" w:type="dxa"/>
          </w:tcPr>
          <w:p w:rsidR="00272899" w:rsidRPr="00317D20" w:rsidRDefault="00272899" w:rsidP="007D04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D04D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670" w:type="dxa"/>
          </w:tcPr>
          <w:p w:rsidR="00272899" w:rsidRDefault="00272899" w:rsidP="00401C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В.К.Железников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«Рыцарь»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72899" w:rsidRPr="0059542B" w:rsidRDefault="00272899" w:rsidP="00401C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120-123</w:t>
            </w:r>
          </w:p>
        </w:tc>
        <w:tc>
          <w:tcPr>
            <w:tcW w:w="1525" w:type="dxa"/>
          </w:tcPr>
          <w:p w:rsidR="00272899" w:rsidRPr="00317D20" w:rsidRDefault="00272899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2899" w:rsidTr="000A79FE">
        <w:tc>
          <w:tcPr>
            <w:tcW w:w="1242" w:type="dxa"/>
          </w:tcPr>
          <w:p w:rsidR="00272899" w:rsidRPr="00317D20" w:rsidRDefault="00272899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34" w:type="dxa"/>
          </w:tcPr>
          <w:p w:rsidR="00272899" w:rsidRPr="00317D20" w:rsidRDefault="007D04D7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272899"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670" w:type="dxa"/>
          </w:tcPr>
          <w:p w:rsidR="00272899" w:rsidRPr="00D90168" w:rsidRDefault="00272899" w:rsidP="00401C37">
            <w:pPr>
              <w:ind w:left="80"/>
              <w:rPr>
                <w:rFonts w:ascii="Times New Roman" w:hAnsi="Times New Roman"/>
                <w:b/>
                <w:i/>
                <w:iCs/>
                <w:noProof/>
                <w:color w:val="000000"/>
                <w:sz w:val="24"/>
                <w:szCs w:val="24"/>
              </w:rPr>
            </w:pPr>
            <w:r w:rsidRPr="00D90168">
              <w:rPr>
                <w:rFonts w:ascii="Times New Roman" w:hAnsi="Times New Roman"/>
                <w:b/>
                <w:i/>
                <w:iCs/>
                <w:noProof/>
                <w:color w:val="000000"/>
                <w:sz w:val="24"/>
                <w:szCs w:val="24"/>
              </w:rPr>
              <w:t>Внеклассное чтение</w:t>
            </w:r>
          </w:p>
          <w:p w:rsidR="00272899" w:rsidRPr="0059542B" w:rsidRDefault="00272899" w:rsidP="00401C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16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Рассказы о детях</w:t>
            </w:r>
          </w:p>
        </w:tc>
        <w:tc>
          <w:tcPr>
            <w:tcW w:w="1525" w:type="dxa"/>
          </w:tcPr>
          <w:p w:rsidR="00272899" w:rsidRPr="00317D20" w:rsidRDefault="00272899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2899" w:rsidTr="000A79FE">
        <w:tc>
          <w:tcPr>
            <w:tcW w:w="1242" w:type="dxa"/>
          </w:tcPr>
          <w:p w:rsidR="00272899" w:rsidRPr="00317D20" w:rsidRDefault="00272899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34" w:type="dxa"/>
          </w:tcPr>
          <w:p w:rsidR="00272899" w:rsidRPr="00317D20" w:rsidRDefault="00272899" w:rsidP="007D04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D04D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670" w:type="dxa"/>
          </w:tcPr>
          <w:p w:rsidR="00272899" w:rsidRDefault="00272899" w:rsidP="00401C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А.Г.Алексин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«Первый день»</w:t>
            </w:r>
          </w:p>
          <w:p w:rsidR="00272899" w:rsidRPr="0059542B" w:rsidRDefault="00272899" w:rsidP="00401C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124-126</w:t>
            </w:r>
          </w:p>
        </w:tc>
        <w:tc>
          <w:tcPr>
            <w:tcW w:w="1525" w:type="dxa"/>
          </w:tcPr>
          <w:p w:rsidR="00272899" w:rsidRPr="00317D20" w:rsidRDefault="00272899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2899" w:rsidTr="000A79FE">
        <w:tc>
          <w:tcPr>
            <w:tcW w:w="1242" w:type="dxa"/>
          </w:tcPr>
          <w:p w:rsidR="00272899" w:rsidRPr="00317D20" w:rsidRDefault="00272899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</w:tcPr>
          <w:p w:rsidR="00272899" w:rsidRPr="00317D20" w:rsidRDefault="00272899" w:rsidP="007D04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D04D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670" w:type="dxa"/>
          </w:tcPr>
          <w:p w:rsidR="00272899" w:rsidRDefault="00272899" w:rsidP="00401C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А.Г.Алексин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«Первый день»</w:t>
            </w:r>
          </w:p>
          <w:p w:rsidR="00272899" w:rsidRPr="0059542B" w:rsidRDefault="00272899" w:rsidP="00401C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124-126</w:t>
            </w:r>
          </w:p>
        </w:tc>
        <w:tc>
          <w:tcPr>
            <w:tcW w:w="1525" w:type="dxa"/>
          </w:tcPr>
          <w:p w:rsidR="00272899" w:rsidRPr="00317D20" w:rsidRDefault="00272899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2899" w:rsidTr="000A79FE">
        <w:tc>
          <w:tcPr>
            <w:tcW w:w="1242" w:type="dxa"/>
          </w:tcPr>
          <w:p w:rsidR="00272899" w:rsidRPr="00317D20" w:rsidRDefault="00272899" w:rsidP="00AE27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</w:tcPr>
          <w:p w:rsidR="00272899" w:rsidRPr="00317D20" w:rsidRDefault="00272899" w:rsidP="007D04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D04D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670" w:type="dxa"/>
          </w:tcPr>
          <w:p w:rsidR="00272899" w:rsidRDefault="00272899" w:rsidP="00AE27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С.Я.Маршак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«Друзья - товарищи»</w:t>
            </w:r>
          </w:p>
          <w:p w:rsidR="00272899" w:rsidRPr="0059542B" w:rsidRDefault="00272899" w:rsidP="00AE27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127</w:t>
            </w:r>
          </w:p>
        </w:tc>
        <w:tc>
          <w:tcPr>
            <w:tcW w:w="1525" w:type="dxa"/>
          </w:tcPr>
          <w:p w:rsidR="00272899" w:rsidRPr="00317D20" w:rsidRDefault="00272899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2899" w:rsidTr="000A79FE">
        <w:tc>
          <w:tcPr>
            <w:tcW w:w="1242" w:type="dxa"/>
          </w:tcPr>
          <w:p w:rsidR="00272899" w:rsidRPr="00317D20" w:rsidRDefault="00272899" w:rsidP="00AE27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</w:tcPr>
          <w:p w:rsidR="00272899" w:rsidRPr="00317D20" w:rsidRDefault="00272899" w:rsidP="007D04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D04D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670" w:type="dxa"/>
          </w:tcPr>
          <w:p w:rsidR="00272899" w:rsidRDefault="00272899" w:rsidP="00AE27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Картинная галерея: </w:t>
            </w: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В.И.Суриков</w:t>
            </w:r>
            <w:proofErr w:type="spellEnd"/>
          </w:p>
          <w:p w:rsidR="00272899" w:rsidRDefault="00272899" w:rsidP="00AE27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«Портрет дочери художника»</w:t>
            </w:r>
          </w:p>
          <w:p w:rsidR="00272899" w:rsidRPr="0059542B" w:rsidRDefault="00272899" w:rsidP="00AE27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128-129</w:t>
            </w:r>
          </w:p>
        </w:tc>
        <w:tc>
          <w:tcPr>
            <w:tcW w:w="1525" w:type="dxa"/>
          </w:tcPr>
          <w:p w:rsidR="00272899" w:rsidRPr="00317D20" w:rsidRDefault="00272899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2899" w:rsidTr="000A79FE">
        <w:tc>
          <w:tcPr>
            <w:tcW w:w="1242" w:type="dxa"/>
          </w:tcPr>
          <w:p w:rsidR="00272899" w:rsidRPr="00317D20" w:rsidRDefault="00272899" w:rsidP="00AE27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4" w:type="dxa"/>
          </w:tcPr>
          <w:p w:rsidR="00272899" w:rsidRPr="00317D20" w:rsidRDefault="00D8477E" w:rsidP="00D847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="007D04D7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</w:tcPr>
          <w:p w:rsidR="00272899" w:rsidRPr="00D90168" w:rsidRDefault="00272899" w:rsidP="00AE273B">
            <w:pPr>
              <w:ind w:left="80"/>
              <w:rPr>
                <w:rFonts w:ascii="Times New Roman" w:hAnsi="Times New Roman"/>
                <w:b/>
                <w:i/>
                <w:iCs/>
                <w:noProof/>
                <w:color w:val="000000"/>
                <w:sz w:val="24"/>
                <w:szCs w:val="24"/>
              </w:rPr>
            </w:pPr>
            <w:r w:rsidRPr="00D90168">
              <w:rPr>
                <w:rFonts w:ascii="Times New Roman" w:hAnsi="Times New Roman"/>
                <w:b/>
                <w:i/>
                <w:iCs/>
                <w:noProof/>
                <w:color w:val="000000"/>
                <w:sz w:val="24"/>
                <w:szCs w:val="24"/>
              </w:rPr>
              <w:t>Внеклассное чтение</w:t>
            </w:r>
          </w:p>
          <w:p w:rsidR="00272899" w:rsidRPr="0059542B" w:rsidRDefault="00272899" w:rsidP="00AE27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16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Рассказы о детях</w:t>
            </w:r>
          </w:p>
        </w:tc>
        <w:tc>
          <w:tcPr>
            <w:tcW w:w="1525" w:type="dxa"/>
          </w:tcPr>
          <w:p w:rsidR="00272899" w:rsidRPr="00317D20" w:rsidRDefault="00272899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2899" w:rsidTr="000A79FE">
        <w:tc>
          <w:tcPr>
            <w:tcW w:w="1242" w:type="dxa"/>
          </w:tcPr>
          <w:p w:rsidR="00272899" w:rsidRPr="00317D20" w:rsidRDefault="00272899" w:rsidP="00AE27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34" w:type="dxa"/>
          </w:tcPr>
          <w:p w:rsidR="00272899" w:rsidRPr="00317D20" w:rsidRDefault="00272899" w:rsidP="00D847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8477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670" w:type="dxa"/>
          </w:tcPr>
          <w:p w:rsidR="00272899" w:rsidRDefault="00272899" w:rsidP="00AE27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Русские народные песни «Идёт матушка - весна...»; «Призыв весны»; «Сад»</w:t>
            </w:r>
          </w:p>
          <w:p w:rsidR="00272899" w:rsidRPr="0059542B" w:rsidRDefault="00272899" w:rsidP="00AE27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136-137</w:t>
            </w:r>
          </w:p>
        </w:tc>
        <w:tc>
          <w:tcPr>
            <w:tcW w:w="1525" w:type="dxa"/>
          </w:tcPr>
          <w:p w:rsidR="00272899" w:rsidRPr="00317D20" w:rsidRDefault="00272899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2899" w:rsidTr="000A79FE">
        <w:tc>
          <w:tcPr>
            <w:tcW w:w="1242" w:type="dxa"/>
          </w:tcPr>
          <w:p w:rsidR="00272899" w:rsidRPr="00317D20" w:rsidRDefault="00272899" w:rsidP="00AE27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34" w:type="dxa"/>
          </w:tcPr>
          <w:p w:rsidR="00272899" w:rsidRPr="00317D20" w:rsidRDefault="00272899" w:rsidP="00D847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8477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670" w:type="dxa"/>
          </w:tcPr>
          <w:p w:rsidR="00272899" w:rsidRDefault="00272899" w:rsidP="00AE27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А.Н.Плещеев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«Птичка», «Весна»</w:t>
            </w:r>
          </w:p>
          <w:p w:rsidR="00272899" w:rsidRPr="0059542B" w:rsidRDefault="00272899" w:rsidP="00AE27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138-139</w:t>
            </w:r>
          </w:p>
        </w:tc>
        <w:tc>
          <w:tcPr>
            <w:tcW w:w="1525" w:type="dxa"/>
          </w:tcPr>
          <w:p w:rsidR="00272899" w:rsidRPr="00317D20" w:rsidRDefault="00272899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2899" w:rsidTr="000A79FE">
        <w:tc>
          <w:tcPr>
            <w:tcW w:w="1242" w:type="dxa"/>
          </w:tcPr>
          <w:p w:rsidR="00272899" w:rsidRPr="00317D20" w:rsidRDefault="00272899" w:rsidP="00AE27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34" w:type="dxa"/>
          </w:tcPr>
          <w:p w:rsidR="00272899" w:rsidRPr="00317D20" w:rsidRDefault="00D8477E" w:rsidP="00AE27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272899"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670" w:type="dxa"/>
          </w:tcPr>
          <w:p w:rsidR="00272899" w:rsidRDefault="00272899" w:rsidP="00AE27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Картинная галерея </w:t>
            </w: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И.И.Левитан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«Март»</w:t>
            </w:r>
          </w:p>
          <w:p w:rsidR="00272899" w:rsidRPr="0059542B" w:rsidRDefault="00272899" w:rsidP="00AE27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154-155</w:t>
            </w:r>
          </w:p>
        </w:tc>
        <w:tc>
          <w:tcPr>
            <w:tcW w:w="1525" w:type="dxa"/>
          </w:tcPr>
          <w:p w:rsidR="00272899" w:rsidRPr="00317D20" w:rsidRDefault="00272899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2899" w:rsidTr="000A79FE">
        <w:tc>
          <w:tcPr>
            <w:tcW w:w="1242" w:type="dxa"/>
          </w:tcPr>
          <w:p w:rsidR="00272899" w:rsidRPr="00317D20" w:rsidRDefault="00272899" w:rsidP="00AE27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34" w:type="dxa"/>
          </w:tcPr>
          <w:p w:rsidR="00272899" w:rsidRPr="00317D20" w:rsidRDefault="00D8477E" w:rsidP="00AE27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272899"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670" w:type="dxa"/>
          </w:tcPr>
          <w:p w:rsidR="00272899" w:rsidRDefault="00272899" w:rsidP="00AE27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В.В.Вересаев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«Перелётные птицы»</w:t>
            </w:r>
          </w:p>
          <w:p w:rsidR="00272899" w:rsidRPr="0059542B" w:rsidRDefault="00272899" w:rsidP="00AE27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140-141</w:t>
            </w:r>
          </w:p>
        </w:tc>
        <w:tc>
          <w:tcPr>
            <w:tcW w:w="1525" w:type="dxa"/>
          </w:tcPr>
          <w:p w:rsidR="00272899" w:rsidRPr="00317D20" w:rsidRDefault="00272899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2899" w:rsidTr="000A79FE">
        <w:tc>
          <w:tcPr>
            <w:tcW w:w="1242" w:type="dxa"/>
          </w:tcPr>
          <w:p w:rsidR="00272899" w:rsidRPr="00317D20" w:rsidRDefault="00272899" w:rsidP="00AE27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34" w:type="dxa"/>
          </w:tcPr>
          <w:p w:rsidR="00272899" w:rsidRPr="00317D20" w:rsidRDefault="00272899" w:rsidP="00D847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8477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670" w:type="dxa"/>
          </w:tcPr>
          <w:p w:rsidR="00272899" w:rsidRDefault="00272899" w:rsidP="00AE27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«Только что на проталинах весенних...»</w:t>
            </w:r>
          </w:p>
          <w:p w:rsidR="00272899" w:rsidRPr="0059542B" w:rsidRDefault="00272899" w:rsidP="00AE27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142</w:t>
            </w:r>
          </w:p>
        </w:tc>
        <w:tc>
          <w:tcPr>
            <w:tcW w:w="1525" w:type="dxa"/>
          </w:tcPr>
          <w:p w:rsidR="00272899" w:rsidRPr="00317D20" w:rsidRDefault="00272899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2899" w:rsidTr="000A79FE">
        <w:tc>
          <w:tcPr>
            <w:tcW w:w="1242" w:type="dxa"/>
          </w:tcPr>
          <w:p w:rsidR="00272899" w:rsidRPr="00317D20" w:rsidRDefault="00272899" w:rsidP="00AE27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34" w:type="dxa"/>
          </w:tcPr>
          <w:p w:rsidR="00272899" w:rsidRPr="00317D20" w:rsidRDefault="00272899" w:rsidP="00D847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8477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670" w:type="dxa"/>
          </w:tcPr>
          <w:p w:rsidR="00272899" w:rsidRDefault="00272899" w:rsidP="00AE27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А.Н.Толстой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«Весна»</w:t>
            </w:r>
          </w:p>
          <w:p w:rsidR="00272899" w:rsidRPr="0059542B" w:rsidRDefault="00272899" w:rsidP="00AE27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143-144</w:t>
            </w:r>
          </w:p>
        </w:tc>
        <w:tc>
          <w:tcPr>
            <w:tcW w:w="1525" w:type="dxa"/>
          </w:tcPr>
          <w:p w:rsidR="00272899" w:rsidRPr="00317D20" w:rsidRDefault="00272899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2899" w:rsidTr="000A79FE">
        <w:tc>
          <w:tcPr>
            <w:tcW w:w="1242" w:type="dxa"/>
          </w:tcPr>
          <w:p w:rsidR="00272899" w:rsidRPr="00317D20" w:rsidRDefault="00272899" w:rsidP="00AE27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</w:tcPr>
          <w:p w:rsidR="00272899" w:rsidRPr="00317D20" w:rsidRDefault="00272899" w:rsidP="00D847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8477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670" w:type="dxa"/>
          </w:tcPr>
          <w:p w:rsidR="00272899" w:rsidRDefault="00272899" w:rsidP="00AE27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Саша Чёрный «Зелёные стихи»</w:t>
            </w:r>
          </w:p>
          <w:p w:rsidR="00272899" w:rsidRPr="0059542B" w:rsidRDefault="00272899" w:rsidP="00AE27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144-145</w:t>
            </w:r>
          </w:p>
        </w:tc>
        <w:tc>
          <w:tcPr>
            <w:tcW w:w="1525" w:type="dxa"/>
          </w:tcPr>
          <w:p w:rsidR="00272899" w:rsidRPr="00317D20" w:rsidRDefault="00272899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2899" w:rsidTr="000A79FE">
        <w:tc>
          <w:tcPr>
            <w:tcW w:w="1242" w:type="dxa"/>
          </w:tcPr>
          <w:p w:rsidR="00272899" w:rsidRPr="00317D20" w:rsidRDefault="00272899" w:rsidP="00AE27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</w:tcPr>
          <w:p w:rsidR="00272899" w:rsidRPr="00317D20" w:rsidRDefault="00D8477E" w:rsidP="007D04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272899"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670" w:type="dxa"/>
          </w:tcPr>
          <w:p w:rsidR="00272899" w:rsidRDefault="00272899" w:rsidP="00AE27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Л.Миляева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«Синяя сказка»</w:t>
            </w:r>
          </w:p>
          <w:p w:rsidR="00272899" w:rsidRPr="0059542B" w:rsidRDefault="00272899" w:rsidP="00AE27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146-148</w:t>
            </w:r>
          </w:p>
        </w:tc>
        <w:tc>
          <w:tcPr>
            <w:tcW w:w="1525" w:type="dxa"/>
          </w:tcPr>
          <w:p w:rsidR="00272899" w:rsidRPr="00317D20" w:rsidRDefault="00272899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2899" w:rsidTr="000A79FE">
        <w:tc>
          <w:tcPr>
            <w:tcW w:w="1242" w:type="dxa"/>
          </w:tcPr>
          <w:p w:rsidR="00272899" w:rsidRPr="00317D20" w:rsidRDefault="00272899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34" w:type="dxa"/>
          </w:tcPr>
          <w:p w:rsidR="00272899" w:rsidRPr="00317D20" w:rsidRDefault="00D8477E" w:rsidP="004375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272899"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670" w:type="dxa"/>
          </w:tcPr>
          <w:p w:rsidR="00272899" w:rsidRDefault="00272899" w:rsidP="00AE27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Л.Миляева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«Синяя сказка»</w:t>
            </w:r>
          </w:p>
          <w:p w:rsidR="00272899" w:rsidRPr="0059542B" w:rsidRDefault="00272899" w:rsidP="00AE27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146-148</w:t>
            </w:r>
          </w:p>
        </w:tc>
        <w:tc>
          <w:tcPr>
            <w:tcW w:w="1525" w:type="dxa"/>
          </w:tcPr>
          <w:p w:rsidR="00272899" w:rsidRPr="00317D20" w:rsidRDefault="00272899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2899" w:rsidTr="000A79FE">
        <w:tc>
          <w:tcPr>
            <w:tcW w:w="1242" w:type="dxa"/>
          </w:tcPr>
          <w:p w:rsidR="00272899" w:rsidRPr="00317D20" w:rsidRDefault="00272899" w:rsidP="00AE27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34" w:type="dxa"/>
          </w:tcPr>
          <w:p w:rsidR="00272899" w:rsidRPr="00317D20" w:rsidRDefault="00272899" w:rsidP="00D847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847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670" w:type="dxa"/>
          </w:tcPr>
          <w:p w:rsidR="00272899" w:rsidRDefault="00272899" w:rsidP="00AE27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О.Ф. </w:t>
            </w: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Кургузов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«Мы пишем рассказ»</w:t>
            </w:r>
          </w:p>
          <w:p w:rsidR="00272899" w:rsidRPr="0059542B" w:rsidRDefault="00272899" w:rsidP="00AE27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149-150</w:t>
            </w:r>
          </w:p>
        </w:tc>
        <w:tc>
          <w:tcPr>
            <w:tcW w:w="1525" w:type="dxa"/>
          </w:tcPr>
          <w:p w:rsidR="00272899" w:rsidRPr="00317D20" w:rsidRDefault="00272899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2899" w:rsidTr="000A79FE">
        <w:tc>
          <w:tcPr>
            <w:tcW w:w="1242" w:type="dxa"/>
          </w:tcPr>
          <w:p w:rsidR="00272899" w:rsidRPr="00317D20" w:rsidRDefault="00272899" w:rsidP="00AE27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34" w:type="dxa"/>
          </w:tcPr>
          <w:p w:rsidR="00272899" w:rsidRPr="00317D20" w:rsidRDefault="00272899" w:rsidP="00D847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8477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670" w:type="dxa"/>
          </w:tcPr>
          <w:p w:rsidR="00272899" w:rsidRDefault="00272899" w:rsidP="00AE27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>Б.В.Заходер</w:t>
            </w:r>
            <w:proofErr w:type="spellEnd"/>
            <w:r w:rsidRPr="0059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«Что красивей всего?»</w:t>
            </w:r>
          </w:p>
          <w:p w:rsidR="00272899" w:rsidRPr="0059542B" w:rsidRDefault="00272899" w:rsidP="00AE27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152-153</w:t>
            </w:r>
          </w:p>
        </w:tc>
        <w:tc>
          <w:tcPr>
            <w:tcW w:w="1525" w:type="dxa"/>
          </w:tcPr>
          <w:p w:rsidR="00272899" w:rsidRPr="00317D20" w:rsidRDefault="00272899" w:rsidP="006573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D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C397B" w:rsidRDefault="007C397B" w:rsidP="007C397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7530" w:rsidRDefault="00FD7530" w:rsidP="007C397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6AC6" w:rsidRDefault="00EE6AC6" w:rsidP="00CB0E81">
      <w:pPr>
        <w:keepNext/>
        <w:autoSpaceDE w:val="0"/>
        <w:autoSpaceDN w:val="0"/>
        <w:adjustRightInd w:val="0"/>
        <w:spacing w:before="240" w:after="240" w:line="252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EE6AC6" w:rsidRDefault="00EE6AC6" w:rsidP="00CB0E81">
      <w:pPr>
        <w:keepNext/>
        <w:autoSpaceDE w:val="0"/>
        <w:autoSpaceDN w:val="0"/>
        <w:adjustRightInd w:val="0"/>
        <w:spacing w:before="240" w:after="240" w:line="252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9653A4" w:rsidRPr="00115A64" w:rsidRDefault="009653A4" w:rsidP="009653A4">
      <w:pPr>
        <w:pStyle w:val="af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15A64">
        <w:rPr>
          <w:rFonts w:ascii="Times New Roman" w:hAnsi="Times New Roman"/>
          <w:sz w:val="24"/>
          <w:szCs w:val="24"/>
        </w:rPr>
        <w:t>РАССМОТРЕН</w:t>
      </w:r>
      <w:proofErr w:type="gramStart"/>
      <w:r>
        <w:rPr>
          <w:rFonts w:ascii="Times New Roman" w:hAnsi="Times New Roman"/>
          <w:sz w:val="24"/>
          <w:szCs w:val="24"/>
        </w:rPr>
        <w:t>0</w:t>
      </w:r>
      <w:proofErr w:type="gramEnd"/>
      <w:r>
        <w:rPr>
          <w:rFonts w:ascii="Times New Roman" w:hAnsi="Times New Roman"/>
          <w:sz w:val="24"/>
          <w:szCs w:val="24"/>
        </w:rPr>
        <w:t>»</w:t>
      </w:r>
      <w:r w:rsidRPr="00115A64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«</w:t>
      </w:r>
      <w:r w:rsidRPr="00115A64">
        <w:rPr>
          <w:rFonts w:ascii="Times New Roman" w:hAnsi="Times New Roman"/>
          <w:sz w:val="24"/>
          <w:szCs w:val="24"/>
        </w:rPr>
        <w:t>СОГЛАСОВАНО</w:t>
      </w:r>
      <w:r>
        <w:rPr>
          <w:rFonts w:ascii="Times New Roman" w:hAnsi="Times New Roman"/>
          <w:sz w:val="24"/>
          <w:szCs w:val="24"/>
        </w:rPr>
        <w:t>»</w:t>
      </w:r>
      <w:r w:rsidRPr="00115A6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Протокол заседания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115A64">
        <w:rPr>
          <w:rFonts w:ascii="Times New Roman" w:hAnsi="Times New Roman"/>
          <w:sz w:val="24"/>
          <w:szCs w:val="24"/>
        </w:rPr>
        <w:t xml:space="preserve"> Заместитель директора по УВР                                                                                         ШМО учителей </w:t>
      </w:r>
      <w:r>
        <w:rPr>
          <w:rFonts w:ascii="Times New Roman" w:hAnsi="Times New Roman"/>
          <w:sz w:val="24"/>
          <w:szCs w:val="24"/>
        </w:rPr>
        <w:t>начальных классов</w:t>
      </w:r>
      <w:r w:rsidRPr="00115A64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___________</w:t>
      </w:r>
      <w:r w:rsidRPr="00115A64">
        <w:rPr>
          <w:rFonts w:ascii="Times New Roman" w:hAnsi="Times New Roman"/>
          <w:sz w:val="24"/>
          <w:szCs w:val="24"/>
        </w:rPr>
        <w:t xml:space="preserve">  А.В. Лазарева                                                                             МБОУ </w:t>
      </w:r>
      <w:proofErr w:type="spellStart"/>
      <w:r w:rsidRPr="00115A64">
        <w:rPr>
          <w:rFonts w:ascii="Times New Roman" w:hAnsi="Times New Roman"/>
          <w:sz w:val="24"/>
          <w:szCs w:val="24"/>
        </w:rPr>
        <w:t>Кринично-Лугской</w:t>
      </w:r>
      <w:proofErr w:type="spellEnd"/>
      <w:r w:rsidRPr="00115A64">
        <w:rPr>
          <w:rFonts w:ascii="Times New Roman" w:hAnsi="Times New Roman"/>
          <w:sz w:val="24"/>
          <w:szCs w:val="24"/>
        </w:rPr>
        <w:t xml:space="preserve"> СОШ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115A64">
        <w:rPr>
          <w:rFonts w:ascii="Times New Roman" w:hAnsi="Times New Roman"/>
          <w:sz w:val="24"/>
          <w:szCs w:val="24"/>
        </w:rPr>
        <w:t xml:space="preserve">______________   2017 года                                                                       </w:t>
      </w:r>
    </w:p>
    <w:p w:rsidR="009653A4" w:rsidRPr="00115A64" w:rsidRDefault="009653A4" w:rsidP="009653A4">
      <w:pPr>
        <w:pStyle w:val="afd"/>
        <w:rPr>
          <w:rFonts w:ascii="Times New Roman" w:hAnsi="Times New Roman"/>
          <w:sz w:val="24"/>
          <w:szCs w:val="24"/>
        </w:rPr>
      </w:pPr>
      <w:r w:rsidRPr="00115A64">
        <w:rPr>
          <w:rFonts w:ascii="Times New Roman" w:hAnsi="Times New Roman"/>
          <w:sz w:val="24"/>
          <w:szCs w:val="24"/>
        </w:rPr>
        <w:t>от__________2017№_____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653A4" w:rsidRPr="00BB4910" w:rsidRDefault="009653A4" w:rsidP="009653A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15A64">
        <w:rPr>
          <w:rFonts w:ascii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  <w:r w:rsidRPr="00115A6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Чуйко Т.Г.</w:t>
      </w:r>
    </w:p>
    <w:p w:rsidR="00EE6AC6" w:rsidRDefault="00EE6AC6" w:rsidP="00CB0E81">
      <w:pPr>
        <w:keepNext/>
        <w:autoSpaceDE w:val="0"/>
        <w:autoSpaceDN w:val="0"/>
        <w:adjustRightInd w:val="0"/>
        <w:spacing w:before="240" w:after="240" w:line="252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EE6AC6" w:rsidRDefault="00EE6AC6" w:rsidP="00CB0E81">
      <w:pPr>
        <w:keepNext/>
        <w:autoSpaceDE w:val="0"/>
        <w:autoSpaceDN w:val="0"/>
        <w:adjustRightInd w:val="0"/>
        <w:spacing w:before="240" w:after="240" w:line="252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EE6AC6" w:rsidRDefault="00EE6AC6" w:rsidP="00CB0E81">
      <w:pPr>
        <w:keepNext/>
        <w:autoSpaceDE w:val="0"/>
        <w:autoSpaceDN w:val="0"/>
        <w:adjustRightInd w:val="0"/>
        <w:spacing w:before="240" w:after="240" w:line="252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EE6AC6" w:rsidRDefault="00EE6AC6" w:rsidP="00CB0E81">
      <w:pPr>
        <w:keepNext/>
        <w:autoSpaceDE w:val="0"/>
        <w:autoSpaceDN w:val="0"/>
        <w:adjustRightInd w:val="0"/>
        <w:spacing w:before="240" w:after="240" w:line="252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EE6AC6" w:rsidRDefault="00EE6AC6" w:rsidP="00CB0E81">
      <w:pPr>
        <w:keepNext/>
        <w:autoSpaceDE w:val="0"/>
        <w:autoSpaceDN w:val="0"/>
        <w:adjustRightInd w:val="0"/>
        <w:spacing w:before="240" w:after="240" w:line="252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EE6AC6" w:rsidRDefault="00EE6AC6" w:rsidP="00CB0E81">
      <w:pPr>
        <w:keepNext/>
        <w:autoSpaceDE w:val="0"/>
        <w:autoSpaceDN w:val="0"/>
        <w:adjustRightInd w:val="0"/>
        <w:spacing w:before="240" w:after="240" w:line="252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EE6AC6" w:rsidRDefault="00EE6AC6" w:rsidP="00CB0E81">
      <w:pPr>
        <w:keepNext/>
        <w:autoSpaceDE w:val="0"/>
        <w:autoSpaceDN w:val="0"/>
        <w:adjustRightInd w:val="0"/>
        <w:spacing w:before="240" w:after="240" w:line="252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EE6AC6" w:rsidRDefault="00EE6AC6" w:rsidP="00CB0E81">
      <w:pPr>
        <w:keepNext/>
        <w:autoSpaceDE w:val="0"/>
        <w:autoSpaceDN w:val="0"/>
        <w:adjustRightInd w:val="0"/>
        <w:spacing w:before="240" w:after="240" w:line="252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182FDC" w:rsidRDefault="00182FDC" w:rsidP="00FD7530">
      <w:pPr>
        <w:pStyle w:val="afd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FD7530" w:rsidRDefault="00FD7530" w:rsidP="00FD7530">
      <w:pPr>
        <w:pStyle w:val="afd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FD7530" w:rsidRDefault="00FD7530" w:rsidP="00FD7530">
      <w:pPr>
        <w:pStyle w:val="afd"/>
        <w:rPr>
          <w:rFonts w:ascii="Times New Roman" w:hAnsi="Times New Roman" w:cs="Times New Roman"/>
          <w:lang w:bidi="en-US"/>
        </w:rPr>
      </w:pPr>
    </w:p>
    <w:p w:rsidR="00D952EC" w:rsidRDefault="00D952EC" w:rsidP="00EE6AC6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D952EC" w:rsidRDefault="00D952EC" w:rsidP="00EE6AC6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D952EC" w:rsidRDefault="00D952EC" w:rsidP="00EE6AC6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D952EC" w:rsidRDefault="00D952EC" w:rsidP="00EE6AC6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D952EC" w:rsidRDefault="00D952EC" w:rsidP="00EE6AC6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D952EC" w:rsidRDefault="00D952EC" w:rsidP="00EE6AC6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D952EC" w:rsidRDefault="00D952EC" w:rsidP="00EE6AC6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D952EC" w:rsidRDefault="00D952EC" w:rsidP="00EE6AC6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D952EC" w:rsidRDefault="00D952EC" w:rsidP="00EE6AC6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D952EC" w:rsidRDefault="00D952EC" w:rsidP="00EE6AC6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D952EC" w:rsidRDefault="00D952EC" w:rsidP="00EE6AC6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D952EC" w:rsidRDefault="00D952EC" w:rsidP="00EE6AC6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D952EC" w:rsidRDefault="00D952EC" w:rsidP="00EE6AC6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D952EC" w:rsidRDefault="00D952EC" w:rsidP="00EE6AC6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D952EC" w:rsidRDefault="00D952EC" w:rsidP="00EE6AC6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D952EC" w:rsidRDefault="00D952EC" w:rsidP="00EE6AC6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D952EC" w:rsidRDefault="00D952EC" w:rsidP="00EE6AC6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D952EC" w:rsidRDefault="00D952EC" w:rsidP="00EE6AC6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D952EC" w:rsidRDefault="00D952EC" w:rsidP="00EE6AC6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D952EC" w:rsidRDefault="00D952EC" w:rsidP="00EE6AC6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AA63D1" w:rsidRDefault="00AA63D1" w:rsidP="00AA63D1">
      <w:pPr>
        <w:pStyle w:val="afd"/>
        <w:rPr>
          <w:rFonts w:ascii="Times New Roman" w:hAnsi="Times New Roman" w:cs="Times New Roman"/>
          <w:lang w:bidi="en-US"/>
        </w:rPr>
      </w:pPr>
    </w:p>
    <w:p w:rsidR="00AA63D1" w:rsidRDefault="00AA63D1" w:rsidP="00AA63D1">
      <w:pPr>
        <w:pStyle w:val="afd"/>
        <w:rPr>
          <w:rFonts w:ascii="Times New Roman" w:hAnsi="Times New Roman" w:cs="Times New Roman"/>
          <w:lang w:bidi="en-US"/>
        </w:rPr>
      </w:pPr>
    </w:p>
    <w:p w:rsidR="00AA63D1" w:rsidRDefault="00AA63D1" w:rsidP="00AA63D1">
      <w:pPr>
        <w:pStyle w:val="afd"/>
        <w:rPr>
          <w:rFonts w:ascii="Times New Roman" w:hAnsi="Times New Roman" w:cs="Times New Roman"/>
          <w:lang w:bidi="en-US"/>
        </w:rPr>
      </w:pPr>
    </w:p>
    <w:p w:rsidR="00AA63D1" w:rsidRDefault="00AA63D1" w:rsidP="00AA63D1">
      <w:pPr>
        <w:pStyle w:val="afd"/>
        <w:rPr>
          <w:rFonts w:ascii="Times New Roman" w:hAnsi="Times New Roman" w:cs="Times New Roman"/>
          <w:lang w:bidi="en-US"/>
        </w:rPr>
      </w:pPr>
    </w:p>
    <w:p w:rsidR="00AA63D1" w:rsidRDefault="00AA63D1" w:rsidP="00AA63D1">
      <w:pPr>
        <w:pStyle w:val="afd"/>
        <w:rPr>
          <w:rFonts w:ascii="Times New Roman" w:hAnsi="Times New Roman" w:cs="Times New Roman"/>
          <w:lang w:bidi="en-US"/>
        </w:rPr>
      </w:pPr>
    </w:p>
    <w:p w:rsidR="00AA63D1" w:rsidRDefault="00AA63D1" w:rsidP="00AA63D1">
      <w:pPr>
        <w:pStyle w:val="afd"/>
        <w:rPr>
          <w:rFonts w:ascii="Times New Roman" w:hAnsi="Times New Roman" w:cs="Times New Roman"/>
          <w:lang w:bidi="en-US"/>
        </w:rPr>
      </w:pPr>
    </w:p>
    <w:p w:rsidR="00AA63D1" w:rsidRDefault="00AA63D1" w:rsidP="00AA63D1">
      <w:pPr>
        <w:pStyle w:val="afd"/>
        <w:rPr>
          <w:rFonts w:ascii="Times New Roman" w:hAnsi="Times New Roman" w:cs="Times New Roman"/>
          <w:lang w:bidi="en-US"/>
        </w:rPr>
      </w:pPr>
    </w:p>
    <w:p w:rsidR="00AA63D1" w:rsidRDefault="00AA63D1" w:rsidP="00AA63D1">
      <w:pPr>
        <w:pStyle w:val="afd"/>
        <w:rPr>
          <w:rFonts w:ascii="Times New Roman" w:hAnsi="Times New Roman" w:cs="Times New Roman"/>
          <w:lang w:bidi="en-US"/>
        </w:rPr>
      </w:pPr>
    </w:p>
    <w:p w:rsidR="00AA63D1" w:rsidRDefault="00AA63D1" w:rsidP="00AA63D1">
      <w:pPr>
        <w:pStyle w:val="afd"/>
        <w:rPr>
          <w:rFonts w:ascii="Times New Roman" w:hAnsi="Times New Roman" w:cs="Times New Roman"/>
          <w:lang w:bidi="en-US"/>
        </w:rPr>
      </w:pPr>
    </w:p>
    <w:p w:rsidR="00AA63D1" w:rsidRDefault="00AA63D1" w:rsidP="00AA63D1">
      <w:pPr>
        <w:pStyle w:val="afd"/>
        <w:rPr>
          <w:rFonts w:ascii="Times New Roman" w:hAnsi="Times New Roman" w:cs="Times New Roman"/>
          <w:lang w:bidi="en-US"/>
        </w:rPr>
      </w:pPr>
    </w:p>
    <w:p w:rsidR="00AA63D1" w:rsidRDefault="00AA63D1" w:rsidP="00AA63D1">
      <w:pPr>
        <w:pStyle w:val="afd"/>
        <w:rPr>
          <w:rFonts w:ascii="Times New Roman" w:hAnsi="Times New Roman" w:cs="Times New Roman"/>
          <w:lang w:bidi="en-US"/>
        </w:rPr>
      </w:pPr>
    </w:p>
    <w:p w:rsidR="00AA63D1" w:rsidRDefault="00AA63D1" w:rsidP="00AA63D1">
      <w:pPr>
        <w:pStyle w:val="afd"/>
        <w:rPr>
          <w:rFonts w:ascii="Times New Roman" w:hAnsi="Times New Roman" w:cs="Times New Roman"/>
          <w:lang w:bidi="en-US"/>
        </w:rPr>
      </w:pPr>
    </w:p>
    <w:p w:rsidR="00AA63D1" w:rsidRDefault="00AA63D1" w:rsidP="00AA63D1">
      <w:pPr>
        <w:pStyle w:val="afd"/>
        <w:rPr>
          <w:rFonts w:ascii="Times New Roman" w:hAnsi="Times New Roman" w:cs="Times New Roman"/>
          <w:lang w:bidi="en-US"/>
        </w:rPr>
      </w:pPr>
    </w:p>
    <w:p w:rsidR="00AA63D1" w:rsidRDefault="00AA63D1" w:rsidP="00AA63D1">
      <w:pPr>
        <w:pStyle w:val="afd"/>
        <w:rPr>
          <w:rFonts w:ascii="Times New Roman" w:hAnsi="Times New Roman" w:cs="Times New Roman"/>
          <w:lang w:bidi="en-US"/>
        </w:rPr>
      </w:pPr>
    </w:p>
    <w:p w:rsidR="00AA63D1" w:rsidRDefault="00AA63D1" w:rsidP="00AA63D1">
      <w:pPr>
        <w:pStyle w:val="afd"/>
        <w:rPr>
          <w:rFonts w:ascii="Times New Roman" w:hAnsi="Times New Roman" w:cs="Times New Roman"/>
          <w:lang w:bidi="en-US"/>
        </w:rPr>
      </w:pPr>
    </w:p>
    <w:p w:rsidR="00AA63D1" w:rsidRDefault="00AA63D1" w:rsidP="00AA63D1">
      <w:pPr>
        <w:pStyle w:val="af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en-US"/>
        </w:rPr>
        <w:t xml:space="preserve">Ростовская область Куйбышевский район </w:t>
      </w:r>
      <w:proofErr w:type="spellStart"/>
      <w:r>
        <w:rPr>
          <w:rFonts w:ascii="Times New Roman" w:hAnsi="Times New Roman" w:cs="Times New Roman"/>
          <w:lang w:bidi="en-US"/>
        </w:rPr>
        <w:t>х</w:t>
      </w:r>
      <w:proofErr w:type="gramStart"/>
      <w:r>
        <w:rPr>
          <w:rFonts w:ascii="Times New Roman" w:hAnsi="Times New Roman" w:cs="Times New Roman"/>
          <w:lang w:bidi="en-US"/>
        </w:rPr>
        <w:t>.К</w:t>
      </w:r>
      <w:proofErr w:type="gramEnd"/>
      <w:r>
        <w:rPr>
          <w:rFonts w:ascii="Times New Roman" w:hAnsi="Times New Roman" w:cs="Times New Roman"/>
          <w:lang w:bidi="en-US"/>
        </w:rPr>
        <w:t>ринично-Лугский</w:t>
      </w:r>
      <w:proofErr w:type="spellEnd"/>
    </w:p>
    <w:p w:rsidR="00AA63D1" w:rsidRPr="00BE729C" w:rsidRDefault="00AA63D1" w:rsidP="00AA63D1">
      <w:pPr>
        <w:pStyle w:val="afd"/>
        <w:jc w:val="center"/>
        <w:rPr>
          <w:rFonts w:ascii="Times New Roman" w:hAnsi="Times New Roman" w:cs="Times New Roman"/>
          <w:lang w:bidi="en-US"/>
        </w:rPr>
      </w:pPr>
      <w:r w:rsidRPr="00BE729C">
        <w:rPr>
          <w:rFonts w:ascii="Times New Roman" w:hAnsi="Times New Roman" w:cs="Times New Roman"/>
          <w:lang w:bidi="en-US"/>
        </w:rPr>
        <w:t>Муниципальное бюджетное общеобразовательное учреждение</w:t>
      </w:r>
    </w:p>
    <w:p w:rsidR="00AA63D1" w:rsidRPr="00BE729C" w:rsidRDefault="00AA63D1" w:rsidP="00AA63D1">
      <w:pPr>
        <w:pStyle w:val="afd"/>
        <w:jc w:val="center"/>
        <w:rPr>
          <w:rFonts w:ascii="Times New Roman" w:hAnsi="Times New Roman" w:cs="Times New Roman"/>
          <w:lang w:bidi="en-US"/>
        </w:rPr>
      </w:pPr>
      <w:proofErr w:type="spellStart"/>
      <w:r w:rsidRPr="00BE729C">
        <w:rPr>
          <w:rFonts w:ascii="Times New Roman" w:hAnsi="Times New Roman" w:cs="Times New Roman"/>
          <w:lang w:bidi="en-US"/>
        </w:rPr>
        <w:t>Кринично-Лугская</w:t>
      </w:r>
      <w:proofErr w:type="spellEnd"/>
      <w:r w:rsidRPr="00BE729C">
        <w:rPr>
          <w:rFonts w:ascii="Times New Roman" w:hAnsi="Times New Roman" w:cs="Times New Roman"/>
          <w:lang w:bidi="en-US"/>
        </w:rPr>
        <w:t xml:space="preserve"> средняя общеобразовательная школа.</w:t>
      </w:r>
    </w:p>
    <w:p w:rsidR="00AA63D1" w:rsidRDefault="00AA63D1" w:rsidP="00B46BE3">
      <w:pPr>
        <w:pStyle w:val="afd"/>
        <w:rPr>
          <w:rFonts w:ascii="Times New Roman" w:hAnsi="Times New Roman" w:cs="Times New Roman"/>
        </w:rPr>
      </w:pPr>
    </w:p>
    <w:p w:rsidR="00AA63D1" w:rsidRDefault="00AA63D1" w:rsidP="00B46BE3">
      <w:pPr>
        <w:pStyle w:val="afd"/>
        <w:rPr>
          <w:rFonts w:ascii="Times New Roman" w:hAnsi="Times New Roman" w:cs="Times New Roman"/>
        </w:rPr>
      </w:pPr>
    </w:p>
    <w:p w:rsidR="00AA63D1" w:rsidRDefault="00AA63D1" w:rsidP="00B46BE3">
      <w:pPr>
        <w:pStyle w:val="afd"/>
        <w:rPr>
          <w:rFonts w:ascii="Times New Roman" w:hAnsi="Times New Roman" w:cs="Times New Roman"/>
        </w:rPr>
      </w:pPr>
    </w:p>
    <w:p w:rsidR="00AA63D1" w:rsidRDefault="00AA63D1" w:rsidP="00B46BE3">
      <w:pPr>
        <w:pStyle w:val="afd"/>
        <w:rPr>
          <w:rFonts w:ascii="Times New Roman" w:hAnsi="Times New Roman" w:cs="Times New Roman"/>
        </w:rPr>
      </w:pPr>
    </w:p>
    <w:p w:rsidR="00B46BE3" w:rsidRPr="00AA63D1" w:rsidRDefault="00AA63D1" w:rsidP="00B46BE3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="00B46BE3" w:rsidRPr="00AA63D1">
        <w:rPr>
          <w:rFonts w:ascii="Times New Roman" w:hAnsi="Times New Roman" w:cs="Times New Roman"/>
          <w:sz w:val="28"/>
          <w:szCs w:val="28"/>
        </w:rPr>
        <w:t>«Утверждаю»</w:t>
      </w:r>
    </w:p>
    <w:p w:rsidR="00B46BE3" w:rsidRPr="00BE729C" w:rsidRDefault="00B46BE3" w:rsidP="00B46BE3">
      <w:pPr>
        <w:pStyle w:val="afd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ДиректорМБОУ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Кринично-Лугской</w:t>
      </w:r>
      <w:proofErr w:type="spellEnd"/>
      <w:r>
        <w:rPr>
          <w:rFonts w:ascii="Times New Roman" w:hAnsi="Times New Roman" w:cs="Times New Roman"/>
        </w:rPr>
        <w:t xml:space="preserve"> СОШ</w:t>
      </w:r>
    </w:p>
    <w:p w:rsidR="00B46BE3" w:rsidRPr="00BE729C" w:rsidRDefault="00B46BE3" w:rsidP="00B46BE3">
      <w:pPr>
        <w:pStyle w:val="afd"/>
        <w:rPr>
          <w:rFonts w:ascii="Times New Roman" w:hAnsi="Times New Roman" w:cs="Times New Roman"/>
        </w:rPr>
      </w:pPr>
      <w:r w:rsidRPr="00BE729C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="00F10DF3">
        <w:rPr>
          <w:rFonts w:ascii="Times New Roman" w:hAnsi="Times New Roman" w:cs="Times New Roman"/>
        </w:rPr>
        <w:t xml:space="preserve">              </w:t>
      </w:r>
      <w:r w:rsidR="00F10DF3" w:rsidRPr="00F10DF3">
        <w:rPr>
          <w:rFonts w:ascii="Times New Roman" w:hAnsi="Times New Roman" w:cs="Times New Roman"/>
        </w:rPr>
        <w:t xml:space="preserve"> </w:t>
      </w:r>
      <w:r w:rsidR="00F10DF3">
        <w:rPr>
          <w:rFonts w:ascii="Times New Roman" w:hAnsi="Times New Roman" w:cs="Times New Roman"/>
        </w:rPr>
        <w:t xml:space="preserve">Приказ  от 31.08.2017   </w:t>
      </w:r>
      <w:r w:rsidR="00F10DF3" w:rsidRPr="00BE729C">
        <w:rPr>
          <w:rFonts w:ascii="Times New Roman" w:hAnsi="Times New Roman" w:cs="Times New Roman"/>
        </w:rPr>
        <w:t>№</w:t>
      </w:r>
      <w:r w:rsidR="00F10DF3">
        <w:rPr>
          <w:rFonts w:ascii="Times New Roman" w:hAnsi="Times New Roman" w:cs="Times New Roman"/>
        </w:rPr>
        <w:t>118</w:t>
      </w:r>
    </w:p>
    <w:p w:rsidR="00B46BE3" w:rsidRPr="00BE729C" w:rsidRDefault="00B46BE3" w:rsidP="00B46BE3">
      <w:pPr>
        <w:pStyle w:val="afd"/>
        <w:rPr>
          <w:rFonts w:ascii="Times New Roman" w:hAnsi="Times New Roman" w:cs="Times New Roman"/>
        </w:rPr>
      </w:pPr>
      <w:r w:rsidRPr="00BE729C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BE729C">
        <w:rPr>
          <w:rFonts w:ascii="Times New Roman" w:hAnsi="Times New Roman" w:cs="Times New Roman"/>
        </w:rPr>
        <w:t>___________</w:t>
      </w:r>
      <w:r w:rsidRPr="00455E5C">
        <w:rPr>
          <w:rFonts w:ascii="Times New Roman" w:hAnsi="Times New Roman" w:cs="Times New Roman"/>
        </w:rPr>
        <w:t xml:space="preserve"> </w:t>
      </w:r>
      <w:proofErr w:type="spellStart"/>
      <w:r w:rsidRPr="00BE729C">
        <w:rPr>
          <w:rFonts w:ascii="Times New Roman" w:hAnsi="Times New Roman" w:cs="Times New Roman"/>
        </w:rPr>
        <w:t>Коломейцева</w:t>
      </w:r>
      <w:proofErr w:type="spellEnd"/>
      <w:r w:rsidRPr="00BE729C">
        <w:rPr>
          <w:rFonts w:ascii="Times New Roman" w:hAnsi="Times New Roman" w:cs="Times New Roman"/>
        </w:rPr>
        <w:t xml:space="preserve"> Е.А</w:t>
      </w:r>
    </w:p>
    <w:p w:rsidR="00B46BE3" w:rsidRPr="00BE729C" w:rsidRDefault="00B46BE3" w:rsidP="00B46BE3">
      <w:pPr>
        <w:pStyle w:val="afd"/>
        <w:rPr>
          <w:rFonts w:ascii="Times New Roman" w:hAnsi="Times New Roman" w:cs="Times New Roman"/>
        </w:rPr>
      </w:pPr>
      <w:r w:rsidRPr="00BE729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p w:rsidR="00B46BE3" w:rsidRPr="00BE729C" w:rsidRDefault="00EE6AC6" w:rsidP="00B46BE3">
      <w:pPr>
        <w:pStyle w:val="afd"/>
        <w:jc w:val="center"/>
        <w:rPr>
          <w:rFonts w:ascii="Times New Roman" w:hAnsi="Times New Roman" w:cs="Times New Roman"/>
        </w:rPr>
      </w:pPr>
      <w:r w:rsidRPr="00BE729C">
        <w:rPr>
          <w:rFonts w:ascii="Times New Roman" w:hAnsi="Times New Roman" w:cs="Times New Roman"/>
        </w:rPr>
        <w:t xml:space="preserve">                                                    </w:t>
      </w:r>
    </w:p>
    <w:p w:rsidR="00EE6AC6" w:rsidRPr="00BE729C" w:rsidRDefault="00EE6AC6" w:rsidP="00EE6AC6">
      <w:pPr>
        <w:pStyle w:val="afd"/>
        <w:rPr>
          <w:rFonts w:ascii="Times New Roman" w:hAnsi="Times New Roman" w:cs="Times New Roman"/>
        </w:rPr>
      </w:pPr>
      <w:r w:rsidRPr="00BE729C">
        <w:rPr>
          <w:rFonts w:ascii="Times New Roman" w:hAnsi="Times New Roman" w:cs="Times New Roman"/>
        </w:rPr>
        <w:t xml:space="preserve">                    </w:t>
      </w:r>
    </w:p>
    <w:p w:rsidR="00EE6AC6" w:rsidRDefault="00EE6AC6" w:rsidP="00EE6AC6">
      <w:pPr>
        <w:rPr>
          <w:rFonts w:ascii="Cambria" w:eastAsia="Times New Roman" w:hAnsi="Cambria"/>
          <w:lang w:bidi="en-US"/>
        </w:rPr>
      </w:pPr>
    </w:p>
    <w:p w:rsidR="00B46BE3" w:rsidRPr="00BE729C" w:rsidRDefault="00B46BE3" w:rsidP="00EE6AC6">
      <w:pPr>
        <w:rPr>
          <w:rFonts w:ascii="Cambria" w:eastAsia="Times New Roman" w:hAnsi="Cambria"/>
          <w:lang w:bidi="en-US"/>
        </w:rPr>
      </w:pPr>
    </w:p>
    <w:p w:rsidR="00EE6AC6" w:rsidRPr="00BE729C" w:rsidRDefault="00EE6AC6" w:rsidP="00D952EC">
      <w:pPr>
        <w:spacing w:line="252" w:lineRule="auto"/>
        <w:jc w:val="center"/>
        <w:rPr>
          <w:rFonts w:ascii="Cambria" w:eastAsia="Times New Roman" w:hAnsi="Cambria"/>
          <w:b/>
          <w:lang w:bidi="en-US"/>
        </w:rPr>
      </w:pPr>
    </w:p>
    <w:p w:rsidR="00EE6AC6" w:rsidRDefault="00EE6AC6" w:rsidP="00D952EC">
      <w:pPr>
        <w:spacing w:line="252" w:lineRule="auto"/>
        <w:jc w:val="center"/>
        <w:rPr>
          <w:rFonts w:ascii="Cambria" w:eastAsia="Times New Roman" w:hAnsi="Cambria"/>
          <w:b/>
          <w:sz w:val="36"/>
          <w:szCs w:val="36"/>
          <w:lang w:bidi="en-US"/>
        </w:rPr>
      </w:pPr>
      <w:r w:rsidRPr="00BE729C">
        <w:rPr>
          <w:rFonts w:ascii="Cambria" w:eastAsia="Times New Roman" w:hAnsi="Cambria"/>
          <w:b/>
          <w:sz w:val="36"/>
          <w:szCs w:val="36"/>
          <w:lang w:bidi="en-US"/>
        </w:rPr>
        <w:t>Рабочая  программа</w:t>
      </w:r>
    </w:p>
    <w:p w:rsidR="00D952EC" w:rsidRPr="00BE729C" w:rsidRDefault="00D952EC" w:rsidP="00D952EC">
      <w:pPr>
        <w:spacing w:line="252" w:lineRule="auto"/>
        <w:jc w:val="center"/>
        <w:rPr>
          <w:rFonts w:ascii="Cambria" w:eastAsia="Times New Roman" w:hAnsi="Cambria"/>
          <w:b/>
          <w:sz w:val="36"/>
          <w:szCs w:val="36"/>
          <w:lang w:bidi="en-US"/>
        </w:rPr>
      </w:pPr>
      <w:r w:rsidRPr="00BE729C">
        <w:rPr>
          <w:rFonts w:ascii="Cambria" w:eastAsia="Times New Roman" w:hAnsi="Cambria"/>
          <w:b/>
          <w:sz w:val="36"/>
          <w:szCs w:val="36"/>
          <w:lang w:bidi="en-US"/>
        </w:rPr>
        <w:t>начального общего образования</w:t>
      </w:r>
    </w:p>
    <w:p w:rsidR="00EE6AC6" w:rsidRPr="00BE729C" w:rsidRDefault="00EE6AC6" w:rsidP="00D952EC">
      <w:pPr>
        <w:spacing w:line="252" w:lineRule="auto"/>
        <w:jc w:val="center"/>
        <w:rPr>
          <w:rFonts w:ascii="Cambria" w:eastAsia="Times New Roman" w:hAnsi="Cambria"/>
          <w:b/>
          <w:sz w:val="36"/>
          <w:szCs w:val="36"/>
          <w:lang w:bidi="en-US"/>
        </w:rPr>
      </w:pPr>
      <w:r w:rsidRPr="00BE729C">
        <w:rPr>
          <w:rFonts w:ascii="Cambria" w:eastAsia="Times New Roman" w:hAnsi="Cambria"/>
          <w:b/>
          <w:sz w:val="36"/>
          <w:szCs w:val="36"/>
          <w:lang w:bidi="en-US"/>
        </w:rPr>
        <w:t>по математике</w:t>
      </w:r>
    </w:p>
    <w:p w:rsidR="00EE6AC6" w:rsidRPr="00BE729C" w:rsidRDefault="00EE6AC6" w:rsidP="00D952EC">
      <w:pPr>
        <w:spacing w:line="252" w:lineRule="auto"/>
        <w:jc w:val="center"/>
        <w:rPr>
          <w:rFonts w:ascii="Cambria" w:eastAsia="Times New Roman" w:hAnsi="Cambria"/>
          <w:sz w:val="36"/>
          <w:szCs w:val="36"/>
          <w:lang w:bidi="en-US"/>
        </w:rPr>
      </w:pPr>
      <w:r>
        <w:rPr>
          <w:rFonts w:ascii="Cambria" w:eastAsia="Times New Roman" w:hAnsi="Cambria"/>
          <w:b/>
          <w:sz w:val="36"/>
          <w:szCs w:val="36"/>
          <w:lang w:bidi="en-US"/>
        </w:rPr>
        <w:t>2</w:t>
      </w:r>
      <w:r w:rsidRPr="00BE729C">
        <w:rPr>
          <w:rFonts w:ascii="Cambria" w:eastAsia="Times New Roman" w:hAnsi="Cambria"/>
          <w:b/>
          <w:sz w:val="36"/>
          <w:szCs w:val="36"/>
          <w:lang w:bidi="en-US"/>
        </w:rPr>
        <w:t xml:space="preserve"> класс</w:t>
      </w:r>
    </w:p>
    <w:p w:rsidR="00EE6AC6" w:rsidRPr="00BE729C" w:rsidRDefault="00EE6AC6" w:rsidP="00EE6AC6">
      <w:pPr>
        <w:spacing w:line="252" w:lineRule="auto"/>
        <w:jc w:val="center"/>
        <w:rPr>
          <w:rFonts w:ascii="Cambria" w:eastAsia="Times New Roman" w:hAnsi="Cambria"/>
          <w:b/>
          <w:lang w:bidi="en-US"/>
        </w:rPr>
      </w:pPr>
    </w:p>
    <w:p w:rsidR="00EE6AC6" w:rsidRPr="00BE729C" w:rsidRDefault="00EE6AC6" w:rsidP="00EE6AC6">
      <w:pPr>
        <w:spacing w:line="252" w:lineRule="auto"/>
        <w:jc w:val="center"/>
        <w:rPr>
          <w:rFonts w:ascii="Cambria" w:eastAsia="Times New Roman" w:hAnsi="Cambria"/>
          <w:b/>
          <w:lang w:bidi="en-US"/>
        </w:rPr>
      </w:pPr>
    </w:p>
    <w:p w:rsidR="00EE6AC6" w:rsidRPr="00BE729C" w:rsidRDefault="00EE6AC6" w:rsidP="00EE6AC6">
      <w:pPr>
        <w:spacing w:line="252" w:lineRule="auto"/>
        <w:rPr>
          <w:rFonts w:ascii="Cambria" w:eastAsia="Times New Roman" w:hAnsi="Cambria"/>
          <w:b/>
          <w:lang w:bidi="en-US"/>
        </w:rPr>
      </w:pPr>
      <w:r w:rsidRPr="00BE729C">
        <w:rPr>
          <w:rFonts w:ascii="Cambria" w:eastAsia="Times New Roman" w:hAnsi="Cambria"/>
          <w:b/>
          <w:lang w:bidi="en-US"/>
        </w:rPr>
        <w:t>Количество часов                                       13</w:t>
      </w:r>
      <w:r w:rsidR="00D8477E">
        <w:rPr>
          <w:rFonts w:ascii="Cambria" w:eastAsia="Times New Roman" w:hAnsi="Cambria"/>
          <w:b/>
          <w:lang w:bidi="en-US"/>
        </w:rPr>
        <w:t>2</w:t>
      </w:r>
    </w:p>
    <w:p w:rsidR="00EE6AC6" w:rsidRPr="00BE729C" w:rsidRDefault="00EE6AC6" w:rsidP="00EE6AC6">
      <w:pPr>
        <w:spacing w:line="252" w:lineRule="auto"/>
        <w:rPr>
          <w:rFonts w:ascii="Cambria" w:eastAsia="Times New Roman" w:hAnsi="Cambria"/>
          <w:b/>
          <w:lang w:bidi="en-US"/>
        </w:rPr>
      </w:pPr>
      <w:r w:rsidRPr="00BE729C">
        <w:rPr>
          <w:rFonts w:ascii="Cambria" w:eastAsia="Times New Roman" w:hAnsi="Cambria"/>
          <w:b/>
          <w:lang w:bidi="en-US"/>
        </w:rPr>
        <w:t xml:space="preserve">Учитель                                                 </w:t>
      </w:r>
      <w:r w:rsidR="00D952EC">
        <w:rPr>
          <w:rFonts w:ascii="Cambria" w:eastAsia="Times New Roman" w:hAnsi="Cambria"/>
          <w:b/>
          <w:lang w:bidi="en-US"/>
        </w:rPr>
        <w:t>Ковдря Марина Владимировна</w:t>
      </w:r>
    </w:p>
    <w:p w:rsidR="00D952EC" w:rsidRDefault="00EE6AC6" w:rsidP="00EE6AC6">
      <w:pPr>
        <w:spacing w:line="252" w:lineRule="auto"/>
        <w:rPr>
          <w:rStyle w:val="FontStyle83"/>
          <w:rFonts w:ascii="Times New Roman" w:hAnsi="Times New Roman" w:cs="Times New Roman"/>
          <w:sz w:val="24"/>
          <w:szCs w:val="24"/>
        </w:rPr>
      </w:pPr>
      <w:r w:rsidRPr="00BE729C">
        <w:rPr>
          <w:rFonts w:ascii="Cambria" w:eastAsia="Times New Roman" w:hAnsi="Cambria"/>
          <w:b/>
          <w:lang w:bidi="en-US"/>
        </w:rPr>
        <w:t xml:space="preserve">Программа разработана на основе </w:t>
      </w:r>
      <w:r w:rsidRPr="00BE729C">
        <w:rPr>
          <w:rStyle w:val="FontStyle83"/>
          <w:rFonts w:ascii="Times New Roman" w:hAnsi="Times New Roman" w:cs="Times New Roman"/>
          <w:sz w:val="24"/>
          <w:szCs w:val="24"/>
        </w:rPr>
        <w:t xml:space="preserve">авторской программы М. И. Башмакова, </w:t>
      </w:r>
    </w:p>
    <w:p w:rsidR="00EE6AC6" w:rsidRPr="00F718ED" w:rsidRDefault="00D952EC" w:rsidP="00EE6AC6">
      <w:pPr>
        <w:spacing w:line="252" w:lineRule="auto"/>
        <w:rPr>
          <w:sz w:val="24"/>
          <w:szCs w:val="24"/>
        </w:rPr>
      </w:pPr>
      <w:r>
        <w:rPr>
          <w:rStyle w:val="FontStyle83"/>
          <w:rFonts w:ascii="Times New Roman" w:hAnsi="Times New Roman" w:cs="Times New Roman"/>
          <w:sz w:val="24"/>
          <w:szCs w:val="24"/>
        </w:rPr>
        <w:t xml:space="preserve">М. Г. Нефедовой «Математика» </w:t>
      </w:r>
      <w:r w:rsidR="00EE6AC6" w:rsidRPr="00BE729C">
        <w:rPr>
          <w:rStyle w:val="FontStyle83"/>
          <w:rFonts w:ascii="Times New Roman" w:hAnsi="Times New Roman" w:cs="Times New Roman"/>
          <w:sz w:val="24"/>
          <w:szCs w:val="24"/>
        </w:rPr>
        <w:t>УМК «Планета Знаний».</w:t>
      </w:r>
      <w:r w:rsidR="00EE6AC6">
        <w:rPr>
          <w:rFonts w:ascii="Cambria" w:eastAsia="Times New Roman" w:hAnsi="Cambria"/>
          <w:sz w:val="24"/>
          <w:szCs w:val="24"/>
          <w:lang w:bidi="en-US"/>
        </w:rPr>
        <w:t xml:space="preserve"> 2 издание, Москва: </w:t>
      </w:r>
      <w:proofErr w:type="spellStart"/>
      <w:r w:rsidR="00EE6AC6" w:rsidRPr="00BE729C">
        <w:rPr>
          <w:rFonts w:ascii="Cambria" w:eastAsia="Times New Roman" w:hAnsi="Cambria"/>
          <w:sz w:val="24"/>
          <w:szCs w:val="24"/>
          <w:lang w:bidi="en-US"/>
        </w:rPr>
        <w:t>Астрель</w:t>
      </w:r>
      <w:proofErr w:type="spellEnd"/>
      <w:r w:rsidR="00EE6AC6">
        <w:rPr>
          <w:rFonts w:ascii="Cambria" w:eastAsia="Times New Roman" w:hAnsi="Cambria"/>
          <w:sz w:val="24"/>
          <w:szCs w:val="24"/>
          <w:lang w:bidi="en-US"/>
        </w:rPr>
        <w:t>,</w:t>
      </w:r>
      <w:r w:rsidR="00EE6AC6" w:rsidRPr="00F718ED">
        <w:rPr>
          <w:rFonts w:ascii="Cambria" w:eastAsia="Times New Roman" w:hAnsi="Cambria"/>
          <w:sz w:val="24"/>
          <w:szCs w:val="24"/>
          <w:lang w:bidi="en-US"/>
        </w:rPr>
        <w:t xml:space="preserve"> 201</w:t>
      </w:r>
      <w:r>
        <w:rPr>
          <w:rFonts w:ascii="Cambria" w:eastAsia="Times New Roman" w:hAnsi="Cambria"/>
          <w:sz w:val="24"/>
          <w:szCs w:val="24"/>
          <w:lang w:bidi="en-US"/>
        </w:rPr>
        <w:t>3</w:t>
      </w:r>
      <w:r w:rsidR="00EE6AC6" w:rsidRPr="00F718ED">
        <w:rPr>
          <w:rFonts w:ascii="Cambria" w:eastAsia="Times New Roman" w:hAnsi="Cambria"/>
          <w:sz w:val="24"/>
          <w:szCs w:val="24"/>
          <w:lang w:bidi="en-US"/>
        </w:rPr>
        <w:t>год.</w:t>
      </w:r>
    </w:p>
    <w:p w:rsidR="00EE6AC6" w:rsidRDefault="00EE6AC6" w:rsidP="00EE6AC6">
      <w:pPr>
        <w:spacing w:line="252" w:lineRule="auto"/>
      </w:pPr>
    </w:p>
    <w:p w:rsidR="00EE6AC6" w:rsidRDefault="00EE6AC6" w:rsidP="00EE6AC6"/>
    <w:p w:rsidR="00EE6AC6" w:rsidRDefault="00EE6AC6" w:rsidP="00EE6AC6"/>
    <w:p w:rsidR="00EE6AC6" w:rsidRDefault="00EE6AC6" w:rsidP="00EE6AC6"/>
    <w:p w:rsidR="00EE6AC6" w:rsidRDefault="00EE6AC6" w:rsidP="00EE6AC6"/>
    <w:p w:rsidR="00EE6AC6" w:rsidRDefault="00EE6AC6" w:rsidP="00EE6AC6"/>
    <w:p w:rsidR="00EE6AC6" w:rsidRDefault="00EE6AC6" w:rsidP="00EE6AC6"/>
    <w:p w:rsidR="00EE6AC6" w:rsidRDefault="00EE6AC6" w:rsidP="00EE6AC6"/>
    <w:p w:rsidR="00EE6AC6" w:rsidRDefault="00EE6AC6" w:rsidP="00EE6AC6"/>
    <w:p w:rsidR="00EE6AC6" w:rsidRDefault="00EE6AC6" w:rsidP="00EE6AC6"/>
    <w:p w:rsidR="006573AA" w:rsidRPr="005134CF" w:rsidRDefault="006573AA" w:rsidP="005134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34CF"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</w:p>
    <w:p w:rsidR="006573AA" w:rsidRPr="006573AA" w:rsidRDefault="006573AA" w:rsidP="006573AA">
      <w:pPr>
        <w:tabs>
          <w:tab w:val="left" w:pos="5220"/>
        </w:tabs>
        <w:spacing w:before="120" w:line="264" w:lineRule="auto"/>
        <w:ind w:firstLine="357"/>
        <w:jc w:val="both"/>
        <w:rPr>
          <w:rFonts w:ascii="Times New Roman" w:hAnsi="Times New Roman" w:cs="Times New Roman"/>
          <w:szCs w:val="20"/>
        </w:rPr>
      </w:pPr>
      <w:r w:rsidRPr="006573AA">
        <w:rPr>
          <w:rFonts w:ascii="Times New Roman" w:hAnsi="Times New Roman" w:cs="Times New Roman"/>
          <w:b/>
          <w:bCs/>
          <w:szCs w:val="20"/>
        </w:rPr>
        <w:t>Числа и величины</w:t>
      </w:r>
      <w:r w:rsidRPr="006573AA">
        <w:rPr>
          <w:rFonts w:ascii="Times New Roman" w:hAnsi="Times New Roman" w:cs="Times New Roman"/>
          <w:szCs w:val="20"/>
        </w:rPr>
        <w:t xml:space="preserve">  (15 ч)</w:t>
      </w:r>
    </w:p>
    <w:p w:rsidR="006573AA" w:rsidRPr="006573AA" w:rsidRDefault="006573AA" w:rsidP="006573AA">
      <w:pPr>
        <w:tabs>
          <w:tab w:val="left" w:pos="5220"/>
        </w:tabs>
        <w:spacing w:line="264" w:lineRule="auto"/>
        <w:ind w:firstLine="360"/>
        <w:jc w:val="both"/>
        <w:rPr>
          <w:rFonts w:ascii="Times New Roman" w:hAnsi="Times New Roman" w:cs="Times New Roman"/>
          <w:szCs w:val="20"/>
        </w:rPr>
      </w:pPr>
      <w:r w:rsidRPr="006573AA">
        <w:rPr>
          <w:rFonts w:ascii="Times New Roman" w:hAnsi="Times New Roman" w:cs="Times New Roman"/>
          <w:szCs w:val="20"/>
        </w:rPr>
        <w:t>Названия, запись, последовательность чисел до 1000. Сравнение чисел. Разряды (единицы, десятки, сотни).</w:t>
      </w:r>
    </w:p>
    <w:p w:rsidR="006573AA" w:rsidRPr="006573AA" w:rsidRDefault="006573AA" w:rsidP="006573AA">
      <w:pPr>
        <w:tabs>
          <w:tab w:val="left" w:pos="5220"/>
        </w:tabs>
        <w:spacing w:line="264" w:lineRule="auto"/>
        <w:ind w:firstLine="360"/>
        <w:jc w:val="both"/>
        <w:rPr>
          <w:rFonts w:ascii="Times New Roman" w:hAnsi="Times New Roman" w:cs="Times New Roman"/>
          <w:szCs w:val="20"/>
        </w:rPr>
      </w:pPr>
      <w:r w:rsidRPr="006573AA">
        <w:rPr>
          <w:rFonts w:ascii="Times New Roman" w:hAnsi="Times New Roman" w:cs="Times New Roman"/>
          <w:szCs w:val="20"/>
        </w:rPr>
        <w:t>Время, единицы времени (час, минута). Метрические соотношения между изученными единицами времени.</w:t>
      </w:r>
    </w:p>
    <w:p w:rsidR="006573AA" w:rsidRPr="006573AA" w:rsidRDefault="006573AA" w:rsidP="006573AA">
      <w:pPr>
        <w:tabs>
          <w:tab w:val="left" w:pos="5220"/>
        </w:tabs>
        <w:spacing w:before="120" w:line="264" w:lineRule="auto"/>
        <w:ind w:firstLine="357"/>
        <w:jc w:val="both"/>
        <w:rPr>
          <w:rFonts w:ascii="Times New Roman" w:hAnsi="Times New Roman" w:cs="Times New Roman"/>
          <w:szCs w:val="20"/>
        </w:rPr>
      </w:pPr>
      <w:r w:rsidRPr="006573AA">
        <w:rPr>
          <w:rFonts w:ascii="Times New Roman" w:hAnsi="Times New Roman" w:cs="Times New Roman"/>
          <w:b/>
          <w:bCs/>
          <w:szCs w:val="20"/>
        </w:rPr>
        <w:t>Арифметические действия</w:t>
      </w:r>
      <w:r w:rsidRPr="006573AA">
        <w:rPr>
          <w:rFonts w:ascii="Times New Roman" w:hAnsi="Times New Roman" w:cs="Times New Roman"/>
          <w:szCs w:val="20"/>
        </w:rPr>
        <w:t xml:space="preserve">  (60 ч)</w:t>
      </w:r>
    </w:p>
    <w:p w:rsidR="006573AA" w:rsidRPr="006573AA" w:rsidRDefault="006573AA" w:rsidP="006573AA">
      <w:pPr>
        <w:tabs>
          <w:tab w:val="left" w:pos="5220"/>
        </w:tabs>
        <w:spacing w:line="264" w:lineRule="auto"/>
        <w:ind w:right="-31" w:firstLine="360"/>
        <w:jc w:val="both"/>
        <w:rPr>
          <w:rFonts w:ascii="Times New Roman" w:hAnsi="Times New Roman" w:cs="Times New Roman"/>
          <w:szCs w:val="20"/>
        </w:rPr>
      </w:pPr>
      <w:r w:rsidRPr="006573AA">
        <w:rPr>
          <w:rFonts w:ascii="Times New Roman" w:hAnsi="Times New Roman" w:cs="Times New Roman"/>
          <w:szCs w:val="20"/>
        </w:rPr>
        <w:t>Сочетательный закон сложения. Таблица сложения в пределах 20. Сложение и вычитание чисел в пределах 100 с переходом через десяток. Письменное сложение и вычитание чисел. Проверка результатов вычитания сложением</w:t>
      </w:r>
    </w:p>
    <w:p w:rsidR="006573AA" w:rsidRPr="006573AA" w:rsidRDefault="006573AA" w:rsidP="006573AA">
      <w:pPr>
        <w:tabs>
          <w:tab w:val="left" w:pos="5220"/>
        </w:tabs>
        <w:spacing w:line="264" w:lineRule="auto"/>
        <w:ind w:firstLine="360"/>
        <w:jc w:val="both"/>
        <w:rPr>
          <w:rFonts w:ascii="Times New Roman" w:hAnsi="Times New Roman" w:cs="Times New Roman"/>
          <w:szCs w:val="20"/>
        </w:rPr>
      </w:pPr>
      <w:r w:rsidRPr="006573AA">
        <w:rPr>
          <w:rFonts w:ascii="Times New Roman" w:hAnsi="Times New Roman" w:cs="Times New Roman"/>
          <w:szCs w:val="20"/>
        </w:rPr>
        <w:t>Умножение, деление (смысл действий, знаки действий). Таблица умножения, соответствующие случаи деления. Умножение и деление с числами 0 и 1. Переместительный и сочетательный законы умножения. Взаимосвязь действий умножения и деления. Проверка результатов деления умножением.</w:t>
      </w:r>
    </w:p>
    <w:p w:rsidR="006573AA" w:rsidRPr="006573AA" w:rsidRDefault="006573AA" w:rsidP="006573AA">
      <w:pPr>
        <w:tabs>
          <w:tab w:val="left" w:pos="5220"/>
        </w:tabs>
        <w:spacing w:line="264" w:lineRule="auto"/>
        <w:ind w:right="-31" w:firstLine="360"/>
        <w:jc w:val="both"/>
        <w:rPr>
          <w:rFonts w:ascii="Times New Roman" w:hAnsi="Times New Roman" w:cs="Times New Roman"/>
          <w:szCs w:val="20"/>
        </w:rPr>
      </w:pPr>
      <w:r w:rsidRPr="006573AA">
        <w:rPr>
          <w:rFonts w:ascii="Times New Roman" w:hAnsi="Times New Roman" w:cs="Times New Roman"/>
          <w:szCs w:val="20"/>
        </w:rPr>
        <w:t>Выражение (произведение, частное). Названия компонентов умножения и деления (множители, делимое, делитель). Порядок действий. Нахождение значения выражения со скобками. Рациональные приёмы вычислений (перестановка и группировка множителей, дополнение слагаемого до круглого числа).</w:t>
      </w:r>
    </w:p>
    <w:p w:rsidR="006573AA" w:rsidRPr="006573AA" w:rsidRDefault="006573AA" w:rsidP="006573AA">
      <w:pPr>
        <w:tabs>
          <w:tab w:val="left" w:pos="5220"/>
        </w:tabs>
        <w:spacing w:before="120" w:line="264" w:lineRule="auto"/>
        <w:ind w:firstLine="357"/>
        <w:jc w:val="both"/>
        <w:rPr>
          <w:rFonts w:ascii="Times New Roman" w:hAnsi="Times New Roman" w:cs="Times New Roman"/>
          <w:szCs w:val="20"/>
        </w:rPr>
      </w:pPr>
      <w:r w:rsidRPr="006573AA">
        <w:rPr>
          <w:rFonts w:ascii="Times New Roman" w:hAnsi="Times New Roman" w:cs="Times New Roman"/>
          <w:b/>
          <w:bCs/>
          <w:szCs w:val="20"/>
        </w:rPr>
        <w:t>Текстовые задачи</w:t>
      </w:r>
      <w:r w:rsidRPr="006573AA">
        <w:rPr>
          <w:rFonts w:ascii="Times New Roman" w:hAnsi="Times New Roman" w:cs="Times New Roman"/>
          <w:szCs w:val="20"/>
        </w:rPr>
        <w:t xml:space="preserve">  (30 ч)</w:t>
      </w:r>
    </w:p>
    <w:p w:rsidR="006573AA" w:rsidRPr="006573AA" w:rsidRDefault="006573AA" w:rsidP="006573AA">
      <w:pPr>
        <w:tabs>
          <w:tab w:val="left" w:pos="5220"/>
        </w:tabs>
        <w:spacing w:line="264" w:lineRule="auto"/>
        <w:ind w:right="-108" w:firstLine="360"/>
        <w:jc w:val="both"/>
        <w:rPr>
          <w:rFonts w:ascii="Times New Roman" w:hAnsi="Times New Roman" w:cs="Times New Roman"/>
          <w:szCs w:val="20"/>
        </w:rPr>
      </w:pPr>
      <w:r w:rsidRPr="006573AA">
        <w:rPr>
          <w:rFonts w:ascii="Times New Roman" w:hAnsi="Times New Roman" w:cs="Times New Roman"/>
          <w:szCs w:val="20"/>
        </w:rPr>
        <w:t>Составление краткой записи условия. Моделирование условия текстовой задачи.</w:t>
      </w:r>
    </w:p>
    <w:p w:rsidR="006573AA" w:rsidRPr="006573AA" w:rsidRDefault="006573AA" w:rsidP="006573AA">
      <w:pPr>
        <w:tabs>
          <w:tab w:val="left" w:pos="5220"/>
        </w:tabs>
        <w:spacing w:line="264" w:lineRule="auto"/>
        <w:ind w:firstLine="360"/>
        <w:jc w:val="both"/>
        <w:rPr>
          <w:rFonts w:ascii="Times New Roman" w:hAnsi="Times New Roman" w:cs="Times New Roman"/>
          <w:szCs w:val="20"/>
        </w:rPr>
      </w:pPr>
      <w:r w:rsidRPr="006573AA">
        <w:rPr>
          <w:rFonts w:ascii="Times New Roman" w:hAnsi="Times New Roman" w:cs="Times New Roman"/>
          <w:szCs w:val="20"/>
        </w:rPr>
        <w:t xml:space="preserve">Решение текстовых задач: разностное сравнение, нахождение произведения, деление на равные части, деление по содержанию, увеличение и уменьшение </w:t>
      </w:r>
      <w:r w:rsidRPr="006573AA">
        <w:rPr>
          <w:rFonts w:ascii="Times New Roman" w:hAnsi="Times New Roman" w:cs="Times New Roman"/>
          <w:b/>
          <w:szCs w:val="20"/>
        </w:rPr>
        <w:t>в</w:t>
      </w:r>
      <w:r w:rsidRPr="006573AA">
        <w:rPr>
          <w:rFonts w:ascii="Times New Roman" w:hAnsi="Times New Roman" w:cs="Times New Roman"/>
          <w:szCs w:val="20"/>
        </w:rPr>
        <w:t xml:space="preserve"> несколько раз.</w:t>
      </w:r>
    </w:p>
    <w:p w:rsidR="006573AA" w:rsidRPr="006573AA" w:rsidRDefault="006573AA" w:rsidP="006573AA">
      <w:pPr>
        <w:tabs>
          <w:tab w:val="left" w:pos="5220"/>
        </w:tabs>
        <w:spacing w:before="120" w:line="264" w:lineRule="auto"/>
        <w:ind w:firstLine="357"/>
        <w:jc w:val="both"/>
        <w:rPr>
          <w:rFonts w:ascii="Times New Roman" w:hAnsi="Times New Roman" w:cs="Times New Roman"/>
          <w:szCs w:val="20"/>
        </w:rPr>
      </w:pPr>
      <w:r w:rsidRPr="006573AA">
        <w:rPr>
          <w:rFonts w:ascii="Times New Roman" w:hAnsi="Times New Roman" w:cs="Times New Roman"/>
          <w:b/>
          <w:bCs/>
          <w:szCs w:val="20"/>
        </w:rPr>
        <w:t>Геометрические фигуры и величины</w:t>
      </w:r>
      <w:r w:rsidRPr="006573AA">
        <w:rPr>
          <w:rFonts w:ascii="Times New Roman" w:hAnsi="Times New Roman" w:cs="Times New Roman"/>
          <w:szCs w:val="20"/>
        </w:rPr>
        <w:t xml:space="preserve">  (15 ч)</w:t>
      </w:r>
    </w:p>
    <w:p w:rsidR="006573AA" w:rsidRPr="006573AA" w:rsidRDefault="006573AA" w:rsidP="006573AA">
      <w:pPr>
        <w:tabs>
          <w:tab w:val="left" w:pos="5220"/>
        </w:tabs>
        <w:spacing w:line="264" w:lineRule="auto"/>
        <w:ind w:firstLine="360"/>
        <w:jc w:val="both"/>
        <w:rPr>
          <w:rFonts w:ascii="Times New Roman" w:hAnsi="Times New Roman" w:cs="Times New Roman"/>
          <w:szCs w:val="20"/>
        </w:rPr>
      </w:pPr>
      <w:r w:rsidRPr="006573AA">
        <w:rPr>
          <w:rFonts w:ascii="Times New Roman" w:hAnsi="Times New Roman" w:cs="Times New Roman"/>
          <w:szCs w:val="20"/>
        </w:rPr>
        <w:t>Угол. Виды углов (острый, прямой, тупой). Виды треугольников (прямоугольный, равносторонний). Свойства сторон прямоугольника, квадрата, ромба (на уровне наглядных представлений).</w:t>
      </w:r>
    </w:p>
    <w:p w:rsidR="006573AA" w:rsidRPr="006573AA" w:rsidRDefault="006573AA" w:rsidP="006573AA">
      <w:pPr>
        <w:tabs>
          <w:tab w:val="left" w:pos="5220"/>
        </w:tabs>
        <w:spacing w:line="264" w:lineRule="auto"/>
        <w:ind w:firstLine="360"/>
        <w:jc w:val="both"/>
        <w:rPr>
          <w:rFonts w:ascii="Times New Roman" w:hAnsi="Times New Roman" w:cs="Times New Roman"/>
          <w:szCs w:val="20"/>
        </w:rPr>
      </w:pPr>
      <w:r w:rsidRPr="006573AA">
        <w:rPr>
          <w:rFonts w:ascii="Times New Roman" w:hAnsi="Times New Roman" w:cs="Times New Roman"/>
          <w:szCs w:val="20"/>
        </w:rPr>
        <w:t>Единицы длины (миллиметр, метр, километр). Измерение длины отрезка. Метрические соотношения между изученными единицами длины.</w:t>
      </w:r>
    </w:p>
    <w:p w:rsidR="006573AA" w:rsidRPr="006573AA" w:rsidRDefault="006573AA" w:rsidP="006573AA">
      <w:pPr>
        <w:tabs>
          <w:tab w:val="left" w:pos="5220"/>
        </w:tabs>
        <w:spacing w:line="264" w:lineRule="auto"/>
        <w:ind w:firstLine="360"/>
        <w:jc w:val="both"/>
        <w:rPr>
          <w:rFonts w:ascii="Times New Roman" w:hAnsi="Times New Roman" w:cs="Times New Roman"/>
          <w:szCs w:val="20"/>
        </w:rPr>
      </w:pPr>
      <w:r w:rsidRPr="006573AA">
        <w:rPr>
          <w:rFonts w:ascii="Times New Roman" w:hAnsi="Times New Roman" w:cs="Times New Roman"/>
          <w:szCs w:val="20"/>
        </w:rPr>
        <w:t>Единицы площади (квадратный метр, квадратный сантиметр, квадратный километр). Площадь прямоугольника.</w:t>
      </w:r>
    </w:p>
    <w:p w:rsidR="006573AA" w:rsidRPr="006573AA" w:rsidRDefault="006573AA" w:rsidP="006573AA">
      <w:pPr>
        <w:tabs>
          <w:tab w:val="left" w:pos="5220"/>
        </w:tabs>
        <w:spacing w:before="120" w:line="264" w:lineRule="auto"/>
        <w:ind w:firstLine="357"/>
        <w:jc w:val="both"/>
        <w:rPr>
          <w:rFonts w:ascii="Times New Roman" w:hAnsi="Times New Roman" w:cs="Times New Roman"/>
          <w:szCs w:val="20"/>
          <w:vertAlign w:val="superscript"/>
        </w:rPr>
      </w:pPr>
      <w:r w:rsidRPr="006573AA">
        <w:rPr>
          <w:rFonts w:ascii="Times New Roman" w:hAnsi="Times New Roman" w:cs="Times New Roman"/>
          <w:b/>
          <w:bCs/>
          <w:szCs w:val="20"/>
        </w:rPr>
        <w:lastRenderedPageBreak/>
        <w:t>Работа с данными</w:t>
      </w:r>
      <w:r w:rsidRPr="006573AA">
        <w:rPr>
          <w:rFonts w:ascii="Times New Roman" w:hAnsi="Times New Roman" w:cs="Times New Roman"/>
          <w:szCs w:val="20"/>
          <w:vertAlign w:val="superscript"/>
        </w:rPr>
        <w:t xml:space="preserve"> </w:t>
      </w:r>
      <w:r w:rsidRPr="006573AA">
        <w:rPr>
          <w:rFonts w:ascii="Times New Roman" w:hAnsi="Times New Roman" w:cs="Times New Roman"/>
          <w:szCs w:val="20"/>
        </w:rPr>
        <w:t xml:space="preserve"> (15 ч)</w:t>
      </w:r>
    </w:p>
    <w:p w:rsidR="006573AA" w:rsidRPr="006573AA" w:rsidRDefault="006573AA" w:rsidP="006573AA">
      <w:pPr>
        <w:widowControl w:val="0"/>
        <w:tabs>
          <w:tab w:val="left" w:pos="5220"/>
        </w:tabs>
        <w:spacing w:line="264" w:lineRule="auto"/>
        <w:ind w:firstLine="357"/>
        <w:jc w:val="both"/>
        <w:rPr>
          <w:rFonts w:ascii="Times New Roman" w:hAnsi="Times New Roman" w:cs="Times New Roman"/>
          <w:szCs w:val="20"/>
        </w:rPr>
      </w:pPr>
      <w:r w:rsidRPr="006573AA">
        <w:rPr>
          <w:rFonts w:ascii="Times New Roman" w:hAnsi="Times New Roman" w:cs="Times New Roman"/>
          <w:szCs w:val="20"/>
        </w:rPr>
        <w:t>Интерпретация информации, представленной в виде рисунка, в табличной форме. Представление текста в виде схемы (моделирование условия задачи). Знакомство с комбинаторными задачами. Решение комбинаторных задач с помощью схемы, таблицы.</w:t>
      </w:r>
      <w:r w:rsidRPr="006573AA">
        <w:rPr>
          <w:rStyle w:val="afb"/>
          <w:rFonts w:ascii="Times New Roman" w:hAnsi="Times New Roman" w:cs="Times New Roman"/>
          <w:szCs w:val="20"/>
        </w:rPr>
        <w:footnoteReference w:id="1"/>
      </w:r>
    </w:p>
    <w:p w:rsidR="006573AA" w:rsidRPr="006573AA" w:rsidRDefault="006573AA" w:rsidP="006573AA">
      <w:pPr>
        <w:widowControl w:val="0"/>
        <w:tabs>
          <w:tab w:val="left" w:pos="5220"/>
        </w:tabs>
        <w:spacing w:line="264" w:lineRule="auto"/>
        <w:ind w:firstLine="357"/>
        <w:jc w:val="both"/>
        <w:rPr>
          <w:rFonts w:ascii="Times New Roman" w:hAnsi="Times New Roman" w:cs="Times New Roman"/>
          <w:szCs w:val="20"/>
        </w:rPr>
      </w:pPr>
    </w:p>
    <w:p w:rsidR="005134CF" w:rsidRDefault="006573AA" w:rsidP="006573AA">
      <w:pPr>
        <w:pStyle w:val="2"/>
        <w:jc w:val="center"/>
        <w:rPr>
          <w:rFonts w:ascii="Times New Roman" w:hAnsi="Times New Roman"/>
          <w:sz w:val="32"/>
          <w:szCs w:val="32"/>
        </w:rPr>
      </w:pPr>
      <w:r w:rsidRPr="005134CF">
        <w:rPr>
          <w:rFonts w:ascii="Times New Roman" w:hAnsi="Times New Roman"/>
          <w:sz w:val="32"/>
          <w:szCs w:val="32"/>
        </w:rPr>
        <w:t xml:space="preserve">Панируемые результаты освоения программы </w:t>
      </w:r>
    </w:p>
    <w:p w:rsidR="006573AA" w:rsidRPr="005134CF" w:rsidRDefault="006573AA" w:rsidP="005134CF">
      <w:pPr>
        <w:pStyle w:val="2"/>
        <w:jc w:val="center"/>
        <w:rPr>
          <w:rFonts w:ascii="Times New Roman" w:hAnsi="Times New Roman"/>
          <w:sz w:val="32"/>
          <w:szCs w:val="32"/>
        </w:rPr>
      </w:pPr>
      <w:r w:rsidRPr="005134CF">
        <w:rPr>
          <w:rFonts w:ascii="Times New Roman" w:hAnsi="Times New Roman"/>
          <w:sz w:val="32"/>
          <w:szCs w:val="32"/>
        </w:rPr>
        <w:t>по математике</w:t>
      </w:r>
      <w:r w:rsidR="005134CF">
        <w:rPr>
          <w:rFonts w:ascii="Times New Roman" w:hAnsi="Times New Roman"/>
          <w:sz w:val="32"/>
          <w:szCs w:val="32"/>
        </w:rPr>
        <w:t xml:space="preserve">   </w:t>
      </w:r>
      <w:r w:rsidRPr="005134CF">
        <w:rPr>
          <w:rFonts w:ascii="Times New Roman" w:hAnsi="Times New Roman"/>
          <w:sz w:val="32"/>
          <w:szCs w:val="32"/>
        </w:rPr>
        <w:t>к концу 2 класса</w:t>
      </w:r>
    </w:p>
    <w:p w:rsidR="006573AA" w:rsidRPr="00073ED4" w:rsidRDefault="006573AA" w:rsidP="006573AA">
      <w:pPr>
        <w:tabs>
          <w:tab w:val="left" w:pos="284"/>
        </w:tabs>
        <w:spacing w:line="288" w:lineRule="auto"/>
        <w:ind w:left="284"/>
        <w:jc w:val="both"/>
        <w:rPr>
          <w:b/>
          <w:szCs w:val="21"/>
        </w:rPr>
      </w:pPr>
    </w:p>
    <w:p w:rsidR="006573AA" w:rsidRDefault="006573AA" w:rsidP="006573AA">
      <w:pPr>
        <w:tabs>
          <w:tab w:val="left" w:pos="284"/>
        </w:tabs>
        <w:spacing w:line="288" w:lineRule="auto"/>
        <w:ind w:left="284"/>
        <w:jc w:val="both"/>
        <w:rPr>
          <w:szCs w:val="21"/>
        </w:rPr>
      </w:pPr>
    </w:p>
    <w:p w:rsidR="006573AA" w:rsidRPr="006573AA" w:rsidRDefault="006573AA" w:rsidP="006573AA">
      <w:pPr>
        <w:tabs>
          <w:tab w:val="left" w:pos="284"/>
        </w:tabs>
        <w:spacing w:line="288" w:lineRule="auto"/>
        <w:ind w:left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szCs w:val="21"/>
        </w:rPr>
        <w:t>ЛИЧНОСТНЫЕ</w:t>
      </w:r>
    </w:p>
    <w:p w:rsidR="006573AA" w:rsidRPr="006573AA" w:rsidRDefault="006573AA" w:rsidP="006573AA">
      <w:pPr>
        <w:tabs>
          <w:tab w:val="left" w:pos="284"/>
        </w:tabs>
        <w:spacing w:before="120" w:line="288" w:lineRule="auto"/>
        <w:ind w:left="284"/>
        <w:jc w:val="both"/>
        <w:rPr>
          <w:rFonts w:ascii="Times New Roman" w:hAnsi="Times New Roman" w:cs="Times New Roman"/>
          <w:bCs/>
          <w:i/>
        </w:rPr>
      </w:pPr>
      <w:r w:rsidRPr="006573AA">
        <w:rPr>
          <w:rFonts w:ascii="Times New Roman" w:hAnsi="Times New Roman" w:cs="Times New Roman"/>
          <w:bCs/>
          <w:i/>
        </w:rPr>
        <w:t>У учащихся</w:t>
      </w:r>
      <w:r w:rsidRPr="006573AA">
        <w:rPr>
          <w:rFonts w:ascii="Times New Roman" w:hAnsi="Times New Roman" w:cs="Times New Roman"/>
          <w:bCs/>
        </w:rPr>
        <w:t xml:space="preserve"> </w:t>
      </w:r>
      <w:r w:rsidRPr="006573AA">
        <w:rPr>
          <w:rFonts w:ascii="Times New Roman" w:hAnsi="Times New Roman" w:cs="Times New Roman"/>
          <w:bCs/>
          <w:i/>
        </w:rPr>
        <w:t>будут сформированы:</w:t>
      </w:r>
    </w:p>
    <w:p w:rsidR="006573AA" w:rsidRPr="006573AA" w:rsidRDefault="006573AA" w:rsidP="002E5BC0">
      <w:pPr>
        <w:numPr>
          <w:ilvl w:val="0"/>
          <w:numId w:val="10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szCs w:val="21"/>
        </w:rPr>
        <w:t>положительное отношение и интерес к урокам математики;</w:t>
      </w:r>
    </w:p>
    <w:p w:rsidR="006573AA" w:rsidRPr="006573AA" w:rsidRDefault="006573AA" w:rsidP="002E5BC0">
      <w:pPr>
        <w:numPr>
          <w:ilvl w:val="0"/>
          <w:numId w:val="10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szCs w:val="21"/>
        </w:rPr>
        <w:t>умение признавать собственные ошибки;</w:t>
      </w:r>
    </w:p>
    <w:p w:rsidR="006573AA" w:rsidRPr="006573AA" w:rsidRDefault="006573AA" w:rsidP="002E5BC0">
      <w:pPr>
        <w:numPr>
          <w:ilvl w:val="0"/>
          <w:numId w:val="9"/>
        </w:numPr>
        <w:tabs>
          <w:tab w:val="left" w:pos="284"/>
          <w:tab w:val="left" w:pos="6946"/>
          <w:tab w:val="left" w:pos="7655"/>
          <w:tab w:val="left" w:pos="8222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szCs w:val="21"/>
        </w:rPr>
        <w:t>оценивать собственные успехи в освоении вычислительных навыков;</w:t>
      </w:r>
    </w:p>
    <w:p w:rsidR="006573AA" w:rsidRPr="006573AA" w:rsidRDefault="006573AA" w:rsidP="006573AA">
      <w:pPr>
        <w:tabs>
          <w:tab w:val="left" w:pos="284"/>
        </w:tabs>
        <w:spacing w:before="120" w:line="288" w:lineRule="auto"/>
        <w:ind w:left="284"/>
        <w:jc w:val="both"/>
        <w:rPr>
          <w:rFonts w:ascii="Times New Roman" w:hAnsi="Times New Roman" w:cs="Times New Roman"/>
          <w:bCs/>
          <w:i/>
        </w:rPr>
      </w:pPr>
      <w:r w:rsidRPr="006573AA">
        <w:rPr>
          <w:rFonts w:ascii="Times New Roman" w:hAnsi="Times New Roman" w:cs="Times New Roman"/>
          <w:bCs/>
          <w:i/>
        </w:rPr>
        <w:t xml:space="preserve">могут быть </w:t>
      </w:r>
      <w:proofErr w:type="gramStart"/>
      <w:r w:rsidRPr="006573AA">
        <w:rPr>
          <w:rFonts w:ascii="Times New Roman" w:hAnsi="Times New Roman" w:cs="Times New Roman"/>
          <w:bCs/>
          <w:i/>
        </w:rPr>
        <w:t>сформированы</w:t>
      </w:r>
      <w:proofErr w:type="gramEnd"/>
      <w:r w:rsidRPr="006573AA">
        <w:rPr>
          <w:rFonts w:ascii="Times New Roman" w:hAnsi="Times New Roman" w:cs="Times New Roman"/>
          <w:bCs/>
          <w:i/>
        </w:rPr>
        <w:t>:</w:t>
      </w:r>
    </w:p>
    <w:p w:rsidR="006573AA" w:rsidRPr="006573AA" w:rsidRDefault="006573AA" w:rsidP="002E5BC0">
      <w:pPr>
        <w:numPr>
          <w:ilvl w:val="0"/>
          <w:numId w:val="9"/>
        </w:numPr>
        <w:tabs>
          <w:tab w:val="left" w:pos="284"/>
          <w:tab w:val="left" w:pos="6946"/>
          <w:tab w:val="left" w:pos="7655"/>
          <w:tab w:val="left" w:pos="8222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szCs w:val="21"/>
        </w:rPr>
        <w:t>умение оценивать трудность заданий, предложенных для выполнения по выбору учащегося (материалы рубрики «Выбираем, чем заняться»);</w:t>
      </w:r>
    </w:p>
    <w:p w:rsidR="006573AA" w:rsidRPr="006573AA" w:rsidRDefault="006573AA" w:rsidP="002E5BC0">
      <w:pPr>
        <w:numPr>
          <w:ilvl w:val="0"/>
          <w:numId w:val="10"/>
        </w:numPr>
        <w:tabs>
          <w:tab w:val="left" w:pos="284"/>
          <w:tab w:val="left" w:pos="6946"/>
          <w:tab w:val="left" w:pos="7655"/>
          <w:tab w:val="left" w:pos="8222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szCs w:val="21"/>
        </w:rPr>
        <w:t>умение сопоставлять собственную оценку своей деятельности с оценкой её товарищами, учителем;</w:t>
      </w:r>
    </w:p>
    <w:p w:rsidR="006573AA" w:rsidRPr="006573AA" w:rsidRDefault="006573AA" w:rsidP="002E5BC0">
      <w:pPr>
        <w:numPr>
          <w:ilvl w:val="0"/>
          <w:numId w:val="10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szCs w:val="21"/>
        </w:rPr>
        <w:t>восприятие математики как части общечеловеческой культуры.</w:t>
      </w:r>
    </w:p>
    <w:p w:rsidR="006573AA" w:rsidRPr="006573AA" w:rsidRDefault="006573AA" w:rsidP="006573AA">
      <w:pPr>
        <w:tabs>
          <w:tab w:val="left" w:pos="284"/>
        </w:tabs>
        <w:spacing w:line="288" w:lineRule="auto"/>
        <w:ind w:left="284" w:hanging="284"/>
        <w:jc w:val="both"/>
        <w:rPr>
          <w:rFonts w:ascii="Times New Roman" w:hAnsi="Times New Roman" w:cs="Times New Roman"/>
          <w:szCs w:val="21"/>
        </w:rPr>
      </w:pPr>
    </w:p>
    <w:p w:rsidR="006573AA" w:rsidRPr="006573AA" w:rsidRDefault="006573AA" w:rsidP="006573AA">
      <w:pPr>
        <w:tabs>
          <w:tab w:val="left" w:pos="284"/>
        </w:tabs>
        <w:spacing w:line="288" w:lineRule="auto"/>
        <w:ind w:left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szCs w:val="21"/>
        </w:rPr>
        <w:t>ПРЕДМЕТНЫЕ</w:t>
      </w:r>
    </w:p>
    <w:p w:rsidR="006573AA" w:rsidRPr="006573AA" w:rsidRDefault="006573AA" w:rsidP="006573AA">
      <w:pPr>
        <w:tabs>
          <w:tab w:val="left" w:pos="284"/>
          <w:tab w:val="left" w:pos="6946"/>
          <w:tab w:val="left" w:pos="7655"/>
          <w:tab w:val="left" w:pos="8222"/>
        </w:tabs>
        <w:spacing w:before="120" w:line="288" w:lineRule="auto"/>
        <w:ind w:left="284"/>
        <w:jc w:val="both"/>
        <w:rPr>
          <w:rFonts w:ascii="Times New Roman" w:hAnsi="Times New Roman" w:cs="Times New Roman"/>
          <w:bCs/>
          <w:i/>
          <w:szCs w:val="21"/>
        </w:rPr>
      </w:pPr>
      <w:r w:rsidRPr="006573AA">
        <w:rPr>
          <w:rFonts w:ascii="Times New Roman" w:hAnsi="Times New Roman" w:cs="Times New Roman"/>
          <w:bCs/>
          <w:i/>
          <w:szCs w:val="21"/>
        </w:rPr>
        <w:t>Учащиеся научатся:</w:t>
      </w:r>
      <w:r w:rsidRPr="006573AA">
        <w:rPr>
          <w:rFonts w:ascii="Times New Roman" w:hAnsi="Times New Roman" w:cs="Times New Roman"/>
          <w:bCs/>
          <w:i/>
          <w:szCs w:val="21"/>
        </w:rPr>
        <w:tab/>
      </w:r>
    </w:p>
    <w:p w:rsidR="006573AA" w:rsidRPr="006573AA" w:rsidRDefault="006573AA" w:rsidP="002E5BC0">
      <w:pPr>
        <w:numPr>
          <w:ilvl w:val="0"/>
          <w:numId w:val="12"/>
        </w:numPr>
        <w:tabs>
          <w:tab w:val="left" w:pos="6946"/>
          <w:tab w:val="left" w:pos="7655"/>
          <w:tab w:val="left" w:pos="8222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szCs w:val="21"/>
        </w:rPr>
        <w:t>выполнять устно сложение и вычитание чисел в пределах 100 с переходом через десяток;</w:t>
      </w:r>
      <w:r w:rsidRPr="006573AA">
        <w:rPr>
          <w:rFonts w:ascii="Times New Roman" w:hAnsi="Times New Roman" w:cs="Times New Roman"/>
          <w:szCs w:val="21"/>
        </w:rPr>
        <w:tab/>
      </w:r>
    </w:p>
    <w:p w:rsidR="006573AA" w:rsidRPr="006573AA" w:rsidRDefault="006573AA" w:rsidP="002E5BC0">
      <w:pPr>
        <w:numPr>
          <w:ilvl w:val="0"/>
          <w:numId w:val="12"/>
        </w:numPr>
        <w:tabs>
          <w:tab w:val="left" w:pos="6946"/>
          <w:tab w:val="left" w:pos="7655"/>
          <w:tab w:val="left" w:pos="8222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szCs w:val="21"/>
        </w:rPr>
        <w:t>выполнять табличное умножение и деление чисел на 2, 3, 4 и 5;</w:t>
      </w:r>
      <w:r w:rsidRPr="006573AA">
        <w:rPr>
          <w:rFonts w:ascii="Times New Roman" w:hAnsi="Times New Roman" w:cs="Times New Roman"/>
          <w:szCs w:val="21"/>
        </w:rPr>
        <w:tab/>
      </w:r>
    </w:p>
    <w:p w:rsidR="006573AA" w:rsidRPr="006573AA" w:rsidRDefault="006573AA" w:rsidP="002E5BC0">
      <w:pPr>
        <w:numPr>
          <w:ilvl w:val="0"/>
          <w:numId w:val="12"/>
        </w:numPr>
        <w:tabs>
          <w:tab w:val="left" w:pos="6946"/>
          <w:tab w:val="left" w:pos="7655"/>
          <w:tab w:val="left" w:pos="8222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szCs w:val="21"/>
        </w:rPr>
        <w:t>выполнять арифметические действия с числом 0;</w:t>
      </w:r>
      <w:r w:rsidRPr="006573AA">
        <w:rPr>
          <w:rFonts w:ascii="Times New Roman" w:hAnsi="Times New Roman" w:cs="Times New Roman"/>
          <w:szCs w:val="21"/>
        </w:rPr>
        <w:tab/>
      </w:r>
    </w:p>
    <w:p w:rsidR="006573AA" w:rsidRPr="006573AA" w:rsidRDefault="006573AA" w:rsidP="002E5BC0">
      <w:pPr>
        <w:numPr>
          <w:ilvl w:val="0"/>
          <w:numId w:val="12"/>
        </w:numPr>
        <w:tabs>
          <w:tab w:val="left" w:pos="6946"/>
          <w:tab w:val="left" w:pos="7655"/>
          <w:tab w:val="left" w:pos="8222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b/>
          <w:szCs w:val="21"/>
        </w:rPr>
      </w:pPr>
      <w:proofErr w:type="gramStart"/>
      <w:r w:rsidRPr="006573AA">
        <w:rPr>
          <w:rFonts w:ascii="Times New Roman" w:hAnsi="Times New Roman" w:cs="Times New Roman"/>
          <w:szCs w:val="21"/>
        </w:rPr>
        <w:t>правильно употреблять в речи названия компонентов сложения (слагаемые), вычитания (уменьшаемое, вычитаемое) и умножения (множители), а также числовых выражений (произведение, частное);</w:t>
      </w:r>
      <w:proofErr w:type="gramEnd"/>
    </w:p>
    <w:p w:rsidR="006573AA" w:rsidRPr="006573AA" w:rsidRDefault="006573AA" w:rsidP="002E5BC0">
      <w:pPr>
        <w:numPr>
          <w:ilvl w:val="0"/>
          <w:numId w:val="12"/>
        </w:numPr>
        <w:tabs>
          <w:tab w:val="left" w:pos="6946"/>
          <w:tab w:val="left" w:pos="7655"/>
          <w:tab w:val="left" w:pos="8222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szCs w:val="21"/>
        </w:rPr>
        <w:t>определять последовательность действий при вычислении значения числового выражения;</w:t>
      </w:r>
    </w:p>
    <w:p w:rsidR="006573AA" w:rsidRPr="006573AA" w:rsidRDefault="006573AA" w:rsidP="002E5BC0">
      <w:pPr>
        <w:numPr>
          <w:ilvl w:val="0"/>
          <w:numId w:val="12"/>
        </w:numPr>
        <w:tabs>
          <w:tab w:val="left" w:pos="6946"/>
          <w:tab w:val="left" w:pos="7655"/>
          <w:tab w:val="left" w:pos="8222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szCs w:val="21"/>
        </w:rPr>
        <w:t>решать текстовые задачи в 1 действие на сложение и вычитание (нахождение уменьшаемого, вычитаемого, разностное сравнение), умножение и деление (нахождение произведения, деление на части и по содержанию);</w:t>
      </w:r>
    </w:p>
    <w:p w:rsidR="006573AA" w:rsidRPr="006573AA" w:rsidRDefault="006573AA" w:rsidP="002E5BC0">
      <w:pPr>
        <w:numPr>
          <w:ilvl w:val="0"/>
          <w:numId w:val="12"/>
        </w:numPr>
        <w:tabs>
          <w:tab w:val="left" w:pos="6946"/>
          <w:tab w:val="left" w:pos="7655"/>
          <w:tab w:val="left" w:pos="8222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szCs w:val="21"/>
        </w:rPr>
        <w:t>измерять длину заданного отрезка и выражать ее в сантиметрах и в миллиметрах; чертить с помощью линейки отрезок заданной длины;</w:t>
      </w:r>
      <w:r w:rsidRPr="006573AA">
        <w:rPr>
          <w:rFonts w:ascii="Times New Roman" w:hAnsi="Times New Roman" w:cs="Times New Roman"/>
          <w:szCs w:val="21"/>
        </w:rPr>
        <w:tab/>
      </w:r>
    </w:p>
    <w:p w:rsidR="006573AA" w:rsidRPr="006573AA" w:rsidRDefault="006573AA" w:rsidP="002E5BC0">
      <w:pPr>
        <w:numPr>
          <w:ilvl w:val="0"/>
          <w:numId w:val="12"/>
        </w:numPr>
        <w:tabs>
          <w:tab w:val="left" w:pos="6946"/>
          <w:tab w:val="left" w:pos="7655"/>
          <w:tab w:val="left" w:pos="8222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szCs w:val="21"/>
        </w:rPr>
        <w:t>использовать свойства сторон прямоугольника при вычислении его периметра;</w:t>
      </w:r>
    </w:p>
    <w:p w:rsidR="006573AA" w:rsidRPr="006573AA" w:rsidRDefault="006573AA" w:rsidP="002E5BC0">
      <w:pPr>
        <w:numPr>
          <w:ilvl w:val="0"/>
          <w:numId w:val="12"/>
        </w:numPr>
        <w:tabs>
          <w:tab w:val="left" w:pos="6946"/>
          <w:tab w:val="left" w:pos="7655"/>
          <w:tab w:val="left" w:pos="8222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szCs w:val="21"/>
        </w:rPr>
        <w:t>определять площадь прямоугольника (в условных единицах с опорой на иллюстрации);</w:t>
      </w:r>
    </w:p>
    <w:p w:rsidR="006573AA" w:rsidRPr="006573AA" w:rsidRDefault="006573AA" w:rsidP="002E5BC0">
      <w:pPr>
        <w:pStyle w:val="31"/>
        <w:numPr>
          <w:ilvl w:val="0"/>
          <w:numId w:val="12"/>
        </w:numPr>
        <w:spacing w:after="0" w:line="288" w:lineRule="auto"/>
        <w:jc w:val="both"/>
        <w:rPr>
          <w:sz w:val="22"/>
          <w:szCs w:val="21"/>
        </w:rPr>
      </w:pPr>
      <w:r w:rsidRPr="006573AA">
        <w:rPr>
          <w:sz w:val="22"/>
          <w:szCs w:val="21"/>
        </w:rPr>
        <w:t>различать прямой, острый и тупой углы; распознавать прямоугольный треугольник;</w:t>
      </w:r>
    </w:p>
    <w:p w:rsidR="006573AA" w:rsidRPr="006573AA" w:rsidRDefault="006573AA" w:rsidP="002E5BC0">
      <w:pPr>
        <w:pStyle w:val="31"/>
        <w:numPr>
          <w:ilvl w:val="0"/>
          <w:numId w:val="12"/>
        </w:numPr>
        <w:spacing w:after="0" w:line="288" w:lineRule="auto"/>
        <w:jc w:val="both"/>
        <w:rPr>
          <w:sz w:val="22"/>
          <w:szCs w:val="21"/>
        </w:rPr>
      </w:pPr>
      <w:r w:rsidRPr="006573AA">
        <w:rPr>
          <w:sz w:val="22"/>
          <w:szCs w:val="21"/>
        </w:rPr>
        <w:t>определять время по часам.</w:t>
      </w:r>
    </w:p>
    <w:p w:rsidR="006573AA" w:rsidRPr="006573AA" w:rsidRDefault="006573AA" w:rsidP="006573AA">
      <w:pPr>
        <w:pStyle w:val="31"/>
        <w:tabs>
          <w:tab w:val="left" w:pos="284"/>
        </w:tabs>
        <w:spacing w:before="120" w:after="0" w:line="288" w:lineRule="auto"/>
        <w:ind w:left="284"/>
        <w:jc w:val="both"/>
        <w:rPr>
          <w:bCs/>
          <w:i/>
          <w:sz w:val="22"/>
          <w:szCs w:val="21"/>
        </w:rPr>
      </w:pPr>
      <w:r w:rsidRPr="006573AA">
        <w:rPr>
          <w:bCs/>
          <w:i/>
          <w:sz w:val="22"/>
          <w:szCs w:val="21"/>
        </w:rPr>
        <w:lastRenderedPageBreak/>
        <w:t>Учащиеся получат возможность научиться:</w:t>
      </w:r>
    </w:p>
    <w:p w:rsidR="006573AA" w:rsidRPr="006573AA" w:rsidRDefault="006573AA" w:rsidP="002E5BC0">
      <w:pPr>
        <w:numPr>
          <w:ilvl w:val="0"/>
          <w:numId w:val="11"/>
        </w:numPr>
        <w:tabs>
          <w:tab w:val="left" w:pos="6946"/>
          <w:tab w:val="left" w:pos="7655"/>
          <w:tab w:val="left" w:pos="8222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szCs w:val="21"/>
        </w:rPr>
        <w:t>выполнять табличное умножение и деление чисел на 6, 7, 8, 9, 10;</w:t>
      </w:r>
      <w:r w:rsidRPr="006573AA">
        <w:rPr>
          <w:rFonts w:ascii="Times New Roman" w:hAnsi="Times New Roman" w:cs="Times New Roman"/>
          <w:szCs w:val="21"/>
        </w:rPr>
        <w:tab/>
      </w:r>
    </w:p>
    <w:p w:rsidR="006573AA" w:rsidRPr="006573AA" w:rsidRDefault="006573AA" w:rsidP="002E5BC0">
      <w:pPr>
        <w:numPr>
          <w:ilvl w:val="0"/>
          <w:numId w:val="11"/>
        </w:numPr>
        <w:tabs>
          <w:tab w:val="left" w:pos="6946"/>
          <w:tab w:val="left" w:pos="7655"/>
          <w:tab w:val="left" w:pos="8222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color w:val="FF0000"/>
          <w:szCs w:val="21"/>
        </w:rPr>
      </w:pPr>
      <w:r w:rsidRPr="006573AA">
        <w:rPr>
          <w:rFonts w:ascii="Times New Roman" w:hAnsi="Times New Roman" w:cs="Times New Roman"/>
          <w:szCs w:val="21"/>
        </w:rPr>
        <w:t>использовать переместительное и сочетательное свойства сложения и переместительное свойство умножения при выполнении вычислений;</w:t>
      </w:r>
    </w:p>
    <w:p w:rsidR="006573AA" w:rsidRPr="006573AA" w:rsidRDefault="006573AA" w:rsidP="002E5BC0">
      <w:pPr>
        <w:numPr>
          <w:ilvl w:val="0"/>
          <w:numId w:val="11"/>
        </w:numPr>
        <w:tabs>
          <w:tab w:val="left" w:pos="6946"/>
          <w:tab w:val="left" w:pos="7655"/>
          <w:tab w:val="left" w:pos="8222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szCs w:val="21"/>
        </w:rPr>
        <w:t>решать текстовые задачи в 2-3 действия;</w:t>
      </w:r>
    </w:p>
    <w:p w:rsidR="006573AA" w:rsidRPr="006573AA" w:rsidRDefault="006573AA" w:rsidP="002E5BC0">
      <w:pPr>
        <w:numPr>
          <w:ilvl w:val="0"/>
          <w:numId w:val="11"/>
        </w:numPr>
        <w:tabs>
          <w:tab w:val="left" w:pos="6946"/>
          <w:tab w:val="left" w:pos="7655"/>
          <w:tab w:val="left" w:pos="8222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szCs w:val="21"/>
        </w:rPr>
        <w:t>составлять выражение по условию задачи;</w:t>
      </w:r>
    </w:p>
    <w:p w:rsidR="006573AA" w:rsidRPr="006573AA" w:rsidRDefault="006573AA" w:rsidP="002E5BC0">
      <w:pPr>
        <w:numPr>
          <w:ilvl w:val="0"/>
          <w:numId w:val="11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szCs w:val="21"/>
        </w:rPr>
        <w:t>вычислять значение числового выражения в несколько действий рациональным способом (с помощью изученных свой</w:t>
      </w:r>
      <w:proofErr w:type="gramStart"/>
      <w:r w:rsidRPr="006573AA">
        <w:rPr>
          <w:rFonts w:ascii="Times New Roman" w:hAnsi="Times New Roman" w:cs="Times New Roman"/>
          <w:szCs w:val="21"/>
        </w:rPr>
        <w:t>ств сл</w:t>
      </w:r>
      <w:proofErr w:type="gramEnd"/>
      <w:r w:rsidRPr="006573AA">
        <w:rPr>
          <w:rFonts w:ascii="Times New Roman" w:hAnsi="Times New Roman" w:cs="Times New Roman"/>
          <w:szCs w:val="21"/>
        </w:rPr>
        <w:t>ожения, вычитания и умножения);</w:t>
      </w:r>
    </w:p>
    <w:p w:rsidR="006573AA" w:rsidRPr="006573AA" w:rsidRDefault="006573AA" w:rsidP="002E5BC0">
      <w:pPr>
        <w:pStyle w:val="31"/>
        <w:numPr>
          <w:ilvl w:val="0"/>
          <w:numId w:val="11"/>
        </w:numPr>
        <w:spacing w:after="0" w:line="288" w:lineRule="auto"/>
        <w:ind w:left="284" w:hanging="284"/>
        <w:jc w:val="both"/>
        <w:rPr>
          <w:sz w:val="22"/>
          <w:szCs w:val="21"/>
        </w:rPr>
      </w:pPr>
      <w:r w:rsidRPr="006573AA">
        <w:rPr>
          <w:sz w:val="22"/>
          <w:szCs w:val="21"/>
        </w:rPr>
        <w:t>округлять данные, полученные путем измерения.</w:t>
      </w:r>
    </w:p>
    <w:p w:rsidR="006573AA" w:rsidRPr="006573AA" w:rsidRDefault="006573AA" w:rsidP="006573AA">
      <w:pPr>
        <w:tabs>
          <w:tab w:val="left" w:pos="284"/>
        </w:tabs>
        <w:spacing w:line="288" w:lineRule="auto"/>
        <w:ind w:left="284" w:hanging="284"/>
        <w:jc w:val="both"/>
        <w:rPr>
          <w:rFonts w:ascii="Times New Roman" w:hAnsi="Times New Roman" w:cs="Times New Roman"/>
          <w:bCs/>
          <w:i/>
          <w:szCs w:val="21"/>
        </w:rPr>
      </w:pPr>
    </w:p>
    <w:p w:rsidR="006573AA" w:rsidRPr="006573AA" w:rsidRDefault="006573AA" w:rsidP="006573AA">
      <w:pPr>
        <w:tabs>
          <w:tab w:val="left" w:pos="284"/>
        </w:tabs>
        <w:spacing w:line="288" w:lineRule="auto"/>
        <w:ind w:left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szCs w:val="21"/>
        </w:rPr>
        <w:t>МЕТАПРЕДМЕТНЫЕ</w:t>
      </w:r>
    </w:p>
    <w:p w:rsidR="006573AA" w:rsidRPr="00190319" w:rsidRDefault="006573AA" w:rsidP="006573AA">
      <w:pPr>
        <w:pStyle w:val="1"/>
        <w:spacing w:before="120"/>
        <w:rPr>
          <w:rFonts w:ascii="Times New Roman" w:hAnsi="Times New Roman" w:cs="Times New Roman"/>
          <w:color w:val="auto"/>
        </w:rPr>
      </w:pPr>
      <w:r w:rsidRPr="00190319">
        <w:rPr>
          <w:rFonts w:ascii="Times New Roman" w:hAnsi="Times New Roman" w:cs="Times New Roman"/>
          <w:color w:val="auto"/>
        </w:rPr>
        <w:t>Регулятивные</w:t>
      </w:r>
    </w:p>
    <w:p w:rsidR="006573AA" w:rsidRPr="006573AA" w:rsidRDefault="006573AA" w:rsidP="006573AA">
      <w:pPr>
        <w:tabs>
          <w:tab w:val="left" w:pos="284"/>
        </w:tabs>
        <w:spacing w:before="120" w:line="288" w:lineRule="auto"/>
        <w:ind w:left="284"/>
        <w:jc w:val="both"/>
        <w:rPr>
          <w:rFonts w:ascii="Times New Roman" w:hAnsi="Times New Roman" w:cs="Times New Roman"/>
          <w:bCs/>
          <w:i/>
          <w:szCs w:val="21"/>
        </w:rPr>
      </w:pPr>
      <w:r w:rsidRPr="006573AA">
        <w:rPr>
          <w:rFonts w:ascii="Times New Roman" w:hAnsi="Times New Roman" w:cs="Times New Roman"/>
          <w:bCs/>
          <w:i/>
          <w:szCs w:val="21"/>
        </w:rPr>
        <w:t>Учащиеся научатся:</w:t>
      </w:r>
    </w:p>
    <w:p w:rsidR="006573AA" w:rsidRPr="006573AA" w:rsidRDefault="006573AA" w:rsidP="002E5BC0">
      <w:pPr>
        <w:numPr>
          <w:ilvl w:val="0"/>
          <w:numId w:val="9"/>
        </w:numPr>
        <w:tabs>
          <w:tab w:val="left" w:pos="284"/>
          <w:tab w:val="left" w:pos="6946"/>
          <w:tab w:val="left" w:pos="7655"/>
          <w:tab w:val="left" w:pos="8222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szCs w:val="21"/>
        </w:rPr>
        <w:t xml:space="preserve">удерживать цель учебной деятельности на уроке (с опорой на ориентиры, данные учителем) и </w:t>
      </w:r>
      <w:proofErr w:type="spellStart"/>
      <w:r w:rsidRPr="006573AA">
        <w:rPr>
          <w:rFonts w:ascii="Times New Roman" w:hAnsi="Times New Roman" w:cs="Times New Roman"/>
          <w:szCs w:val="21"/>
        </w:rPr>
        <w:t>внеучебной</w:t>
      </w:r>
      <w:proofErr w:type="spellEnd"/>
      <w:r w:rsidRPr="006573AA">
        <w:rPr>
          <w:rFonts w:ascii="Times New Roman" w:hAnsi="Times New Roman" w:cs="Times New Roman"/>
          <w:szCs w:val="21"/>
        </w:rPr>
        <w:t xml:space="preserve"> (с опорой на развороты проектной деятельности);</w:t>
      </w:r>
    </w:p>
    <w:p w:rsidR="006573AA" w:rsidRPr="006573AA" w:rsidRDefault="006573AA" w:rsidP="002E5BC0">
      <w:pPr>
        <w:numPr>
          <w:ilvl w:val="0"/>
          <w:numId w:val="9"/>
        </w:numPr>
        <w:tabs>
          <w:tab w:val="left" w:pos="284"/>
          <w:tab w:val="left" w:pos="6946"/>
          <w:tab w:val="left" w:pos="7655"/>
          <w:tab w:val="left" w:pos="8222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szCs w:val="21"/>
        </w:rPr>
        <w:t>проверять результаты вычислений с помощью обратных действий;</w:t>
      </w:r>
    </w:p>
    <w:p w:rsidR="006573AA" w:rsidRPr="006573AA" w:rsidRDefault="006573AA" w:rsidP="002E5BC0">
      <w:pPr>
        <w:numPr>
          <w:ilvl w:val="0"/>
          <w:numId w:val="9"/>
        </w:numPr>
        <w:tabs>
          <w:tab w:val="left" w:pos="284"/>
          <w:tab w:val="left" w:pos="6946"/>
          <w:tab w:val="left" w:pos="7655"/>
          <w:tab w:val="left" w:pos="8222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szCs w:val="21"/>
        </w:rPr>
        <w:t>планировать собственные действия по устранению пробелов в знаниях (знание табличных случаев сложения, вычитания, умножения, деления).</w:t>
      </w:r>
    </w:p>
    <w:p w:rsidR="006573AA" w:rsidRPr="006573AA" w:rsidRDefault="006573AA" w:rsidP="006573AA">
      <w:pPr>
        <w:pStyle w:val="31"/>
        <w:tabs>
          <w:tab w:val="left" w:pos="284"/>
          <w:tab w:val="left" w:pos="6946"/>
          <w:tab w:val="left" w:pos="7655"/>
          <w:tab w:val="left" w:pos="8222"/>
        </w:tabs>
        <w:spacing w:before="120" w:after="0" w:line="288" w:lineRule="auto"/>
        <w:ind w:left="284"/>
        <w:jc w:val="both"/>
        <w:rPr>
          <w:bCs/>
          <w:i/>
          <w:sz w:val="22"/>
          <w:szCs w:val="21"/>
        </w:rPr>
      </w:pPr>
      <w:r w:rsidRPr="006573AA">
        <w:rPr>
          <w:bCs/>
          <w:i/>
          <w:sz w:val="22"/>
          <w:szCs w:val="21"/>
        </w:rPr>
        <w:t>Учащиеся получат возможность научиться:</w:t>
      </w:r>
    </w:p>
    <w:p w:rsidR="006573AA" w:rsidRPr="006573AA" w:rsidRDefault="006573AA" w:rsidP="002E5BC0">
      <w:pPr>
        <w:numPr>
          <w:ilvl w:val="0"/>
          <w:numId w:val="9"/>
        </w:numPr>
        <w:tabs>
          <w:tab w:val="left" w:pos="284"/>
          <w:tab w:val="left" w:pos="6946"/>
          <w:tab w:val="left" w:pos="7655"/>
          <w:tab w:val="left" w:pos="8222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szCs w:val="21"/>
        </w:rPr>
        <w:t>планировать собственную вычислительную деятельность;</w:t>
      </w:r>
    </w:p>
    <w:p w:rsidR="006573AA" w:rsidRPr="006573AA" w:rsidRDefault="006573AA" w:rsidP="002E5BC0">
      <w:pPr>
        <w:numPr>
          <w:ilvl w:val="0"/>
          <w:numId w:val="9"/>
        </w:numPr>
        <w:tabs>
          <w:tab w:val="left" w:pos="284"/>
          <w:tab w:val="left" w:pos="6946"/>
          <w:tab w:val="left" w:pos="7655"/>
          <w:tab w:val="left" w:pos="8222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szCs w:val="21"/>
        </w:rPr>
        <w:t xml:space="preserve">планировать собственную </w:t>
      </w:r>
      <w:proofErr w:type="spellStart"/>
      <w:r w:rsidRPr="006573AA">
        <w:rPr>
          <w:rFonts w:ascii="Times New Roman" w:hAnsi="Times New Roman" w:cs="Times New Roman"/>
          <w:szCs w:val="21"/>
        </w:rPr>
        <w:t>внеучебную</w:t>
      </w:r>
      <w:proofErr w:type="spellEnd"/>
      <w:r w:rsidRPr="006573AA">
        <w:rPr>
          <w:rFonts w:ascii="Times New Roman" w:hAnsi="Times New Roman" w:cs="Times New Roman"/>
          <w:szCs w:val="21"/>
        </w:rPr>
        <w:t xml:space="preserve"> деятельность (в рамках проектной деятельности) с опорой на шаблоны в рабочих тетрадях.</w:t>
      </w:r>
    </w:p>
    <w:p w:rsidR="006573AA" w:rsidRPr="006573AA" w:rsidRDefault="006573AA" w:rsidP="006573AA">
      <w:pPr>
        <w:tabs>
          <w:tab w:val="left" w:pos="284"/>
        </w:tabs>
        <w:spacing w:line="288" w:lineRule="auto"/>
        <w:jc w:val="both"/>
        <w:rPr>
          <w:rFonts w:ascii="Times New Roman" w:hAnsi="Times New Roman" w:cs="Times New Roman"/>
          <w:szCs w:val="21"/>
        </w:rPr>
      </w:pPr>
    </w:p>
    <w:p w:rsidR="006573AA" w:rsidRPr="006573AA" w:rsidRDefault="006573AA" w:rsidP="006573AA">
      <w:pPr>
        <w:pStyle w:val="2"/>
        <w:tabs>
          <w:tab w:val="left" w:pos="540"/>
        </w:tabs>
        <w:ind w:left="360" w:firstLine="0"/>
        <w:rPr>
          <w:rFonts w:ascii="Times New Roman" w:hAnsi="Times New Roman"/>
          <w:b w:val="0"/>
          <w:i/>
          <w:sz w:val="28"/>
          <w:szCs w:val="28"/>
          <w:u w:val="single"/>
        </w:rPr>
      </w:pPr>
      <w:r w:rsidRPr="006573AA">
        <w:rPr>
          <w:rFonts w:ascii="Times New Roman" w:hAnsi="Times New Roman"/>
          <w:b w:val="0"/>
          <w:i/>
          <w:sz w:val="28"/>
          <w:szCs w:val="28"/>
          <w:u w:val="single"/>
        </w:rPr>
        <w:t>Познавательные</w:t>
      </w:r>
    </w:p>
    <w:p w:rsidR="006573AA" w:rsidRPr="006573AA" w:rsidRDefault="006573AA" w:rsidP="006573AA">
      <w:pPr>
        <w:tabs>
          <w:tab w:val="left" w:pos="540"/>
        </w:tabs>
        <w:spacing w:before="120" w:line="288" w:lineRule="auto"/>
        <w:ind w:left="357"/>
        <w:jc w:val="both"/>
        <w:rPr>
          <w:rFonts w:ascii="Times New Roman" w:hAnsi="Times New Roman" w:cs="Times New Roman"/>
          <w:bCs/>
          <w:i/>
          <w:szCs w:val="21"/>
        </w:rPr>
      </w:pPr>
      <w:r w:rsidRPr="006573AA">
        <w:rPr>
          <w:rFonts w:ascii="Times New Roman" w:hAnsi="Times New Roman" w:cs="Times New Roman"/>
          <w:bCs/>
          <w:i/>
          <w:szCs w:val="21"/>
        </w:rPr>
        <w:t>Учащиеся научатся:</w:t>
      </w:r>
    </w:p>
    <w:p w:rsidR="006573AA" w:rsidRPr="006573AA" w:rsidRDefault="006573AA" w:rsidP="002E5BC0">
      <w:pPr>
        <w:numPr>
          <w:ilvl w:val="0"/>
          <w:numId w:val="9"/>
        </w:numPr>
        <w:tabs>
          <w:tab w:val="left" w:pos="284"/>
          <w:tab w:val="left" w:pos="6946"/>
          <w:tab w:val="left" w:pos="7655"/>
          <w:tab w:val="left" w:pos="8222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szCs w:val="21"/>
        </w:rPr>
        <w:t>выделять существенное и несущественное в условии задачи; составлять краткую запись условия задачи;</w:t>
      </w:r>
    </w:p>
    <w:p w:rsidR="006573AA" w:rsidRPr="006573AA" w:rsidRDefault="006573AA" w:rsidP="002E5BC0">
      <w:pPr>
        <w:numPr>
          <w:ilvl w:val="0"/>
          <w:numId w:val="9"/>
        </w:numPr>
        <w:tabs>
          <w:tab w:val="left" w:pos="284"/>
          <w:tab w:val="left" w:pos="6946"/>
          <w:tab w:val="left" w:pos="7655"/>
          <w:tab w:val="left" w:pos="8222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szCs w:val="21"/>
        </w:rPr>
        <w:t xml:space="preserve">использовать схемы при решении текстовых задач; </w:t>
      </w:r>
    </w:p>
    <w:p w:rsidR="006573AA" w:rsidRPr="006573AA" w:rsidRDefault="006573AA" w:rsidP="002E5BC0">
      <w:pPr>
        <w:numPr>
          <w:ilvl w:val="0"/>
          <w:numId w:val="9"/>
        </w:numPr>
        <w:tabs>
          <w:tab w:val="left" w:pos="284"/>
          <w:tab w:val="left" w:pos="6946"/>
          <w:tab w:val="left" w:pos="7655"/>
          <w:tab w:val="left" w:pos="8222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szCs w:val="21"/>
        </w:rPr>
        <w:t>наблюдать за свойствами чисел, устанавливать закономерности в числовых выражениях и использовать их при вычислениях;</w:t>
      </w:r>
    </w:p>
    <w:p w:rsidR="006573AA" w:rsidRPr="006573AA" w:rsidRDefault="006573AA" w:rsidP="002E5BC0">
      <w:pPr>
        <w:numPr>
          <w:ilvl w:val="0"/>
          <w:numId w:val="9"/>
        </w:numPr>
        <w:tabs>
          <w:tab w:val="left" w:pos="284"/>
          <w:tab w:val="left" w:pos="6946"/>
          <w:tab w:val="left" w:pos="7655"/>
          <w:tab w:val="left" w:pos="8222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szCs w:val="21"/>
        </w:rPr>
        <w:t xml:space="preserve">выполнять вычисления по аналогии; </w:t>
      </w:r>
      <w:r w:rsidRPr="006573AA">
        <w:rPr>
          <w:rFonts w:ascii="Times New Roman" w:hAnsi="Times New Roman" w:cs="Times New Roman"/>
          <w:szCs w:val="21"/>
        </w:rPr>
        <w:tab/>
      </w:r>
    </w:p>
    <w:p w:rsidR="006573AA" w:rsidRPr="006573AA" w:rsidRDefault="006573AA" w:rsidP="002E5BC0">
      <w:pPr>
        <w:numPr>
          <w:ilvl w:val="0"/>
          <w:numId w:val="9"/>
        </w:numPr>
        <w:tabs>
          <w:tab w:val="left" w:pos="284"/>
          <w:tab w:val="left" w:pos="6946"/>
          <w:tab w:val="left" w:pos="7655"/>
          <w:tab w:val="left" w:pos="8222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color w:val="FF0000"/>
          <w:szCs w:val="21"/>
        </w:rPr>
      </w:pPr>
      <w:r w:rsidRPr="006573AA">
        <w:rPr>
          <w:rFonts w:ascii="Times New Roman" w:hAnsi="Times New Roman" w:cs="Times New Roman"/>
          <w:szCs w:val="21"/>
        </w:rPr>
        <w:t xml:space="preserve">соотносить действия умножения и деления с геометрическими моделями (площадью прямоугольника); </w:t>
      </w:r>
      <w:r w:rsidRPr="006573AA">
        <w:rPr>
          <w:rFonts w:ascii="Times New Roman" w:hAnsi="Times New Roman" w:cs="Times New Roman"/>
          <w:color w:val="FF0000"/>
          <w:szCs w:val="21"/>
        </w:rPr>
        <w:tab/>
      </w:r>
    </w:p>
    <w:p w:rsidR="006573AA" w:rsidRPr="006573AA" w:rsidRDefault="006573AA" w:rsidP="002E5BC0">
      <w:pPr>
        <w:numPr>
          <w:ilvl w:val="0"/>
          <w:numId w:val="9"/>
        </w:numPr>
        <w:tabs>
          <w:tab w:val="left" w:pos="284"/>
          <w:tab w:val="left" w:pos="6946"/>
          <w:tab w:val="left" w:pos="7655"/>
          <w:tab w:val="left" w:pos="8222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szCs w:val="21"/>
        </w:rPr>
        <w:t>вычислять площадь многоугольной фигуры, разбивая ее на прямоугольники.</w:t>
      </w:r>
    </w:p>
    <w:p w:rsidR="006573AA" w:rsidRPr="006573AA" w:rsidRDefault="006573AA" w:rsidP="006573AA">
      <w:pPr>
        <w:pStyle w:val="31"/>
        <w:tabs>
          <w:tab w:val="left" w:pos="284"/>
        </w:tabs>
        <w:spacing w:before="120" w:after="0" w:line="288" w:lineRule="auto"/>
        <w:ind w:left="284"/>
        <w:jc w:val="both"/>
        <w:rPr>
          <w:bCs/>
          <w:i/>
          <w:sz w:val="22"/>
          <w:szCs w:val="21"/>
        </w:rPr>
      </w:pPr>
      <w:r w:rsidRPr="006573AA">
        <w:rPr>
          <w:bCs/>
          <w:i/>
          <w:sz w:val="22"/>
          <w:szCs w:val="21"/>
        </w:rPr>
        <w:t>Учащиеся получат возможность научиться:</w:t>
      </w:r>
    </w:p>
    <w:p w:rsidR="006573AA" w:rsidRPr="006573AA" w:rsidRDefault="006573AA" w:rsidP="002E5BC0">
      <w:pPr>
        <w:numPr>
          <w:ilvl w:val="0"/>
          <w:numId w:val="9"/>
        </w:numPr>
        <w:tabs>
          <w:tab w:val="left" w:pos="284"/>
          <w:tab w:val="left" w:pos="6946"/>
          <w:tab w:val="left" w:pos="7655"/>
          <w:tab w:val="left" w:pos="8222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szCs w:val="21"/>
        </w:rPr>
        <w:t>сопоставлять условие задачи с числовым выражением;</w:t>
      </w:r>
    </w:p>
    <w:p w:rsidR="006573AA" w:rsidRPr="006573AA" w:rsidRDefault="006573AA" w:rsidP="002E5BC0">
      <w:pPr>
        <w:numPr>
          <w:ilvl w:val="0"/>
          <w:numId w:val="9"/>
        </w:numPr>
        <w:tabs>
          <w:tab w:val="left" w:pos="284"/>
          <w:tab w:val="left" w:pos="6946"/>
          <w:tab w:val="left" w:pos="7655"/>
          <w:tab w:val="left" w:pos="8222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szCs w:val="21"/>
        </w:rPr>
        <w:t>сравнивать разные способы вычислений, решения задач;</w:t>
      </w:r>
    </w:p>
    <w:p w:rsidR="006573AA" w:rsidRPr="006573AA" w:rsidRDefault="006573AA" w:rsidP="002E5BC0">
      <w:pPr>
        <w:numPr>
          <w:ilvl w:val="0"/>
          <w:numId w:val="9"/>
        </w:numPr>
        <w:tabs>
          <w:tab w:val="left" w:pos="284"/>
          <w:tab w:val="left" w:pos="6946"/>
          <w:tab w:val="left" w:pos="7655"/>
          <w:tab w:val="left" w:pos="8222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szCs w:val="21"/>
        </w:rPr>
        <w:t>комбинировать данные при выполнении задания;</w:t>
      </w:r>
    </w:p>
    <w:p w:rsidR="006573AA" w:rsidRPr="006573AA" w:rsidRDefault="006573AA" w:rsidP="002E5BC0">
      <w:pPr>
        <w:numPr>
          <w:ilvl w:val="0"/>
          <w:numId w:val="9"/>
        </w:numPr>
        <w:tabs>
          <w:tab w:val="left" w:pos="284"/>
          <w:tab w:val="left" w:pos="6946"/>
          <w:tab w:val="left" w:pos="7655"/>
          <w:tab w:val="left" w:pos="8222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szCs w:val="21"/>
        </w:rPr>
        <w:t xml:space="preserve">ориентироваться в рисунках, схемах, цепочках вычислений; </w:t>
      </w:r>
      <w:r w:rsidRPr="006573AA">
        <w:rPr>
          <w:rFonts w:ascii="Times New Roman" w:hAnsi="Times New Roman" w:cs="Times New Roman"/>
          <w:szCs w:val="21"/>
        </w:rPr>
        <w:tab/>
      </w:r>
    </w:p>
    <w:p w:rsidR="006573AA" w:rsidRPr="006573AA" w:rsidRDefault="006573AA" w:rsidP="002E5BC0">
      <w:pPr>
        <w:numPr>
          <w:ilvl w:val="0"/>
          <w:numId w:val="9"/>
        </w:numPr>
        <w:tabs>
          <w:tab w:val="left" w:pos="284"/>
          <w:tab w:val="left" w:pos="6946"/>
          <w:tab w:val="left" w:pos="7655"/>
          <w:tab w:val="left" w:pos="8222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szCs w:val="21"/>
        </w:rPr>
        <w:t>ориентироваться в календаре (недели, месяцы, рабочие и выходные дни);</w:t>
      </w:r>
    </w:p>
    <w:p w:rsidR="006573AA" w:rsidRPr="006573AA" w:rsidRDefault="006573AA" w:rsidP="002E5BC0">
      <w:pPr>
        <w:numPr>
          <w:ilvl w:val="0"/>
          <w:numId w:val="9"/>
        </w:numPr>
        <w:tabs>
          <w:tab w:val="left" w:pos="284"/>
          <w:tab w:val="left" w:pos="6946"/>
          <w:tab w:val="left" w:pos="7655"/>
          <w:tab w:val="left" w:pos="8222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szCs w:val="21"/>
        </w:rPr>
        <w:t>исследовать зависимости между величинами (длиной стороны прямоугольника и его периметром, площадью; скоростью, временем движения и длиной пройденного пути);</w:t>
      </w:r>
    </w:p>
    <w:p w:rsidR="006573AA" w:rsidRPr="006573AA" w:rsidRDefault="006573AA" w:rsidP="002E5BC0">
      <w:pPr>
        <w:numPr>
          <w:ilvl w:val="0"/>
          <w:numId w:val="9"/>
        </w:numPr>
        <w:tabs>
          <w:tab w:val="left" w:pos="284"/>
          <w:tab w:val="left" w:pos="6946"/>
          <w:tab w:val="left" w:pos="7655"/>
          <w:tab w:val="left" w:pos="8222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szCs w:val="21"/>
        </w:rPr>
        <w:lastRenderedPageBreak/>
        <w:t>получать информацию из научно-популярных текстов (под руководством учителя на основе материалов рубрики «Разворот истории»);</w:t>
      </w:r>
    </w:p>
    <w:p w:rsidR="006573AA" w:rsidRPr="006573AA" w:rsidRDefault="006573AA" w:rsidP="002E5BC0">
      <w:pPr>
        <w:numPr>
          <w:ilvl w:val="0"/>
          <w:numId w:val="9"/>
        </w:numPr>
        <w:tabs>
          <w:tab w:val="left" w:pos="284"/>
          <w:tab w:val="left" w:pos="6946"/>
          <w:tab w:val="left" w:pos="7655"/>
          <w:tab w:val="left" w:pos="8222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szCs w:val="21"/>
        </w:rPr>
        <w:t>пользоваться справочными материалами, помещенными в учебнике (таблицами сложения и умножения, именным указателем).</w:t>
      </w:r>
    </w:p>
    <w:p w:rsidR="006573AA" w:rsidRPr="006573AA" w:rsidRDefault="006573AA" w:rsidP="006573AA">
      <w:pPr>
        <w:tabs>
          <w:tab w:val="left" w:pos="284"/>
        </w:tabs>
        <w:spacing w:line="288" w:lineRule="auto"/>
        <w:ind w:firstLine="360"/>
        <w:jc w:val="both"/>
        <w:rPr>
          <w:rFonts w:ascii="Times New Roman" w:hAnsi="Times New Roman" w:cs="Times New Roman"/>
          <w:szCs w:val="21"/>
        </w:rPr>
      </w:pPr>
    </w:p>
    <w:p w:rsidR="006573AA" w:rsidRPr="006573AA" w:rsidRDefault="006573AA" w:rsidP="006573AA">
      <w:pPr>
        <w:pStyle w:val="2"/>
        <w:rPr>
          <w:rFonts w:ascii="Times New Roman" w:hAnsi="Times New Roman"/>
          <w:b w:val="0"/>
          <w:i/>
          <w:sz w:val="28"/>
          <w:szCs w:val="28"/>
          <w:u w:val="single"/>
        </w:rPr>
      </w:pPr>
      <w:r w:rsidRPr="006573AA">
        <w:rPr>
          <w:rFonts w:ascii="Times New Roman" w:hAnsi="Times New Roman"/>
          <w:b w:val="0"/>
          <w:i/>
          <w:sz w:val="28"/>
          <w:szCs w:val="28"/>
          <w:u w:val="single"/>
        </w:rPr>
        <w:t>Коммуникативные</w:t>
      </w:r>
    </w:p>
    <w:p w:rsidR="006573AA" w:rsidRPr="006573AA" w:rsidRDefault="006573AA" w:rsidP="006573AA">
      <w:pPr>
        <w:tabs>
          <w:tab w:val="left" w:pos="540"/>
        </w:tabs>
        <w:spacing w:before="120" w:line="288" w:lineRule="auto"/>
        <w:ind w:left="357"/>
        <w:jc w:val="both"/>
        <w:rPr>
          <w:rFonts w:ascii="Times New Roman" w:hAnsi="Times New Roman" w:cs="Times New Roman"/>
          <w:bCs/>
          <w:i/>
          <w:szCs w:val="21"/>
        </w:rPr>
      </w:pPr>
      <w:r w:rsidRPr="006573AA">
        <w:rPr>
          <w:rFonts w:ascii="Times New Roman" w:hAnsi="Times New Roman" w:cs="Times New Roman"/>
          <w:bCs/>
          <w:i/>
          <w:szCs w:val="21"/>
        </w:rPr>
        <w:t>Учащиеся научатся:</w:t>
      </w:r>
    </w:p>
    <w:p w:rsidR="006573AA" w:rsidRPr="006573AA" w:rsidRDefault="006573AA" w:rsidP="002E5BC0">
      <w:pPr>
        <w:numPr>
          <w:ilvl w:val="0"/>
          <w:numId w:val="9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szCs w:val="21"/>
        </w:rPr>
        <w:t>организовывать взаимопроверку выполненной работы;</w:t>
      </w:r>
    </w:p>
    <w:p w:rsidR="006573AA" w:rsidRPr="006573AA" w:rsidRDefault="006573AA" w:rsidP="002E5BC0">
      <w:pPr>
        <w:numPr>
          <w:ilvl w:val="0"/>
          <w:numId w:val="9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szCs w:val="21"/>
        </w:rPr>
        <w:t>высказывать свое мнение при обсуждении задания.</w:t>
      </w:r>
    </w:p>
    <w:p w:rsidR="006573AA" w:rsidRPr="006573AA" w:rsidRDefault="006573AA" w:rsidP="006573AA">
      <w:pPr>
        <w:tabs>
          <w:tab w:val="left" w:pos="284"/>
        </w:tabs>
        <w:spacing w:before="120" w:line="288" w:lineRule="auto"/>
        <w:ind w:left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bCs/>
          <w:i/>
          <w:szCs w:val="21"/>
        </w:rPr>
        <w:t>Учащиеся получат возможность научиться:</w:t>
      </w:r>
    </w:p>
    <w:p w:rsidR="006573AA" w:rsidRPr="006573AA" w:rsidRDefault="006573AA" w:rsidP="002E5BC0">
      <w:pPr>
        <w:numPr>
          <w:ilvl w:val="0"/>
          <w:numId w:val="9"/>
        </w:numPr>
        <w:tabs>
          <w:tab w:val="left" w:pos="284"/>
          <w:tab w:val="left" w:pos="6946"/>
          <w:tab w:val="left" w:pos="7655"/>
          <w:tab w:val="left" w:pos="8222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6573AA">
        <w:rPr>
          <w:rFonts w:ascii="Times New Roman" w:hAnsi="Times New Roman" w:cs="Times New Roman"/>
          <w:szCs w:val="21"/>
        </w:rPr>
        <w:t>сотрудничать с товарищами при выполнении заданий в паре: выполнять задания, предложенные товарищем; сравнивать разные способы выполнения задания; объединять полученные результаты при совместной презентации решения).</w:t>
      </w:r>
    </w:p>
    <w:p w:rsidR="006573AA" w:rsidRPr="006573AA" w:rsidRDefault="006573AA" w:rsidP="006573AA">
      <w:pPr>
        <w:rPr>
          <w:rFonts w:ascii="Times New Roman" w:hAnsi="Times New Roman" w:cs="Times New Roman"/>
        </w:rPr>
      </w:pPr>
    </w:p>
    <w:p w:rsidR="006573AA" w:rsidRPr="00073ED4" w:rsidRDefault="006573AA" w:rsidP="006573AA"/>
    <w:p w:rsidR="006573AA" w:rsidRPr="00073ED4" w:rsidRDefault="006573AA" w:rsidP="006573AA"/>
    <w:p w:rsidR="006573AA" w:rsidRPr="00073ED4" w:rsidRDefault="006573AA" w:rsidP="006573AA"/>
    <w:p w:rsidR="006573AA" w:rsidRPr="00073ED4" w:rsidRDefault="006573AA" w:rsidP="006573AA"/>
    <w:p w:rsidR="006573AA" w:rsidRPr="00073ED4" w:rsidRDefault="006573AA" w:rsidP="006573AA"/>
    <w:p w:rsidR="00190319" w:rsidRDefault="00190319" w:rsidP="00182FDC">
      <w:pPr>
        <w:keepNext/>
        <w:autoSpaceDE w:val="0"/>
        <w:autoSpaceDN w:val="0"/>
        <w:adjustRightInd w:val="0"/>
        <w:spacing w:before="240" w:after="240" w:line="264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</w:rPr>
      </w:pPr>
      <w:r w:rsidRPr="00190319">
        <w:rPr>
          <w:rFonts w:ascii="Times New Roman" w:eastAsia="Calibri" w:hAnsi="Times New Roman" w:cs="Times New Roman"/>
          <w:b/>
          <w:bCs/>
          <w:caps/>
        </w:rPr>
        <w:lastRenderedPageBreak/>
        <w:t>учебно-тематическое планирование по математике</w:t>
      </w:r>
    </w:p>
    <w:p w:rsidR="00190319" w:rsidRDefault="00190319" w:rsidP="00190319">
      <w:pPr>
        <w:keepNext/>
        <w:autoSpaceDE w:val="0"/>
        <w:autoSpaceDN w:val="0"/>
        <w:adjustRightInd w:val="0"/>
        <w:spacing w:before="240" w:after="240" w:line="264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5103"/>
        <w:gridCol w:w="1808"/>
      </w:tblGrid>
      <w:tr w:rsidR="00190319" w:rsidTr="007B221A">
        <w:tc>
          <w:tcPr>
            <w:tcW w:w="1242" w:type="dxa"/>
          </w:tcPr>
          <w:p w:rsidR="00190319" w:rsidRDefault="007B221A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aps/>
              </w:rPr>
              <w:t>№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aps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caps/>
              </w:rPr>
              <w:t>/п</w:t>
            </w:r>
          </w:p>
        </w:tc>
        <w:tc>
          <w:tcPr>
            <w:tcW w:w="1418" w:type="dxa"/>
          </w:tcPr>
          <w:p w:rsidR="00190319" w:rsidRDefault="007B221A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aps/>
              </w:rPr>
              <w:t>дата</w:t>
            </w:r>
          </w:p>
        </w:tc>
        <w:tc>
          <w:tcPr>
            <w:tcW w:w="5103" w:type="dxa"/>
          </w:tcPr>
          <w:p w:rsidR="00190319" w:rsidRDefault="007B221A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aps/>
              </w:rPr>
              <w:t>тема</w:t>
            </w:r>
          </w:p>
        </w:tc>
        <w:tc>
          <w:tcPr>
            <w:tcW w:w="1808" w:type="dxa"/>
          </w:tcPr>
          <w:p w:rsidR="00190319" w:rsidRDefault="007B221A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aps/>
              </w:rPr>
              <w:t>кол</w:t>
            </w:r>
            <w:r w:rsidR="005134CF">
              <w:rPr>
                <w:rFonts w:ascii="Times New Roman" w:eastAsia="Calibri" w:hAnsi="Times New Roman" w:cs="Times New Roman"/>
                <w:b/>
                <w:bCs/>
                <w:caps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caps/>
              </w:rPr>
              <w:t xml:space="preserve"> час</w:t>
            </w:r>
          </w:p>
        </w:tc>
      </w:tr>
      <w:tr w:rsidR="005134CF" w:rsidTr="005134CF">
        <w:tc>
          <w:tcPr>
            <w:tcW w:w="9571" w:type="dxa"/>
            <w:gridSpan w:val="4"/>
          </w:tcPr>
          <w:p w:rsidR="005134CF" w:rsidRPr="005134CF" w:rsidRDefault="005134CF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sz w:val="32"/>
                <w:szCs w:val="32"/>
              </w:rPr>
            </w:pPr>
            <w:r w:rsidRPr="005134CF">
              <w:rPr>
                <w:rFonts w:ascii="Times New Roman" w:eastAsia="Calibri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Pr="005134C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четверть – 37 часов</w:t>
            </w:r>
          </w:p>
        </w:tc>
      </w:tr>
      <w:tr w:rsidR="005134CF" w:rsidTr="005134CF">
        <w:tc>
          <w:tcPr>
            <w:tcW w:w="1242" w:type="dxa"/>
          </w:tcPr>
          <w:p w:rsidR="005134CF" w:rsidRDefault="005134CF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</w:p>
        </w:tc>
        <w:tc>
          <w:tcPr>
            <w:tcW w:w="8329" w:type="dxa"/>
            <w:gridSpan w:val="3"/>
          </w:tcPr>
          <w:p w:rsidR="005134CF" w:rsidRPr="005134CF" w:rsidRDefault="005134CF" w:rsidP="005134CF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  <w:r w:rsidRPr="005134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Что мы знаем о числах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  <w:t>-</w:t>
            </w:r>
            <w:r w:rsidRPr="005134CF">
              <w:rPr>
                <w:rFonts w:ascii="Times New Roman" w:eastAsia="Calibri" w:hAnsi="Times New Roman" w:cs="Times New Roman"/>
                <w:sz w:val="28"/>
                <w:szCs w:val="28"/>
              </w:rPr>
              <w:t>16 ч</w:t>
            </w:r>
          </w:p>
        </w:tc>
      </w:tr>
      <w:tr w:rsidR="007B221A" w:rsidTr="007B221A">
        <w:tc>
          <w:tcPr>
            <w:tcW w:w="1242" w:type="dxa"/>
          </w:tcPr>
          <w:p w:rsidR="007B221A" w:rsidRPr="005134CF" w:rsidRDefault="007B221A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221A" w:rsidRPr="005134CF" w:rsidRDefault="00182FDC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0</w:t>
            </w:r>
            <w:r w:rsidR="00A77629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1</w:t>
            </w:r>
            <w:r w:rsidRPr="005134CF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.09</w:t>
            </w:r>
          </w:p>
        </w:tc>
        <w:tc>
          <w:tcPr>
            <w:tcW w:w="5103" w:type="dxa"/>
          </w:tcPr>
          <w:p w:rsidR="007B221A" w:rsidRPr="005134CF" w:rsidRDefault="00A77629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Знаний. Вводный. Знакомство с учебником.</w:t>
            </w:r>
            <w:r w:rsidR="007B221A" w:rsidRPr="00513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7B221A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</w:tr>
      <w:tr w:rsidR="00A77629" w:rsidTr="007B221A">
        <w:tc>
          <w:tcPr>
            <w:tcW w:w="1242" w:type="dxa"/>
          </w:tcPr>
          <w:p w:rsidR="00A77629" w:rsidRPr="005134CF" w:rsidRDefault="00A7762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77629" w:rsidRPr="005134CF" w:rsidRDefault="00A7762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04.09</w:t>
            </w:r>
          </w:p>
        </w:tc>
        <w:tc>
          <w:tcPr>
            <w:tcW w:w="5103" w:type="dxa"/>
          </w:tcPr>
          <w:p w:rsidR="00A77629" w:rsidRPr="005134CF" w:rsidRDefault="00A77629" w:rsidP="00A77629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Цифры и числа</w:t>
            </w:r>
          </w:p>
          <w:p w:rsidR="00A77629" w:rsidRPr="005134CF" w:rsidRDefault="00A77629" w:rsidP="00A77629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34C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(решение конкретно-практических задач). </w:t>
            </w:r>
          </w:p>
          <w:p w:rsidR="00A77629" w:rsidRPr="005134CF" w:rsidRDefault="00A77629" w:rsidP="00A77629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Учебник, ч. 1, с. 3–5</w:t>
            </w:r>
          </w:p>
        </w:tc>
        <w:tc>
          <w:tcPr>
            <w:tcW w:w="1808" w:type="dxa"/>
          </w:tcPr>
          <w:p w:rsidR="00A77629" w:rsidRPr="005134CF" w:rsidRDefault="00A7762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</w:tr>
      <w:tr w:rsidR="007B221A" w:rsidTr="007B221A">
        <w:tc>
          <w:tcPr>
            <w:tcW w:w="1242" w:type="dxa"/>
          </w:tcPr>
          <w:p w:rsidR="007B221A" w:rsidRPr="005134CF" w:rsidRDefault="00A7762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B221A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05.09</w:t>
            </w:r>
          </w:p>
        </w:tc>
        <w:tc>
          <w:tcPr>
            <w:tcW w:w="5103" w:type="dxa"/>
          </w:tcPr>
          <w:p w:rsidR="007B221A" w:rsidRPr="005134CF" w:rsidRDefault="007B221A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Вычисления в пределах 10</w:t>
            </w:r>
          </w:p>
          <w:p w:rsidR="007B221A" w:rsidRPr="005134CF" w:rsidRDefault="007B221A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34C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(решение конкретно-практических задач). </w:t>
            </w:r>
          </w:p>
          <w:p w:rsidR="007B221A" w:rsidRPr="005134CF" w:rsidRDefault="007B221A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Учебник, с. 6–7</w:t>
            </w:r>
            <w:r w:rsidRPr="00513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7B221A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</w:tr>
      <w:tr w:rsidR="007B221A" w:rsidTr="007B221A">
        <w:tc>
          <w:tcPr>
            <w:tcW w:w="1242" w:type="dxa"/>
          </w:tcPr>
          <w:p w:rsidR="007B221A" w:rsidRPr="005134CF" w:rsidRDefault="00A7762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B221A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06.09</w:t>
            </w:r>
          </w:p>
        </w:tc>
        <w:tc>
          <w:tcPr>
            <w:tcW w:w="5103" w:type="dxa"/>
          </w:tcPr>
          <w:p w:rsidR="007B221A" w:rsidRPr="005134CF" w:rsidRDefault="007B221A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Группы чисел</w:t>
            </w:r>
          </w:p>
          <w:p w:rsidR="007B221A" w:rsidRPr="005134CF" w:rsidRDefault="007B221A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34C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(постановка учебной задачи)</w:t>
            </w:r>
            <w:r w:rsidRPr="005134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B221A" w:rsidRPr="005134CF" w:rsidRDefault="007B221A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Учебник, с. 8–9</w:t>
            </w:r>
            <w:r w:rsidRPr="00513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7B221A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</w:tr>
      <w:tr w:rsidR="007B221A" w:rsidTr="007B221A">
        <w:tc>
          <w:tcPr>
            <w:tcW w:w="1242" w:type="dxa"/>
          </w:tcPr>
          <w:p w:rsidR="007B221A" w:rsidRPr="005134CF" w:rsidRDefault="00A7762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B221A" w:rsidRPr="005134CF" w:rsidRDefault="00182FDC" w:rsidP="00BF183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0</w:t>
            </w:r>
            <w:r w:rsidR="00BF1833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8</w:t>
            </w:r>
            <w:r w:rsidRPr="005134CF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.09</w:t>
            </w:r>
          </w:p>
        </w:tc>
        <w:tc>
          <w:tcPr>
            <w:tcW w:w="5103" w:type="dxa"/>
          </w:tcPr>
          <w:p w:rsidR="007B221A" w:rsidRPr="005134CF" w:rsidRDefault="007B221A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Счет десятками </w:t>
            </w:r>
          </w:p>
          <w:p w:rsidR="007B221A" w:rsidRPr="005134CF" w:rsidRDefault="007B221A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C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(решение учебной задачи)</w:t>
            </w:r>
            <w:r w:rsidRPr="005134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134C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Учебник, с</w:t>
            </w:r>
            <w:r w:rsidRPr="005134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10–11</w:t>
            </w:r>
            <w:r w:rsidRPr="00513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7B221A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</w:tr>
      <w:tr w:rsidR="007B221A" w:rsidTr="007B221A">
        <w:tc>
          <w:tcPr>
            <w:tcW w:w="1242" w:type="dxa"/>
          </w:tcPr>
          <w:p w:rsidR="007B221A" w:rsidRPr="005134CF" w:rsidRDefault="00A7762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B221A" w:rsidRPr="005134CF" w:rsidRDefault="00BF1833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11</w:t>
            </w:r>
            <w:r w:rsidR="00182FDC" w:rsidRPr="005134CF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.09</w:t>
            </w:r>
          </w:p>
        </w:tc>
        <w:tc>
          <w:tcPr>
            <w:tcW w:w="5103" w:type="dxa"/>
          </w:tcPr>
          <w:p w:rsidR="007B221A" w:rsidRPr="005134CF" w:rsidRDefault="007B221A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Запись чисел </w:t>
            </w:r>
          </w:p>
          <w:p w:rsidR="007B221A" w:rsidRPr="005134CF" w:rsidRDefault="007B221A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4C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(решение учебной задачи)</w:t>
            </w:r>
            <w:r w:rsidRPr="005134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134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B221A" w:rsidRPr="005134CF" w:rsidRDefault="007B221A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Учебник, с. 12–13</w:t>
            </w:r>
            <w:r w:rsidRPr="00513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7B221A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</w:tr>
      <w:tr w:rsidR="007B221A" w:rsidTr="007B221A">
        <w:tc>
          <w:tcPr>
            <w:tcW w:w="1242" w:type="dxa"/>
          </w:tcPr>
          <w:p w:rsidR="007B221A" w:rsidRPr="005134CF" w:rsidRDefault="00A7762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B221A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12.09</w:t>
            </w:r>
          </w:p>
        </w:tc>
        <w:tc>
          <w:tcPr>
            <w:tcW w:w="5103" w:type="dxa"/>
          </w:tcPr>
          <w:p w:rsidR="007B221A" w:rsidRPr="005134CF" w:rsidRDefault="007B221A" w:rsidP="0064061A">
            <w:pPr>
              <w:shd w:val="clear" w:color="auto" w:fill="FFFFFF"/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Последовательность чисел</w:t>
            </w:r>
          </w:p>
          <w:p w:rsidR="007B221A" w:rsidRPr="005134CF" w:rsidRDefault="007B221A" w:rsidP="0064061A">
            <w:pPr>
              <w:shd w:val="clear" w:color="auto" w:fill="FFFFFF"/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34C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(решение учебной задачи)</w:t>
            </w:r>
          </w:p>
          <w:p w:rsidR="007B221A" w:rsidRPr="005134CF" w:rsidRDefault="007B221A" w:rsidP="0064061A">
            <w:pPr>
              <w:shd w:val="clear" w:color="auto" w:fill="FFFFFF"/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Учебник, с. 14–15</w:t>
            </w:r>
            <w:r w:rsidRPr="00513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7B221A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</w:tr>
      <w:tr w:rsidR="007B221A" w:rsidTr="007B221A">
        <w:tc>
          <w:tcPr>
            <w:tcW w:w="1242" w:type="dxa"/>
          </w:tcPr>
          <w:p w:rsidR="007B221A" w:rsidRPr="005134CF" w:rsidRDefault="00A7762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B221A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13.09</w:t>
            </w:r>
          </w:p>
        </w:tc>
        <w:tc>
          <w:tcPr>
            <w:tcW w:w="5103" w:type="dxa"/>
          </w:tcPr>
          <w:p w:rsidR="007B221A" w:rsidRPr="005134CF" w:rsidRDefault="007B221A" w:rsidP="007B221A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Повторение по теме «Цифры и числа» </w:t>
            </w:r>
          </w:p>
          <w:p w:rsidR="007B221A" w:rsidRPr="005134CF" w:rsidRDefault="007B221A" w:rsidP="007B221A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4C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(решение конкретно-практических задач)</w:t>
            </w:r>
            <w:r w:rsidRPr="005134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134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Учебник, с. 16–17</w:t>
            </w:r>
          </w:p>
        </w:tc>
        <w:tc>
          <w:tcPr>
            <w:tcW w:w="1808" w:type="dxa"/>
          </w:tcPr>
          <w:p w:rsidR="007B221A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</w:tr>
      <w:tr w:rsidR="007B221A" w:rsidTr="007B221A">
        <w:tc>
          <w:tcPr>
            <w:tcW w:w="1242" w:type="dxa"/>
          </w:tcPr>
          <w:p w:rsidR="007B221A" w:rsidRPr="005134CF" w:rsidRDefault="00A7762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B221A" w:rsidRPr="005134CF" w:rsidRDefault="00182FDC" w:rsidP="00BF183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1</w:t>
            </w:r>
            <w:r w:rsidR="00BF1833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5</w:t>
            </w:r>
            <w:r w:rsidRPr="005134CF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.09</w:t>
            </w:r>
          </w:p>
        </w:tc>
        <w:tc>
          <w:tcPr>
            <w:tcW w:w="5103" w:type="dxa"/>
          </w:tcPr>
          <w:p w:rsidR="007B221A" w:rsidRPr="005134CF" w:rsidRDefault="007B221A" w:rsidP="0064061A">
            <w:pPr>
              <w:shd w:val="clear" w:color="auto" w:fill="FFFFFF"/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Сложение и вычитание двузначного числа с </w:t>
            </w:r>
            <w:proofErr w:type="gramStart"/>
            <w:r w:rsidRPr="005134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однозначным</w:t>
            </w:r>
            <w:proofErr w:type="gramEnd"/>
            <w:r w:rsidRPr="005134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B221A" w:rsidRPr="005134CF" w:rsidRDefault="007B221A" w:rsidP="0064061A">
            <w:pPr>
              <w:shd w:val="clear" w:color="auto" w:fill="FFFFFF"/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</w:pPr>
            <w:r w:rsidRPr="005134C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(решение конкретно-прак</w:t>
            </w:r>
            <w:r w:rsidRPr="005134CF">
              <w:rPr>
                <w:rFonts w:ascii="Times New Roman" w:eastAsia="Calibri" w:hAnsi="Times New Roman" w:cs="Times New Roman"/>
                <w:i/>
                <w:iCs/>
                <w:spacing w:val="-15"/>
                <w:sz w:val="24"/>
                <w:szCs w:val="24"/>
              </w:rPr>
              <w:t>тических задач)</w:t>
            </w:r>
            <w:r w:rsidRPr="005134CF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. </w:t>
            </w:r>
          </w:p>
          <w:p w:rsidR="007B221A" w:rsidRPr="005134CF" w:rsidRDefault="007B221A" w:rsidP="0064061A">
            <w:pPr>
              <w:shd w:val="clear" w:color="auto" w:fill="FFFFFF"/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Учебник, с. 18–19</w:t>
            </w:r>
            <w:r w:rsidRPr="00513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7B221A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</w:tr>
      <w:tr w:rsidR="007B221A" w:rsidTr="007B221A">
        <w:tc>
          <w:tcPr>
            <w:tcW w:w="1242" w:type="dxa"/>
          </w:tcPr>
          <w:p w:rsidR="007B221A" w:rsidRPr="005134CF" w:rsidRDefault="00A7762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B221A" w:rsidRPr="005134CF" w:rsidRDefault="00182FDC" w:rsidP="00BF183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1</w:t>
            </w:r>
            <w:r w:rsidR="00BF1833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8</w:t>
            </w:r>
            <w:r w:rsidRPr="005134CF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.09</w:t>
            </w:r>
          </w:p>
        </w:tc>
        <w:tc>
          <w:tcPr>
            <w:tcW w:w="5103" w:type="dxa"/>
          </w:tcPr>
          <w:p w:rsidR="007B221A" w:rsidRPr="005134CF" w:rsidRDefault="007B221A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Сложение и вычитание двузначных чисел </w:t>
            </w:r>
            <w:r w:rsidRPr="005134C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(постановка учебной задачи).</w:t>
            </w:r>
          </w:p>
          <w:p w:rsidR="007B221A" w:rsidRPr="005134CF" w:rsidRDefault="007B221A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Учебник, с. 20–21</w:t>
            </w:r>
          </w:p>
        </w:tc>
        <w:tc>
          <w:tcPr>
            <w:tcW w:w="1808" w:type="dxa"/>
          </w:tcPr>
          <w:p w:rsidR="007B221A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</w:tr>
      <w:tr w:rsidR="007B221A" w:rsidTr="007B221A">
        <w:tc>
          <w:tcPr>
            <w:tcW w:w="1242" w:type="dxa"/>
          </w:tcPr>
          <w:p w:rsidR="007B221A" w:rsidRPr="005134CF" w:rsidRDefault="00A7762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11</w:t>
            </w:r>
          </w:p>
        </w:tc>
        <w:tc>
          <w:tcPr>
            <w:tcW w:w="1418" w:type="dxa"/>
          </w:tcPr>
          <w:p w:rsidR="007B221A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19.09</w:t>
            </w:r>
          </w:p>
        </w:tc>
        <w:tc>
          <w:tcPr>
            <w:tcW w:w="5103" w:type="dxa"/>
          </w:tcPr>
          <w:p w:rsidR="007B221A" w:rsidRPr="005134CF" w:rsidRDefault="007B221A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</w:rPr>
              <w:t xml:space="preserve">Решение текстовых задач </w:t>
            </w:r>
          </w:p>
          <w:p w:rsidR="007B221A" w:rsidRPr="005134CF" w:rsidRDefault="007B221A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5134CF">
              <w:rPr>
                <w:rFonts w:ascii="Times New Roman" w:eastAsia="Calibri" w:hAnsi="Times New Roman" w:cs="Times New Roman"/>
                <w:i/>
                <w:iCs/>
              </w:rPr>
              <w:t>(моделирование и преобразование модели).</w:t>
            </w:r>
          </w:p>
          <w:p w:rsidR="007B221A" w:rsidRPr="005134CF" w:rsidRDefault="007B221A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</w:rPr>
              <w:t xml:space="preserve">Учебник, с. 22–23 </w:t>
            </w:r>
          </w:p>
        </w:tc>
        <w:tc>
          <w:tcPr>
            <w:tcW w:w="1808" w:type="dxa"/>
          </w:tcPr>
          <w:p w:rsidR="007B221A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7B221A" w:rsidTr="007B221A">
        <w:tc>
          <w:tcPr>
            <w:tcW w:w="1242" w:type="dxa"/>
          </w:tcPr>
          <w:p w:rsidR="007B221A" w:rsidRPr="005134CF" w:rsidRDefault="007B221A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2</w:t>
            </w:r>
          </w:p>
        </w:tc>
        <w:tc>
          <w:tcPr>
            <w:tcW w:w="1418" w:type="dxa"/>
          </w:tcPr>
          <w:p w:rsidR="007B221A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20.09</w:t>
            </w:r>
          </w:p>
        </w:tc>
        <w:tc>
          <w:tcPr>
            <w:tcW w:w="5103" w:type="dxa"/>
          </w:tcPr>
          <w:p w:rsidR="007B221A" w:rsidRPr="005134CF" w:rsidRDefault="007B221A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>Решение текстовых задач</w:t>
            </w:r>
            <w:r w:rsidRPr="005134C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B221A" w:rsidRPr="005134CF" w:rsidRDefault="007B221A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  <w:i/>
                <w:iCs/>
              </w:rPr>
              <w:t>(моделирование и преобразование модели)</w:t>
            </w:r>
            <w:r w:rsidRPr="005134CF">
              <w:rPr>
                <w:rFonts w:ascii="Times New Roman" w:eastAsia="Calibri" w:hAnsi="Times New Roman" w:cs="Times New Roman"/>
              </w:rPr>
              <w:t>.</w:t>
            </w:r>
          </w:p>
          <w:p w:rsidR="007B221A" w:rsidRPr="005134CF" w:rsidRDefault="007B221A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>Учебник, с. 24–25</w:t>
            </w:r>
          </w:p>
        </w:tc>
        <w:tc>
          <w:tcPr>
            <w:tcW w:w="1808" w:type="dxa"/>
          </w:tcPr>
          <w:p w:rsidR="007B221A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7B221A" w:rsidTr="007B221A">
        <w:tc>
          <w:tcPr>
            <w:tcW w:w="1242" w:type="dxa"/>
          </w:tcPr>
          <w:p w:rsidR="007B221A" w:rsidRPr="005134CF" w:rsidRDefault="007B221A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3</w:t>
            </w:r>
          </w:p>
        </w:tc>
        <w:tc>
          <w:tcPr>
            <w:tcW w:w="1418" w:type="dxa"/>
          </w:tcPr>
          <w:p w:rsidR="007B221A" w:rsidRPr="005134CF" w:rsidRDefault="00182FDC" w:rsidP="00BF183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="00BF1833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.09</w:t>
            </w:r>
          </w:p>
        </w:tc>
        <w:tc>
          <w:tcPr>
            <w:tcW w:w="5103" w:type="dxa"/>
          </w:tcPr>
          <w:p w:rsidR="00492F6C" w:rsidRPr="005134CF" w:rsidRDefault="007B221A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</w:rPr>
              <w:t>Входная контрольная работа</w:t>
            </w:r>
          </w:p>
          <w:p w:rsidR="00492F6C" w:rsidRPr="005134CF" w:rsidRDefault="007B221A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5134CF">
              <w:rPr>
                <w:rFonts w:ascii="Times New Roman" w:eastAsia="Calibri" w:hAnsi="Times New Roman" w:cs="Times New Roman"/>
              </w:rPr>
              <w:t xml:space="preserve"> </w:t>
            </w:r>
            <w:r w:rsidR="00492F6C" w:rsidRPr="005134CF">
              <w:rPr>
                <w:rFonts w:ascii="Times New Roman" w:eastAsia="Calibri" w:hAnsi="Times New Roman" w:cs="Times New Roman"/>
                <w:i/>
                <w:iCs/>
              </w:rPr>
              <w:t>(контроль и оценка)</w:t>
            </w:r>
          </w:p>
        </w:tc>
        <w:tc>
          <w:tcPr>
            <w:tcW w:w="1808" w:type="dxa"/>
          </w:tcPr>
          <w:p w:rsidR="007B221A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7B221A" w:rsidTr="007B221A">
        <w:tc>
          <w:tcPr>
            <w:tcW w:w="1242" w:type="dxa"/>
          </w:tcPr>
          <w:p w:rsidR="007B221A" w:rsidRPr="005134CF" w:rsidRDefault="007B221A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lastRenderedPageBreak/>
              <w:t>1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4</w:t>
            </w:r>
          </w:p>
        </w:tc>
        <w:tc>
          <w:tcPr>
            <w:tcW w:w="1418" w:type="dxa"/>
          </w:tcPr>
          <w:p w:rsidR="007B221A" w:rsidRPr="005134CF" w:rsidRDefault="00182FDC" w:rsidP="00BF183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="00BF1833">
              <w:rPr>
                <w:rFonts w:ascii="Times New Roman" w:eastAsia="Calibri" w:hAnsi="Times New Roman" w:cs="Times New Roman"/>
                <w:bCs/>
                <w:caps/>
              </w:rPr>
              <w:t>5</w:t>
            </w: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.09</w:t>
            </w:r>
          </w:p>
        </w:tc>
        <w:tc>
          <w:tcPr>
            <w:tcW w:w="5103" w:type="dxa"/>
          </w:tcPr>
          <w:p w:rsidR="00492F6C" w:rsidRPr="005134CF" w:rsidRDefault="007B221A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</w:rPr>
              <w:t>Анализ и работа над ошибками</w:t>
            </w:r>
          </w:p>
          <w:p w:rsidR="007B221A" w:rsidRPr="005134CF" w:rsidRDefault="007B221A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5134CF">
              <w:rPr>
                <w:rFonts w:ascii="Times New Roman" w:eastAsia="Calibri" w:hAnsi="Times New Roman" w:cs="Times New Roman"/>
              </w:rPr>
              <w:t xml:space="preserve"> </w:t>
            </w:r>
            <w:r w:rsidRPr="005134CF">
              <w:rPr>
                <w:rFonts w:ascii="Times New Roman" w:eastAsia="Calibri" w:hAnsi="Times New Roman" w:cs="Times New Roman"/>
                <w:i/>
                <w:iCs/>
              </w:rPr>
              <w:t>(рефлексия деятельности)</w:t>
            </w:r>
          </w:p>
        </w:tc>
        <w:tc>
          <w:tcPr>
            <w:tcW w:w="1808" w:type="dxa"/>
          </w:tcPr>
          <w:p w:rsidR="007B221A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492F6C" w:rsidTr="007B221A">
        <w:tc>
          <w:tcPr>
            <w:tcW w:w="1242" w:type="dxa"/>
          </w:tcPr>
          <w:p w:rsidR="00492F6C" w:rsidRPr="005134CF" w:rsidRDefault="00492F6C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5</w:t>
            </w:r>
          </w:p>
        </w:tc>
        <w:tc>
          <w:tcPr>
            <w:tcW w:w="1418" w:type="dxa"/>
          </w:tcPr>
          <w:p w:rsidR="00492F6C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26.09</w:t>
            </w:r>
          </w:p>
        </w:tc>
        <w:tc>
          <w:tcPr>
            <w:tcW w:w="5103" w:type="dxa"/>
          </w:tcPr>
          <w:p w:rsidR="00492F6C" w:rsidRPr="005134CF" w:rsidRDefault="00492F6C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 xml:space="preserve">Длина, площадь, объем </w:t>
            </w:r>
          </w:p>
          <w:p w:rsidR="00492F6C" w:rsidRPr="005134CF" w:rsidRDefault="00492F6C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  <w:i/>
                <w:iCs/>
              </w:rPr>
              <w:t>(решение частных задач)</w:t>
            </w:r>
            <w:r w:rsidRPr="005134CF">
              <w:rPr>
                <w:rFonts w:ascii="Times New Roman" w:eastAsia="Calibri" w:hAnsi="Times New Roman" w:cs="Times New Roman"/>
              </w:rPr>
              <w:t>.</w:t>
            </w:r>
          </w:p>
          <w:p w:rsidR="00492F6C" w:rsidRPr="005134CF" w:rsidRDefault="00492F6C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>Учебник, с. 26–27</w:t>
            </w:r>
            <w:r w:rsidRPr="005134C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492F6C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492F6C" w:rsidTr="007B221A">
        <w:tc>
          <w:tcPr>
            <w:tcW w:w="1242" w:type="dxa"/>
          </w:tcPr>
          <w:p w:rsidR="00492F6C" w:rsidRPr="005134CF" w:rsidRDefault="00492F6C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6</w:t>
            </w:r>
          </w:p>
        </w:tc>
        <w:tc>
          <w:tcPr>
            <w:tcW w:w="1418" w:type="dxa"/>
          </w:tcPr>
          <w:p w:rsidR="00492F6C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27.09</w:t>
            </w:r>
          </w:p>
        </w:tc>
        <w:tc>
          <w:tcPr>
            <w:tcW w:w="5103" w:type="dxa"/>
          </w:tcPr>
          <w:p w:rsidR="00492F6C" w:rsidRPr="005134CF" w:rsidRDefault="00492F6C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 xml:space="preserve">Что мы знаем о числах? Повторение, обобщение </w:t>
            </w:r>
            <w:proofErr w:type="gramStart"/>
            <w:r w:rsidRPr="005134CF">
              <w:rPr>
                <w:rFonts w:ascii="Times New Roman" w:eastAsia="Calibri" w:hAnsi="Times New Roman" w:cs="Times New Roman"/>
                <w:color w:val="000000"/>
              </w:rPr>
              <w:t>изученного</w:t>
            </w:r>
            <w:proofErr w:type="gramEnd"/>
            <w:r w:rsidRPr="005134C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492F6C" w:rsidRPr="005134CF" w:rsidRDefault="00492F6C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5134CF">
              <w:rPr>
                <w:rFonts w:ascii="Times New Roman" w:eastAsia="Calibri" w:hAnsi="Times New Roman" w:cs="Times New Roman"/>
                <w:i/>
                <w:iCs/>
              </w:rPr>
              <w:t xml:space="preserve">(решение конкретно-практических задач). </w:t>
            </w:r>
          </w:p>
          <w:p w:rsidR="00492F6C" w:rsidRPr="005134CF" w:rsidRDefault="00492F6C" w:rsidP="0064061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>Учебник, с. 28–35</w:t>
            </w:r>
          </w:p>
        </w:tc>
        <w:tc>
          <w:tcPr>
            <w:tcW w:w="1808" w:type="dxa"/>
          </w:tcPr>
          <w:p w:rsidR="00492F6C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7B221A" w:rsidTr="007B221A">
        <w:tc>
          <w:tcPr>
            <w:tcW w:w="1242" w:type="dxa"/>
          </w:tcPr>
          <w:p w:rsidR="007B221A" w:rsidRPr="005134CF" w:rsidRDefault="007B221A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7</w:t>
            </w:r>
          </w:p>
        </w:tc>
        <w:tc>
          <w:tcPr>
            <w:tcW w:w="1418" w:type="dxa"/>
          </w:tcPr>
          <w:p w:rsidR="007B221A" w:rsidRPr="005134CF" w:rsidRDefault="00182FDC" w:rsidP="00BF183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="00BF1833">
              <w:rPr>
                <w:rFonts w:ascii="Times New Roman" w:eastAsia="Calibri" w:hAnsi="Times New Roman" w:cs="Times New Roman"/>
                <w:bCs/>
                <w:caps/>
              </w:rPr>
              <w:t>9</w:t>
            </w: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.09</w:t>
            </w:r>
          </w:p>
        </w:tc>
        <w:tc>
          <w:tcPr>
            <w:tcW w:w="5103" w:type="dxa"/>
          </w:tcPr>
          <w:p w:rsidR="00492F6C" w:rsidRPr="005134CF" w:rsidRDefault="00492F6C" w:rsidP="00492F6C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 xml:space="preserve">Что мы знаем о числах? Повторение, обобщение </w:t>
            </w:r>
            <w:proofErr w:type="gramStart"/>
            <w:r w:rsidRPr="005134CF">
              <w:rPr>
                <w:rFonts w:ascii="Times New Roman" w:eastAsia="Calibri" w:hAnsi="Times New Roman" w:cs="Times New Roman"/>
                <w:color w:val="000000"/>
              </w:rPr>
              <w:t>изученного</w:t>
            </w:r>
            <w:proofErr w:type="gramEnd"/>
            <w:r w:rsidRPr="005134C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7B221A" w:rsidRPr="005134CF" w:rsidRDefault="00492F6C" w:rsidP="00492F6C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  <w:i/>
                <w:iCs/>
              </w:rPr>
              <w:t>(решение конкретно-практических задач).</w:t>
            </w:r>
            <w:r w:rsidRPr="005134CF">
              <w:rPr>
                <w:rFonts w:ascii="Times New Roman" w:eastAsia="Calibri" w:hAnsi="Times New Roman" w:cs="Times New Roman"/>
              </w:rPr>
              <w:t xml:space="preserve"> </w:t>
            </w:r>
            <w:r w:rsidRPr="005134CF">
              <w:rPr>
                <w:rFonts w:ascii="Times New Roman" w:eastAsia="Calibri" w:hAnsi="Times New Roman" w:cs="Times New Roman"/>
                <w:color w:val="000000"/>
              </w:rPr>
              <w:t>Учебник, с. 28–35</w:t>
            </w:r>
          </w:p>
        </w:tc>
        <w:tc>
          <w:tcPr>
            <w:tcW w:w="1808" w:type="dxa"/>
          </w:tcPr>
          <w:p w:rsidR="007B221A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5134CF" w:rsidTr="005134CF">
        <w:tc>
          <w:tcPr>
            <w:tcW w:w="1242" w:type="dxa"/>
          </w:tcPr>
          <w:p w:rsidR="005134CF" w:rsidRPr="005134CF" w:rsidRDefault="005134CF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</w:p>
        </w:tc>
        <w:tc>
          <w:tcPr>
            <w:tcW w:w="8329" w:type="dxa"/>
            <w:gridSpan w:val="3"/>
          </w:tcPr>
          <w:p w:rsidR="005134CF" w:rsidRPr="005134CF" w:rsidRDefault="005134CF" w:rsidP="00492F6C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5134CF" w:rsidRPr="005134CF" w:rsidRDefault="005134CF" w:rsidP="00492F6C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134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Сложение и вычитание до 20</w:t>
            </w:r>
            <w:r w:rsidRPr="00513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134CF" w:rsidRPr="005134CF" w:rsidRDefault="005134CF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</w:rPr>
              <w:t>19 ч</w:t>
            </w:r>
          </w:p>
        </w:tc>
      </w:tr>
      <w:tr w:rsidR="007B221A" w:rsidTr="007B221A">
        <w:tc>
          <w:tcPr>
            <w:tcW w:w="1242" w:type="dxa"/>
          </w:tcPr>
          <w:p w:rsidR="007B221A" w:rsidRPr="005134CF" w:rsidRDefault="007B221A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8</w:t>
            </w:r>
          </w:p>
        </w:tc>
        <w:tc>
          <w:tcPr>
            <w:tcW w:w="1418" w:type="dxa"/>
          </w:tcPr>
          <w:p w:rsidR="007B221A" w:rsidRPr="005134CF" w:rsidRDefault="00BF1833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02.10</w:t>
            </w:r>
          </w:p>
        </w:tc>
        <w:tc>
          <w:tcPr>
            <w:tcW w:w="5103" w:type="dxa"/>
          </w:tcPr>
          <w:p w:rsidR="00492F6C" w:rsidRPr="005134CF" w:rsidRDefault="00492F6C" w:rsidP="00492F6C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>Сложение и вычитание в пределах 20</w:t>
            </w:r>
          </w:p>
          <w:p w:rsidR="00492F6C" w:rsidRPr="005134CF" w:rsidRDefault="00492F6C" w:rsidP="00492F6C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134CF">
              <w:rPr>
                <w:rFonts w:ascii="Times New Roman" w:eastAsia="Calibri" w:hAnsi="Times New Roman" w:cs="Times New Roman"/>
                <w:i/>
                <w:iCs/>
              </w:rPr>
              <w:t>(постановка учебной задачи)</w:t>
            </w:r>
            <w:r w:rsidRPr="005134CF">
              <w:rPr>
                <w:rFonts w:ascii="Times New Roman" w:eastAsia="Calibri" w:hAnsi="Times New Roman" w:cs="Times New Roman"/>
              </w:rPr>
              <w:t>.</w:t>
            </w:r>
          </w:p>
          <w:p w:rsidR="007B221A" w:rsidRPr="005134CF" w:rsidRDefault="00492F6C" w:rsidP="00492F6C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</w:rPr>
              <w:t>Учебник, с</w:t>
            </w:r>
            <w:r w:rsidRPr="005134CF">
              <w:rPr>
                <w:rFonts w:ascii="Times New Roman" w:eastAsia="Calibri" w:hAnsi="Times New Roman" w:cs="Times New Roman"/>
                <w:color w:val="000000"/>
              </w:rPr>
              <w:t>. 36–37</w:t>
            </w:r>
          </w:p>
        </w:tc>
        <w:tc>
          <w:tcPr>
            <w:tcW w:w="1808" w:type="dxa"/>
          </w:tcPr>
          <w:p w:rsidR="007B221A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492F6C" w:rsidTr="007B221A">
        <w:tc>
          <w:tcPr>
            <w:tcW w:w="1242" w:type="dxa"/>
          </w:tcPr>
          <w:p w:rsidR="00492F6C" w:rsidRPr="005134CF" w:rsidRDefault="00492F6C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9</w:t>
            </w:r>
          </w:p>
        </w:tc>
        <w:tc>
          <w:tcPr>
            <w:tcW w:w="1418" w:type="dxa"/>
          </w:tcPr>
          <w:p w:rsidR="00492F6C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03.10</w:t>
            </w:r>
          </w:p>
        </w:tc>
        <w:tc>
          <w:tcPr>
            <w:tcW w:w="5103" w:type="dxa"/>
          </w:tcPr>
          <w:p w:rsidR="00492F6C" w:rsidRPr="005134CF" w:rsidRDefault="00492F6C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 xml:space="preserve">Таблица сложения </w:t>
            </w:r>
          </w:p>
          <w:p w:rsidR="00492F6C" w:rsidRPr="005134CF" w:rsidRDefault="00492F6C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5134CF">
              <w:rPr>
                <w:rFonts w:ascii="Times New Roman" w:eastAsia="Calibri" w:hAnsi="Times New Roman" w:cs="Times New Roman"/>
                <w:i/>
                <w:iCs/>
              </w:rPr>
              <w:t>(решение учебной задачи).</w:t>
            </w:r>
          </w:p>
          <w:p w:rsidR="00492F6C" w:rsidRPr="005134CF" w:rsidRDefault="00492F6C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>Учебник, с. 38–39</w:t>
            </w:r>
            <w:r w:rsidRPr="005134C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492F6C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492F6C" w:rsidTr="007B221A">
        <w:tc>
          <w:tcPr>
            <w:tcW w:w="1242" w:type="dxa"/>
          </w:tcPr>
          <w:p w:rsidR="00492F6C" w:rsidRPr="005134CF" w:rsidRDefault="00A7762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20</w:t>
            </w:r>
          </w:p>
        </w:tc>
        <w:tc>
          <w:tcPr>
            <w:tcW w:w="1418" w:type="dxa"/>
          </w:tcPr>
          <w:p w:rsidR="00492F6C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04.10</w:t>
            </w:r>
          </w:p>
        </w:tc>
        <w:tc>
          <w:tcPr>
            <w:tcW w:w="5103" w:type="dxa"/>
          </w:tcPr>
          <w:p w:rsidR="00492F6C" w:rsidRPr="005134CF" w:rsidRDefault="00492F6C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>Состав числа 12</w:t>
            </w:r>
          </w:p>
          <w:p w:rsidR="00492F6C" w:rsidRPr="005134CF" w:rsidRDefault="00492F6C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134C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</w:t>
            </w:r>
            <w:r w:rsidRPr="005134CF">
              <w:rPr>
                <w:rFonts w:ascii="Times New Roman" w:eastAsia="Calibri" w:hAnsi="Times New Roman" w:cs="Times New Roman"/>
                <w:i/>
                <w:iCs/>
              </w:rPr>
              <w:t>решение частных задач)</w:t>
            </w:r>
            <w:r w:rsidRPr="005134CF">
              <w:rPr>
                <w:rFonts w:ascii="Times New Roman" w:eastAsia="Calibri" w:hAnsi="Times New Roman" w:cs="Times New Roman"/>
              </w:rPr>
              <w:t>.</w:t>
            </w:r>
          </w:p>
          <w:p w:rsidR="00492F6C" w:rsidRPr="005134CF" w:rsidRDefault="00492F6C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>Учебник, с. 40–41</w:t>
            </w:r>
            <w:r w:rsidRPr="005134C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492F6C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7B221A" w:rsidTr="007B221A">
        <w:tc>
          <w:tcPr>
            <w:tcW w:w="1242" w:type="dxa"/>
          </w:tcPr>
          <w:p w:rsidR="007B221A" w:rsidRPr="005134CF" w:rsidRDefault="007B221A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  <w:tc>
          <w:tcPr>
            <w:tcW w:w="1418" w:type="dxa"/>
          </w:tcPr>
          <w:p w:rsidR="007B221A" w:rsidRPr="005134CF" w:rsidRDefault="00182FDC" w:rsidP="00BF183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0</w:t>
            </w:r>
            <w:r w:rsidR="00BF1833">
              <w:rPr>
                <w:rFonts w:ascii="Times New Roman" w:eastAsia="Calibri" w:hAnsi="Times New Roman" w:cs="Times New Roman"/>
                <w:bCs/>
                <w:caps/>
              </w:rPr>
              <w:t>6</w:t>
            </w: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.10</w:t>
            </w:r>
          </w:p>
        </w:tc>
        <w:tc>
          <w:tcPr>
            <w:tcW w:w="5103" w:type="dxa"/>
          </w:tcPr>
          <w:p w:rsidR="00822A76" w:rsidRPr="005134CF" w:rsidRDefault="00492F6C" w:rsidP="00822A76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 xml:space="preserve">Состав числа 15 </w:t>
            </w:r>
          </w:p>
          <w:p w:rsidR="00822A76" w:rsidRPr="005134CF" w:rsidRDefault="00492F6C" w:rsidP="00822A76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</w:t>
            </w:r>
            <w:r w:rsidR="00822A76" w:rsidRPr="005134CF">
              <w:rPr>
                <w:rFonts w:ascii="Times New Roman" w:eastAsia="Calibri" w:hAnsi="Times New Roman" w:cs="Times New Roman"/>
                <w:i/>
                <w:iCs/>
              </w:rPr>
              <w:t>решение частных задач)</w:t>
            </w:r>
            <w:r w:rsidR="00822A76" w:rsidRPr="005134CF">
              <w:rPr>
                <w:rFonts w:ascii="Times New Roman" w:eastAsia="Calibri" w:hAnsi="Times New Roman" w:cs="Times New Roman"/>
              </w:rPr>
              <w:t>.</w:t>
            </w:r>
          </w:p>
          <w:p w:rsidR="007B221A" w:rsidRPr="005134CF" w:rsidRDefault="00822A76" w:rsidP="00822A76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>Учебник, с. 42–43</w:t>
            </w:r>
          </w:p>
        </w:tc>
        <w:tc>
          <w:tcPr>
            <w:tcW w:w="1808" w:type="dxa"/>
          </w:tcPr>
          <w:p w:rsidR="007B221A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822A76" w:rsidTr="007B221A">
        <w:tc>
          <w:tcPr>
            <w:tcW w:w="1242" w:type="dxa"/>
          </w:tcPr>
          <w:p w:rsidR="00822A76" w:rsidRPr="005134CF" w:rsidRDefault="00822A76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2</w:t>
            </w:r>
          </w:p>
        </w:tc>
        <w:tc>
          <w:tcPr>
            <w:tcW w:w="1418" w:type="dxa"/>
          </w:tcPr>
          <w:p w:rsidR="00822A76" w:rsidRPr="005134CF" w:rsidRDefault="00182FDC" w:rsidP="00BF183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0</w:t>
            </w:r>
            <w:r w:rsidR="00BF1833">
              <w:rPr>
                <w:rFonts w:ascii="Times New Roman" w:eastAsia="Calibri" w:hAnsi="Times New Roman" w:cs="Times New Roman"/>
                <w:bCs/>
                <w:caps/>
              </w:rPr>
              <w:t>9</w:t>
            </w: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.10</w:t>
            </w:r>
          </w:p>
        </w:tc>
        <w:tc>
          <w:tcPr>
            <w:tcW w:w="5103" w:type="dxa"/>
          </w:tcPr>
          <w:p w:rsidR="00822A76" w:rsidRPr="005134CF" w:rsidRDefault="00822A76" w:rsidP="0064061A">
            <w:pPr>
              <w:shd w:val="clear" w:color="auto" w:fill="FFFFFF"/>
              <w:autoSpaceDE w:val="0"/>
              <w:autoSpaceDN w:val="0"/>
              <w:adjustRightInd w:val="0"/>
              <w:spacing w:line="244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>Состав числа 18</w:t>
            </w:r>
          </w:p>
          <w:p w:rsidR="00822A76" w:rsidRPr="005134CF" w:rsidRDefault="00822A76" w:rsidP="0064061A">
            <w:pPr>
              <w:shd w:val="clear" w:color="auto" w:fill="FFFFFF"/>
              <w:autoSpaceDE w:val="0"/>
              <w:autoSpaceDN w:val="0"/>
              <w:adjustRightInd w:val="0"/>
              <w:spacing w:line="244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134C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</w:t>
            </w:r>
            <w:r w:rsidRPr="005134CF">
              <w:rPr>
                <w:rFonts w:ascii="Times New Roman" w:eastAsia="Calibri" w:hAnsi="Times New Roman" w:cs="Times New Roman"/>
                <w:i/>
                <w:iCs/>
              </w:rPr>
              <w:t>решение частных задач)</w:t>
            </w:r>
            <w:r w:rsidRPr="005134CF">
              <w:rPr>
                <w:rFonts w:ascii="Times New Roman" w:eastAsia="Calibri" w:hAnsi="Times New Roman" w:cs="Times New Roman"/>
              </w:rPr>
              <w:t>.</w:t>
            </w:r>
          </w:p>
          <w:p w:rsidR="00822A76" w:rsidRPr="005134CF" w:rsidRDefault="00822A76" w:rsidP="0064061A">
            <w:pPr>
              <w:shd w:val="clear" w:color="auto" w:fill="FFFFFF"/>
              <w:autoSpaceDE w:val="0"/>
              <w:autoSpaceDN w:val="0"/>
              <w:adjustRightInd w:val="0"/>
              <w:spacing w:line="244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>Учебник, с. 44–45</w:t>
            </w:r>
            <w:r w:rsidRPr="005134C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822A76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822A76" w:rsidTr="007B221A">
        <w:tc>
          <w:tcPr>
            <w:tcW w:w="1242" w:type="dxa"/>
          </w:tcPr>
          <w:p w:rsidR="00822A76" w:rsidRPr="005134CF" w:rsidRDefault="00822A76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3</w:t>
            </w:r>
          </w:p>
        </w:tc>
        <w:tc>
          <w:tcPr>
            <w:tcW w:w="1418" w:type="dxa"/>
          </w:tcPr>
          <w:p w:rsidR="00822A76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10.10</w:t>
            </w:r>
          </w:p>
        </w:tc>
        <w:tc>
          <w:tcPr>
            <w:tcW w:w="5103" w:type="dxa"/>
          </w:tcPr>
          <w:p w:rsidR="00822A76" w:rsidRPr="005134CF" w:rsidRDefault="00822A76" w:rsidP="0064061A">
            <w:pPr>
              <w:shd w:val="clear" w:color="auto" w:fill="FFFFFF"/>
              <w:autoSpaceDE w:val="0"/>
              <w:autoSpaceDN w:val="0"/>
              <w:adjustRightInd w:val="0"/>
              <w:spacing w:line="244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>Сложение и вычитание с числом 9</w:t>
            </w:r>
          </w:p>
          <w:p w:rsidR="00822A76" w:rsidRPr="005134CF" w:rsidRDefault="00822A76" w:rsidP="0064061A">
            <w:pPr>
              <w:shd w:val="clear" w:color="auto" w:fill="FFFFFF"/>
              <w:autoSpaceDE w:val="0"/>
              <w:autoSpaceDN w:val="0"/>
              <w:adjustRightInd w:val="0"/>
              <w:spacing w:line="244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134CF">
              <w:rPr>
                <w:rFonts w:ascii="Times New Roman" w:eastAsia="Calibri" w:hAnsi="Times New Roman" w:cs="Times New Roman"/>
                <w:i/>
                <w:iCs/>
              </w:rPr>
              <w:t>(постановка учебной задачи)</w:t>
            </w:r>
            <w:r w:rsidRPr="005134CF">
              <w:rPr>
                <w:rFonts w:ascii="Times New Roman" w:eastAsia="Calibri" w:hAnsi="Times New Roman" w:cs="Times New Roman"/>
              </w:rPr>
              <w:t>.</w:t>
            </w:r>
          </w:p>
          <w:p w:rsidR="00822A76" w:rsidRPr="005134CF" w:rsidRDefault="00822A76" w:rsidP="0064061A">
            <w:pPr>
              <w:shd w:val="clear" w:color="auto" w:fill="FFFFFF"/>
              <w:autoSpaceDE w:val="0"/>
              <w:autoSpaceDN w:val="0"/>
              <w:adjustRightInd w:val="0"/>
              <w:spacing w:line="244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>Учебник, с. 46–47</w:t>
            </w:r>
            <w:r w:rsidRPr="005134C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822A76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492F6C" w:rsidTr="007B221A">
        <w:tc>
          <w:tcPr>
            <w:tcW w:w="1242" w:type="dxa"/>
          </w:tcPr>
          <w:p w:rsidR="00492F6C" w:rsidRPr="005134CF" w:rsidRDefault="00492F6C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4</w:t>
            </w:r>
          </w:p>
        </w:tc>
        <w:tc>
          <w:tcPr>
            <w:tcW w:w="1418" w:type="dxa"/>
          </w:tcPr>
          <w:p w:rsidR="00492F6C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11.10</w:t>
            </w:r>
          </w:p>
        </w:tc>
        <w:tc>
          <w:tcPr>
            <w:tcW w:w="5103" w:type="dxa"/>
          </w:tcPr>
          <w:p w:rsidR="00822A76" w:rsidRPr="005134CF" w:rsidRDefault="00822A76" w:rsidP="00822A76">
            <w:pPr>
              <w:shd w:val="clear" w:color="auto" w:fill="FFFFFF"/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 xml:space="preserve">Состав чисел 11, 13 </w:t>
            </w:r>
          </w:p>
          <w:p w:rsidR="00822A76" w:rsidRPr="005134CF" w:rsidRDefault="00822A76" w:rsidP="00822A76">
            <w:pPr>
              <w:shd w:val="clear" w:color="auto" w:fill="FFFFFF"/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</w:t>
            </w:r>
            <w:r w:rsidRPr="005134CF">
              <w:rPr>
                <w:rFonts w:ascii="Times New Roman" w:eastAsia="Calibri" w:hAnsi="Times New Roman" w:cs="Times New Roman"/>
                <w:i/>
                <w:iCs/>
              </w:rPr>
              <w:t>решение частных задач)</w:t>
            </w:r>
            <w:r w:rsidRPr="005134CF">
              <w:rPr>
                <w:rFonts w:ascii="Times New Roman" w:eastAsia="Calibri" w:hAnsi="Times New Roman" w:cs="Times New Roman"/>
              </w:rPr>
              <w:t>.</w:t>
            </w:r>
          </w:p>
          <w:p w:rsidR="00492F6C" w:rsidRPr="005134CF" w:rsidRDefault="00822A76" w:rsidP="00822A76">
            <w:pPr>
              <w:shd w:val="clear" w:color="auto" w:fill="FFFFFF"/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>Учебник, с. 48–49</w:t>
            </w:r>
          </w:p>
        </w:tc>
        <w:tc>
          <w:tcPr>
            <w:tcW w:w="1808" w:type="dxa"/>
          </w:tcPr>
          <w:p w:rsidR="00492F6C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822A76" w:rsidTr="007B221A">
        <w:tc>
          <w:tcPr>
            <w:tcW w:w="1242" w:type="dxa"/>
          </w:tcPr>
          <w:p w:rsidR="00822A76" w:rsidRPr="005134CF" w:rsidRDefault="00822A76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5</w:t>
            </w:r>
          </w:p>
        </w:tc>
        <w:tc>
          <w:tcPr>
            <w:tcW w:w="1418" w:type="dxa"/>
          </w:tcPr>
          <w:p w:rsidR="00822A76" w:rsidRPr="005134CF" w:rsidRDefault="00182FDC" w:rsidP="00BF183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BF1833">
              <w:rPr>
                <w:rFonts w:ascii="Times New Roman" w:eastAsia="Calibri" w:hAnsi="Times New Roman" w:cs="Times New Roman"/>
                <w:bCs/>
                <w:caps/>
              </w:rPr>
              <w:t>3</w:t>
            </w: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.10</w:t>
            </w:r>
          </w:p>
        </w:tc>
        <w:tc>
          <w:tcPr>
            <w:tcW w:w="5103" w:type="dxa"/>
          </w:tcPr>
          <w:p w:rsidR="00822A76" w:rsidRPr="005134CF" w:rsidRDefault="00822A76" w:rsidP="0064061A">
            <w:pPr>
              <w:shd w:val="clear" w:color="auto" w:fill="FFFFFF"/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</w:rPr>
              <w:t xml:space="preserve">Повторение и обобщение </w:t>
            </w:r>
            <w:proofErr w:type="gramStart"/>
            <w:r w:rsidRPr="005134CF">
              <w:rPr>
                <w:rFonts w:ascii="Times New Roman" w:eastAsia="Calibri" w:hAnsi="Times New Roman" w:cs="Times New Roman"/>
              </w:rPr>
              <w:t>изученного</w:t>
            </w:r>
            <w:proofErr w:type="gramEnd"/>
          </w:p>
          <w:p w:rsidR="00822A76" w:rsidRPr="005134CF" w:rsidRDefault="00822A76" w:rsidP="0064061A">
            <w:pPr>
              <w:shd w:val="clear" w:color="auto" w:fill="FFFFFF"/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</w:rPr>
              <w:t xml:space="preserve"> </w:t>
            </w:r>
            <w:r w:rsidRPr="005134CF">
              <w:rPr>
                <w:rFonts w:ascii="Times New Roman" w:eastAsia="Calibri" w:hAnsi="Times New Roman" w:cs="Times New Roman"/>
                <w:i/>
                <w:iCs/>
              </w:rPr>
              <w:t>(решение конкретно-практических задач)</w:t>
            </w:r>
            <w:r w:rsidRPr="005134CF">
              <w:rPr>
                <w:rFonts w:ascii="Times New Roman" w:eastAsia="Calibri" w:hAnsi="Times New Roman" w:cs="Times New Roman"/>
              </w:rPr>
              <w:t>.</w:t>
            </w:r>
          </w:p>
          <w:p w:rsidR="00822A76" w:rsidRPr="005134CF" w:rsidRDefault="00822A76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</w:rPr>
              <w:t>Учебник, с. 48–49</w:t>
            </w:r>
          </w:p>
        </w:tc>
        <w:tc>
          <w:tcPr>
            <w:tcW w:w="1808" w:type="dxa"/>
          </w:tcPr>
          <w:p w:rsidR="00822A76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822A76" w:rsidTr="007B221A">
        <w:tc>
          <w:tcPr>
            <w:tcW w:w="1242" w:type="dxa"/>
          </w:tcPr>
          <w:p w:rsidR="00822A76" w:rsidRPr="005134CF" w:rsidRDefault="00822A76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6</w:t>
            </w:r>
          </w:p>
        </w:tc>
        <w:tc>
          <w:tcPr>
            <w:tcW w:w="1418" w:type="dxa"/>
          </w:tcPr>
          <w:p w:rsidR="00822A76" w:rsidRPr="005134CF" w:rsidRDefault="0083708D" w:rsidP="00BF183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BF1833">
              <w:rPr>
                <w:rFonts w:ascii="Times New Roman" w:eastAsia="Calibri" w:hAnsi="Times New Roman" w:cs="Times New Roman"/>
                <w:bCs/>
                <w:caps/>
              </w:rPr>
              <w:t>6</w:t>
            </w: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.10</w:t>
            </w:r>
          </w:p>
        </w:tc>
        <w:tc>
          <w:tcPr>
            <w:tcW w:w="5103" w:type="dxa"/>
          </w:tcPr>
          <w:p w:rsidR="00822A76" w:rsidRPr="005134CF" w:rsidRDefault="00822A76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5134CF">
              <w:rPr>
                <w:rFonts w:ascii="Times New Roman" w:eastAsia="Calibri" w:hAnsi="Times New Roman" w:cs="Times New Roman"/>
              </w:rPr>
              <w:t xml:space="preserve">Состав </w:t>
            </w:r>
            <w:r w:rsidRPr="005134CF">
              <w:rPr>
                <w:rFonts w:ascii="Times New Roman" w:eastAsia="Calibri" w:hAnsi="Times New Roman" w:cs="Times New Roman"/>
                <w:color w:val="000000"/>
              </w:rPr>
              <w:t>числа 14</w:t>
            </w:r>
          </w:p>
          <w:p w:rsidR="00822A76" w:rsidRPr="005134CF" w:rsidRDefault="00822A76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134C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</w:t>
            </w:r>
            <w:r w:rsidRPr="005134CF">
              <w:rPr>
                <w:rFonts w:ascii="Times New Roman" w:eastAsia="Calibri" w:hAnsi="Times New Roman" w:cs="Times New Roman"/>
                <w:i/>
                <w:iCs/>
              </w:rPr>
              <w:t>решение частных задач)</w:t>
            </w:r>
            <w:r w:rsidRPr="005134CF">
              <w:rPr>
                <w:rFonts w:ascii="Times New Roman" w:eastAsia="Calibri" w:hAnsi="Times New Roman" w:cs="Times New Roman"/>
              </w:rPr>
              <w:t>.</w:t>
            </w:r>
          </w:p>
          <w:p w:rsidR="00822A76" w:rsidRPr="005134CF" w:rsidRDefault="00822A76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>Учебник, с. 52–53</w:t>
            </w:r>
            <w:r w:rsidRPr="005134C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822A76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822A76" w:rsidTr="007B221A">
        <w:tc>
          <w:tcPr>
            <w:tcW w:w="1242" w:type="dxa"/>
          </w:tcPr>
          <w:p w:rsidR="00822A76" w:rsidRPr="005134CF" w:rsidRDefault="00822A76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7</w:t>
            </w:r>
          </w:p>
        </w:tc>
        <w:tc>
          <w:tcPr>
            <w:tcW w:w="1418" w:type="dxa"/>
          </w:tcPr>
          <w:p w:rsidR="00822A76" w:rsidRPr="005134CF" w:rsidRDefault="0083708D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17.10</w:t>
            </w:r>
          </w:p>
        </w:tc>
        <w:tc>
          <w:tcPr>
            <w:tcW w:w="5103" w:type="dxa"/>
          </w:tcPr>
          <w:p w:rsidR="00822A76" w:rsidRPr="005134CF" w:rsidRDefault="00822A76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>Состав числа 16</w:t>
            </w:r>
          </w:p>
          <w:p w:rsidR="00822A76" w:rsidRPr="005134CF" w:rsidRDefault="00822A76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134C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</w:t>
            </w:r>
            <w:r w:rsidRPr="005134CF">
              <w:rPr>
                <w:rFonts w:ascii="Times New Roman" w:eastAsia="Calibri" w:hAnsi="Times New Roman" w:cs="Times New Roman"/>
                <w:i/>
                <w:iCs/>
              </w:rPr>
              <w:t>решение частных задач)</w:t>
            </w:r>
            <w:r w:rsidRPr="005134CF">
              <w:rPr>
                <w:rFonts w:ascii="Times New Roman" w:eastAsia="Calibri" w:hAnsi="Times New Roman" w:cs="Times New Roman"/>
              </w:rPr>
              <w:t>.</w:t>
            </w:r>
          </w:p>
          <w:p w:rsidR="00822A76" w:rsidRPr="005134CF" w:rsidRDefault="00822A76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>Учебник, с. 54–55</w:t>
            </w:r>
            <w:r w:rsidRPr="005134C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822A76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822A76" w:rsidTr="007B221A">
        <w:tc>
          <w:tcPr>
            <w:tcW w:w="1242" w:type="dxa"/>
          </w:tcPr>
          <w:p w:rsidR="00822A76" w:rsidRPr="005134CF" w:rsidRDefault="00822A76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8</w:t>
            </w:r>
          </w:p>
        </w:tc>
        <w:tc>
          <w:tcPr>
            <w:tcW w:w="1418" w:type="dxa"/>
          </w:tcPr>
          <w:p w:rsidR="00822A76" w:rsidRPr="005134CF" w:rsidRDefault="0083708D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18.10</w:t>
            </w:r>
          </w:p>
        </w:tc>
        <w:tc>
          <w:tcPr>
            <w:tcW w:w="5103" w:type="dxa"/>
          </w:tcPr>
          <w:p w:rsidR="00822A76" w:rsidRPr="005134CF" w:rsidRDefault="00822A76" w:rsidP="0064061A">
            <w:pPr>
              <w:shd w:val="clear" w:color="auto" w:fill="FFFFFF"/>
              <w:autoSpaceDE w:val="0"/>
              <w:autoSpaceDN w:val="0"/>
              <w:adjustRightInd w:val="0"/>
              <w:spacing w:line="244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>Состав числа 17</w:t>
            </w:r>
          </w:p>
          <w:p w:rsidR="00822A76" w:rsidRPr="005134CF" w:rsidRDefault="00822A76" w:rsidP="0064061A">
            <w:pPr>
              <w:shd w:val="clear" w:color="auto" w:fill="FFFFFF"/>
              <w:autoSpaceDE w:val="0"/>
              <w:autoSpaceDN w:val="0"/>
              <w:adjustRightInd w:val="0"/>
              <w:spacing w:line="244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134C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</w:t>
            </w:r>
            <w:r w:rsidRPr="005134CF">
              <w:rPr>
                <w:rFonts w:ascii="Times New Roman" w:eastAsia="Calibri" w:hAnsi="Times New Roman" w:cs="Times New Roman"/>
                <w:i/>
                <w:iCs/>
              </w:rPr>
              <w:t>решение частных задач)</w:t>
            </w:r>
            <w:r w:rsidRPr="005134CF">
              <w:rPr>
                <w:rFonts w:ascii="Times New Roman" w:eastAsia="Calibri" w:hAnsi="Times New Roman" w:cs="Times New Roman"/>
              </w:rPr>
              <w:t>.</w:t>
            </w:r>
          </w:p>
          <w:p w:rsidR="00822A76" w:rsidRPr="005134CF" w:rsidRDefault="00822A76" w:rsidP="0064061A">
            <w:pPr>
              <w:shd w:val="clear" w:color="auto" w:fill="FFFFFF"/>
              <w:autoSpaceDE w:val="0"/>
              <w:autoSpaceDN w:val="0"/>
              <w:adjustRightInd w:val="0"/>
              <w:spacing w:line="244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>Учебник, с. 56–57</w:t>
            </w:r>
            <w:r w:rsidRPr="005134C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822A76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822A76" w:rsidTr="007B221A">
        <w:tc>
          <w:tcPr>
            <w:tcW w:w="1242" w:type="dxa"/>
          </w:tcPr>
          <w:p w:rsidR="00822A76" w:rsidRPr="005134CF" w:rsidRDefault="00822A76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9</w:t>
            </w:r>
          </w:p>
        </w:tc>
        <w:tc>
          <w:tcPr>
            <w:tcW w:w="1418" w:type="dxa"/>
          </w:tcPr>
          <w:p w:rsidR="00822A76" w:rsidRPr="005134CF" w:rsidRDefault="00BF1833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20</w:t>
            </w:r>
            <w:r w:rsidR="0083708D" w:rsidRPr="005134CF">
              <w:rPr>
                <w:rFonts w:ascii="Times New Roman" w:eastAsia="Calibri" w:hAnsi="Times New Roman" w:cs="Times New Roman"/>
                <w:bCs/>
                <w:caps/>
              </w:rPr>
              <w:t>.10</w:t>
            </w:r>
          </w:p>
        </w:tc>
        <w:tc>
          <w:tcPr>
            <w:tcW w:w="5103" w:type="dxa"/>
          </w:tcPr>
          <w:p w:rsidR="00822A76" w:rsidRPr="005134CF" w:rsidRDefault="00822A76" w:rsidP="0064061A">
            <w:pPr>
              <w:shd w:val="clear" w:color="auto" w:fill="FFFFFF"/>
              <w:autoSpaceDE w:val="0"/>
              <w:autoSpaceDN w:val="0"/>
              <w:adjustRightInd w:val="0"/>
              <w:spacing w:line="244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 xml:space="preserve">Закрепление изученного материала </w:t>
            </w:r>
          </w:p>
          <w:p w:rsidR="00822A76" w:rsidRPr="005134CF" w:rsidRDefault="00822A76" w:rsidP="0064061A">
            <w:pPr>
              <w:shd w:val="clear" w:color="auto" w:fill="FFFFFF"/>
              <w:autoSpaceDE w:val="0"/>
              <w:autoSpaceDN w:val="0"/>
              <w:adjustRightInd w:val="0"/>
              <w:spacing w:line="244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  <w:i/>
                <w:iCs/>
              </w:rPr>
              <w:t>(решение конкретно-практических задач)</w:t>
            </w:r>
          </w:p>
        </w:tc>
        <w:tc>
          <w:tcPr>
            <w:tcW w:w="1808" w:type="dxa"/>
          </w:tcPr>
          <w:p w:rsidR="00822A76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822A76" w:rsidTr="007B221A">
        <w:tc>
          <w:tcPr>
            <w:tcW w:w="1242" w:type="dxa"/>
          </w:tcPr>
          <w:p w:rsidR="00822A76" w:rsidRPr="005134CF" w:rsidRDefault="00A7762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lastRenderedPageBreak/>
              <w:t>30</w:t>
            </w:r>
          </w:p>
        </w:tc>
        <w:tc>
          <w:tcPr>
            <w:tcW w:w="1418" w:type="dxa"/>
          </w:tcPr>
          <w:p w:rsidR="00822A76" w:rsidRPr="005134CF" w:rsidRDefault="0083708D" w:rsidP="00BF183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="00BF1833">
              <w:rPr>
                <w:rFonts w:ascii="Times New Roman" w:eastAsia="Calibri" w:hAnsi="Times New Roman" w:cs="Times New Roman"/>
                <w:bCs/>
                <w:caps/>
              </w:rPr>
              <w:t>3</w:t>
            </w: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.10</w:t>
            </w:r>
          </w:p>
        </w:tc>
        <w:tc>
          <w:tcPr>
            <w:tcW w:w="5103" w:type="dxa"/>
          </w:tcPr>
          <w:p w:rsidR="00822A76" w:rsidRPr="005134CF" w:rsidRDefault="00822A76" w:rsidP="0064061A">
            <w:pPr>
              <w:shd w:val="clear" w:color="auto" w:fill="FFFFFF"/>
              <w:autoSpaceDE w:val="0"/>
              <w:autoSpaceDN w:val="0"/>
              <w:adjustRightInd w:val="0"/>
              <w:spacing w:line="244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>Закрепление изученного материала</w:t>
            </w:r>
          </w:p>
          <w:p w:rsidR="00822A76" w:rsidRPr="005134CF" w:rsidRDefault="00822A76" w:rsidP="0064061A">
            <w:pPr>
              <w:shd w:val="clear" w:color="auto" w:fill="FFFFFF"/>
              <w:autoSpaceDE w:val="0"/>
              <w:autoSpaceDN w:val="0"/>
              <w:adjustRightInd w:val="0"/>
              <w:spacing w:line="244" w:lineRule="auto"/>
              <w:ind w:right="-60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134C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(обобщение и систематизация знаний).</w:t>
            </w:r>
          </w:p>
          <w:p w:rsidR="00822A76" w:rsidRPr="005134CF" w:rsidRDefault="00822A76" w:rsidP="0064061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>Учебник, с. 60–61</w:t>
            </w:r>
            <w:r w:rsidRPr="005134C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822A76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822A76" w:rsidTr="007B221A">
        <w:tc>
          <w:tcPr>
            <w:tcW w:w="1242" w:type="dxa"/>
          </w:tcPr>
          <w:p w:rsidR="00822A76" w:rsidRPr="005134CF" w:rsidRDefault="00822A76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3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  <w:tc>
          <w:tcPr>
            <w:tcW w:w="1418" w:type="dxa"/>
          </w:tcPr>
          <w:p w:rsidR="00822A76" w:rsidRPr="005134CF" w:rsidRDefault="0083708D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24.10</w:t>
            </w:r>
          </w:p>
        </w:tc>
        <w:tc>
          <w:tcPr>
            <w:tcW w:w="5103" w:type="dxa"/>
          </w:tcPr>
          <w:p w:rsidR="00822A76" w:rsidRPr="005134CF" w:rsidRDefault="00822A76" w:rsidP="0064061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 xml:space="preserve">Составление краткой записи условия задачи </w:t>
            </w:r>
            <w:r w:rsidRPr="005134CF">
              <w:rPr>
                <w:rFonts w:ascii="Times New Roman" w:eastAsia="Calibri" w:hAnsi="Times New Roman" w:cs="Times New Roman"/>
                <w:i/>
                <w:iCs/>
              </w:rPr>
              <w:t>(решение частных задач)</w:t>
            </w:r>
            <w:r w:rsidRPr="005134CF">
              <w:rPr>
                <w:rFonts w:ascii="Times New Roman" w:eastAsia="Calibri" w:hAnsi="Times New Roman" w:cs="Times New Roman"/>
              </w:rPr>
              <w:t>.</w:t>
            </w:r>
          </w:p>
          <w:p w:rsidR="00822A76" w:rsidRPr="005134CF" w:rsidRDefault="00822A76" w:rsidP="0064061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>Учебник, с. 62–63</w:t>
            </w:r>
            <w:r w:rsidRPr="005134C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822A76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822A76" w:rsidTr="007B221A">
        <w:tc>
          <w:tcPr>
            <w:tcW w:w="1242" w:type="dxa"/>
          </w:tcPr>
          <w:p w:rsidR="00822A76" w:rsidRPr="005134CF" w:rsidRDefault="00822A76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3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2</w:t>
            </w:r>
          </w:p>
        </w:tc>
        <w:tc>
          <w:tcPr>
            <w:tcW w:w="1418" w:type="dxa"/>
          </w:tcPr>
          <w:p w:rsidR="00822A76" w:rsidRPr="005134CF" w:rsidRDefault="0083708D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25.10</w:t>
            </w:r>
          </w:p>
        </w:tc>
        <w:tc>
          <w:tcPr>
            <w:tcW w:w="5103" w:type="dxa"/>
          </w:tcPr>
          <w:p w:rsidR="00822A76" w:rsidRPr="005134CF" w:rsidRDefault="00822A76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>Сложение и вычитание до 20</w:t>
            </w:r>
            <w:r w:rsidRPr="005134C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22A76" w:rsidRPr="005134CF" w:rsidRDefault="00822A76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  <w:i/>
                <w:iCs/>
              </w:rPr>
              <w:t>(решение конкретно-практических задач)</w:t>
            </w:r>
            <w:r w:rsidRPr="005134CF">
              <w:rPr>
                <w:rFonts w:ascii="Times New Roman" w:eastAsia="Calibri" w:hAnsi="Times New Roman" w:cs="Times New Roman"/>
              </w:rPr>
              <w:t>.</w:t>
            </w:r>
          </w:p>
          <w:p w:rsidR="00822A76" w:rsidRPr="005134CF" w:rsidRDefault="00822A76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>Учебник, с. 64–69</w:t>
            </w:r>
            <w:r w:rsidRPr="005134C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822A76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822A76" w:rsidTr="007B221A">
        <w:tc>
          <w:tcPr>
            <w:tcW w:w="1242" w:type="dxa"/>
          </w:tcPr>
          <w:p w:rsidR="00822A76" w:rsidRPr="005134CF" w:rsidRDefault="00822A76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3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3</w:t>
            </w:r>
          </w:p>
        </w:tc>
        <w:tc>
          <w:tcPr>
            <w:tcW w:w="1418" w:type="dxa"/>
          </w:tcPr>
          <w:p w:rsidR="00822A76" w:rsidRPr="005134CF" w:rsidRDefault="0083708D" w:rsidP="00BF183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="00BF1833">
              <w:rPr>
                <w:rFonts w:ascii="Times New Roman" w:eastAsia="Calibri" w:hAnsi="Times New Roman" w:cs="Times New Roman"/>
                <w:bCs/>
                <w:caps/>
              </w:rPr>
              <w:t>7</w:t>
            </w: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.10</w:t>
            </w:r>
          </w:p>
        </w:tc>
        <w:tc>
          <w:tcPr>
            <w:tcW w:w="5103" w:type="dxa"/>
          </w:tcPr>
          <w:p w:rsidR="00822A76" w:rsidRPr="005134CF" w:rsidRDefault="00822A76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</w:rPr>
              <w:t>Контрольная работа</w:t>
            </w:r>
          </w:p>
          <w:p w:rsidR="00822A76" w:rsidRPr="005134CF" w:rsidRDefault="00822A76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</w:rPr>
              <w:t xml:space="preserve"> по теме «Сложение и вычитание до 20»</w:t>
            </w:r>
          </w:p>
          <w:p w:rsidR="00822A76" w:rsidRPr="005134CF" w:rsidRDefault="00822A76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5134CF">
              <w:rPr>
                <w:rFonts w:ascii="Times New Roman" w:eastAsia="Calibri" w:hAnsi="Times New Roman" w:cs="Times New Roman"/>
              </w:rPr>
              <w:t xml:space="preserve"> </w:t>
            </w:r>
            <w:r w:rsidRPr="005134CF">
              <w:rPr>
                <w:rFonts w:ascii="Times New Roman" w:eastAsia="Calibri" w:hAnsi="Times New Roman" w:cs="Times New Roman"/>
                <w:i/>
                <w:iCs/>
              </w:rPr>
              <w:t>(контроль и оценка знаний)</w:t>
            </w:r>
          </w:p>
        </w:tc>
        <w:tc>
          <w:tcPr>
            <w:tcW w:w="1808" w:type="dxa"/>
          </w:tcPr>
          <w:p w:rsidR="00822A76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822A76" w:rsidTr="007B221A">
        <w:tc>
          <w:tcPr>
            <w:tcW w:w="1242" w:type="dxa"/>
          </w:tcPr>
          <w:p w:rsidR="00822A76" w:rsidRPr="005134CF" w:rsidRDefault="00822A76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3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4</w:t>
            </w:r>
          </w:p>
        </w:tc>
        <w:tc>
          <w:tcPr>
            <w:tcW w:w="1418" w:type="dxa"/>
          </w:tcPr>
          <w:p w:rsidR="00822A76" w:rsidRPr="005134CF" w:rsidRDefault="00BF1833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30</w:t>
            </w:r>
            <w:r w:rsidR="0083708D" w:rsidRPr="005134CF">
              <w:rPr>
                <w:rFonts w:ascii="Times New Roman" w:eastAsia="Calibri" w:hAnsi="Times New Roman" w:cs="Times New Roman"/>
                <w:bCs/>
                <w:caps/>
              </w:rPr>
              <w:t>.10</w:t>
            </w:r>
          </w:p>
        </w:tc>
        <w:tc>
          <w:tcPr>
            <w:tcW w:w="5103" w:type="dxa"/>
          </w:tcPr>
          <w:p w:rsidR="00822A76" w:rsidRPr="005134CF" w:rsidRDefault="00822A76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5134CF">
              <w:rPr>
                <w:rFonts w:ascii="Times New Roman" w:eastAsia="Calibri" w:hAnsi="Times New Roman" w:cs="Times New Roman"/>
              </w:rPr>
              <w:t>Анализ и работа над ошибками. Повторение по теме «Сложение и вычитание до 20»</w:t>
            </w:r>
            <w:r w:rsidRPr="005134CF">
              <w:rPr>
                <w:rFonts w:ascii="Times New Roman" w:eastAsia="Calibri" w:hAnsi="Times New Roman" w:cs="Times New Roman"/>
              </w:rPr>
              <w:br/>
            </w:r>
            <w:r w:rsidRPr="005134CF">
              <w:rPr>
                <w:rFonts w:ascii="Times New Roman" w:eastAsia="Calibri" w:hAnsi="Times New Roman" w:cs="Times New Roman"/>
                <w:i/>
                <w:iCs/>
              </w:rPr>
              <w:t>(решение конкретно-практических задач)</w:t>
            </w:r>
          </w:p>
        </w:tc>
        <w:tc>
          <w:tcPr>
            <w:tcW w:w="1808" w:type="dxa"/>
          </w:tcPr>
          <w:p w:rsidR="00822A76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822A76" w:rsidTr="007B221A">
        <w:tc>
          <w:tcPr>
            <w:tcW w:w="1242" w:type="dxa"/>
          </w:tcPr>
          <w:p w:rsidR="00822A76" w:rsidRPr="005134CF" w:rsidRDefault="00822A76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3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5</w:t>
            </w:r>
          </w:p>
        </w:tc>
        <w:tc>
          <w:tcPr>
            <w:tcW w:w="1418" w:type="dxa"/>
          </w:tcPr>
          <w:p w:rsidR="00822A76" w:rsidRPr="005134CF" w:rsidRDefault="00BF1833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31.10</w:t>
            </w:r>
          </w:p>
        </w:tc>
        <w:tc>
          <w:tcPr>
            <w:tcW w:w="5103" w:type="dxa"/>
          </w:tcPr>
          <w:p w:rsidR="003228CF" w:rsidRPr="005134CF" w:rsidRDefault="00822A76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</w:rPr>
              <w:t xml:space="preserve">Сложение и вычитание до 20 </w:t>
            </w:r>
          </w:p>
          <w:p w:rsidR="00822A76" w:rsidRPr="005134CF" w:rsidRDefault="003228CF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5134CF">
              <w:rPr>
                <w:rFonts w:ascii="Times New Roman" w:eastAsia="Calibri" w:hAnsi="Times New Roman" w:cs="Times New Roman"/>
                <w:i/>
                <w:iCs/>
              </w:rPr>
              <w:t>(решение конкретно-практи</w:t>
            </w:r>
            <w:r w:rsidR="00822A76" w:rsidRPr="005134CF">
              <w:rPr>
                <w:rFonts w:ascii="Times New Roman" w:eastAsia="Calibri" w:hAnsi="Times New Roman" w:cs="Times New Roman"/>
                <w:i/>
                <w:iCs/>
              </w:rPr>
              <w:t>ческих задач)</w:t>
            </w:r>
          </w:p>
        </w:tc>
        <w:tc>
          <w:tcPr>
            <w:tcW w:w="1808" w:type="dxa"/>
          </w:tcPr>
          <w:p w:rsidR="00822A76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822A76" w:rsidTr="007B221A">
        <w:tc>
          <w:tcPr>
            <w:tcW w:w="1242" w:type="dxa"/>
          </w:tcPr>
          <w:p w:rsidR="00822A76" w:rsidRPr="005134CF" w:rsidRDefault="00822A76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3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6</w:t>
            </w:r>
          </w:p>
        </w:tc>
        <w:tc>
          <w:tcPr>
            <w:tcW w:w="1418" w:type="dxa"/>
          </w:tcPr>
          <w:p w:rsidR="00822A76" w:rsidRPr="005134CF" w:rsidRDefault="0083708D" w:rsidP="00BF183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0</w:t>
            </w:r>
            <w:r w:rsidR="00BF1833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.11</w:t>
            </w:r>
          </w:p>
        </w:tc>
        <w:tc>
          <w:tcPr>
            <w:tcW w:w="5103" w:type="dxa"/>
          </w:tcPr>
          <w:p w:rsidR="003228CF" w:rsidRPr="005134CF" w:rsidRDefault="003228CF" w:rsidP="003228CF">
            <w:pPr>
              <w:pStyle w:val="2"/>
              <w:numPr>
                <w:ilvl w:val="0"/>
                <w:numId w:val="0"/>
              </w:numPr>
              <w:jc w:val="left"/>
              <w:outlineLvl w:val="1"/>
              <w:rPr>
                <w:rFonts w:ascii="Times New Roman" w:eastAsia="Calibri" w:hAnsi="Times New Roman"/>
                <w:b w:val="0"/>
                <w:sz w:val="24"/>
              </w:rPr>
            </w:pPr>
            <w:r w:rsidRPr="005134CF">
              <w:rPr>
                <w:rFonts w:ascii="Times New Roman" w:eastAsia="Calibri" w:hAnsi="Times New Roman"/>
                <w:b w:val="0"/>
                <w:sz w:val="24"/>
              </w:rPr>
              <w:t>Сложение и вычитание до 20</w:t>
            </w:r>
          </w:p>
          <w:p w:rsidR="00822A76" w:rsidRPr="005134CF" w:rsidRDefault="003228CF" w:rsidP="003228CF">
            <w:pPr>
              <w:pStyle w:val="2"/>
              <w:numPr>
                <w:ilvl w:val="0"/>
                <w:numId w:val="0"/>
              </w:numPr>
              <w:jc w:val="left"/>
              <w:outlineLvl w:val="1"/>
              <w:rPr>
                <w:rFonts w:ascii="Times New Roman" w:eastAsia="Calibri" w:hAnsi="Times New Roman"/>
              </w:rPr>
            </w:pPr>
            <w:r w:rsidRPr="005134CF">
              <w:rPr>
                <w:rFonts w:ascii="Times New Roman" w:eastAsia="Calibri" w:hAnsi="Times New Roman"/>
                <w:b w:val="0"/>
                <w:i/>
                <w:iCs/>
                <w:sz w:val="24"/>
              </w:rPr>
              <w:t>(решение частных задач)</w:t>
            </w:r>
          </w:p>
        </w:tc>
        <w:tc>
          <w:tcPr>
            <w:tcW w:w="1808" w:type="dxa"/>
          </w:tcPr>
          <w:p w:rsidR="00822A76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5134CF" w:rsidTr="005134CF">
        <w:tc>
          <w:tcPr>
            <w:tcW w:w="1242" w:type="dxa"/>
          </w:tcPr>
          <w:p w:rsidR="005134CF" w:rsidRPr="005134CF" w:rsidRDefault="005134CF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</w:p>
        </w:tc>
        <w:tc>
          <w:tcPr>
            <w:tcW w:w="8329" w:type="dxa"/>
            <w:gridSpan w:val="3"/>
          </w:tcPr>
          <w:p w:rsidR="005134CF" w:rsidRPr="005134CF" w:rsidRDefault="005134CF" w:rsidP="003228CF">
            <w:pPr>
              <w:pStyle w:val="2"/>
              <w:numPr>
                <w:ilvl w:val="0"/>
                <w:numId w:val="0"/>
              </w:numPr>
              <w:jc w:val="center"/>
              <w:outlineLvl w:val="1"/>
              <w:rPr>
                <w:rFonts w:ascii="Times New Roman" w:eastAsia="Calibri" w:hAnsi="Times New Roman"/>
                <w:bCs w:val="0"/>
                <w:sz w:val="32"/>
                <w:szCs w:val="32"/>
                <w:lang w:eastAsia="en-US"/>
              </w:rPr>
            </w:pPr>
          </w:p>
          <w:p w:rsidR="005134CF" w:rsidRPr="005134CF" w:rsidRDefault="005134CF" w:rsidP="003228CF">
            <w:pPr>
              <w:pStyle w:val="2"/>
              <w:numPr>
                <w:ilvl w:val="0"/>
                <w:numId w:val="0"/>
              </w:numPr>
              <w:jc w:val="center"/>
              <w:outlineLvl w:val="1"/>
              <w:rPr>
                <w:rFonts w:ascii="Times New Roman" w:eastAsia="Calibri" w:hAnsi="Times New Roman"/>
                <w:sz w:val="32"/>
                <w:szCs w:val="32"/>
              </w:rPr>
            </w:pPr>
            <w:r w:rsidRPr="005134CF">
              <w:rPr>
                <w:rFonts w:ascii="Times New Roman" w:eastAsia="Calibri" w:hAnsi="Times New Roman"/>
                <w:bCs w:val="0"/>
                <w:sz w:val="32"/>
                <w:szCs w:val="32"/>
                <w:lang w:eastAsia="en-US"/>
              </w:rPr>
              <w:t>Наглядная геометрия</w:t>
            </w:r>
            <w:r w:rsidRPr="005134CF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 xml:space="preserve"> </w:t>
            </w:r>
          </w:p>
          <w:p w:rsidR="005134CF" w:rsidRPr="005134CF" w:rsidRDefault="005134CF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</w:rPr>
              <w:t>11 ч</w:t>
            </w:r>
          </w:p>
        </w:tc>
      </w:tr>
      <w:tr w:rsidR="00822A76" w:rsidTr="007B221A">
        <w:tc>
          <w:tcPr>
            <w:tcW w:w="1242" w:type="dxa"/>
          </w:tcPr>
          <w:p w:rsidR="00822A76" w:rsidRPr="005134CF" w:rsidRDefault="00822A76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3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7</w:t>
            </w:r>
          </w:p>
        </w:tc>
        <w:tc>
          <w:tcPr>
            <w:tcW w:w="1418" w:type="dxa"/>
          </w:tcPr>
          <w:p w:rsidR="00822A76" w:rsidRPr="005134CF" w:rsidRDefault="0083708D" w:rsidP="00BF183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0</w:t>
            </w:r>
            <w:r w:rsidR="00BF1833">
              <w:rPr>
                <w:rFonts w:ascii="Times New Roman" w:eastAsia="Calibri" w:hAnsi="Times New Roman" w:cs="Times New Roman"/>
                <w:bCs/>
                <w:caps/>
              </w:rPr>
              <w:t>3</w:t>
            </w: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.11</w:t>
            </w:r>
          </w:p>
        </w:tc>
        <w:tc>
          <w:tcPr>
            <w:tcW w:w="5103" w:type="dxa"/>
          </w:tcPr>
          <w:p w:rsidR="003228CF" w:rsidRPr="005134CF" w:rsidRDefault="003228CF" w:rsidP="003228CF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>Название геометрических фигур</w:t>
            </w:r>
          </w:p>
          <w:p w:rsidR="003228CF" w:rsidRPr="005134CF" w:rsidRDefault="003228CF" w:rsidP="003228CF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134CF">
              <w:rPr>
                <w:rFonts w:ascii="Times New Roman" w:eastAsia="Calibri" w:hAnsi="Times New Roman" w:cs="Times New Roman"/>
                <w:i/>
                <w:iCs/>
              </w:rPr>
              <w:t>(постановка учебной задачи)</w:t>
            </w:r>
            <w:r w:rsidRPr="005134CF">
              <w:rPr>
                <w:rFonts w:ascii="Times New Roman" w:eastAsia="Calibri" w:hAnsi="Times New Roman" w:cs="Times New Roman"/>
              </w:rPr>
              <w:t>.</w:t>
            </w:r>
          </w:p>
          <w:p w:rsidR="00822A76" w:rsidRPr="005134CF" w:rsidRDefault="003228CF" w:rsidP="003228CF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>Учебник, с. 70–71</w:t>
            </w:r>
          </w:p>
        </w:tc>
        <w:tc>
          <w:tcPr>
            <w:tcW w:w="1808" w:type="dxa"/>
          </w:tcPr>
          <w:p w:rsidR="00822A76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BF1833" w:rsidTr="00537DF5">
        <w:tc>
          <w:tcPr>
            <w:tcW w:w="9571" w:type="dxa"/>
            <w:gridSpan w:val="4"/>
          </w:tcPr>
          <w:p w:rsidR="00BF1833" w:rsidRPr="005134CF" w:rsidRDefault="00BF1833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5134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четверть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27 часов</w:t>
            </w:r>
          </w:p>
        </w:tc>
      </w:tr>
      <w:tr w:rsidR="003228CF" w:rsidTr="007B221A">
        <w:tc>
          <w:tcPr>
            <w:tcW w:w="1242" w:type="dxa"/>
          </w:tcPr>
          <w:p w:rsidR="003228CF" w:rsidRPr="005134CF" w:rsidRDefault="003228CF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3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8</w:t>
            </w:r>
          </w:p>
        </w:tc>
        <w:tc>
          <w:tcPr>
            <w:tcW w:w="1418" w:type="dxa"/>
          </w:tcPr>
          <w:p w:rsidR="003228CF" w:rsidRPr="005134CF" w:rsidRDefault="00BF1833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13</w:t>
            </w:r>
            <w:r w:rsidR="0083708D" w:rsidRPr="005134CF">
              <w:rPr>
                <w:rFonts w:ascii="Times New Roman" w:eastAsia="Calibri" w:hAnsi="Times New Roman" w:cs="Times New Roman"/>
                <w:bCs/>
                <w:caps/>
              </w:rPr>
              <w:t>.11</w:t>
            </w:r>
          </w:p>
        </w:tc>
        <w:tc>
          <w:tcPr>
            <w:tcW w:w="5103" w:type="dxa"/>
          </w:tcPr>
          <w:p w:rsidR="003228CF" w:rsidRPr="005134CF" w:rsidRDefault="003228CF" w:rsidP="0064061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>Распознавание геометрических фигур</w:t>
            </w:r>
          </w:p>
          <w:p w:rsidR="003228CF" w:rsidRPr="005134CF" w:rsidRDefault="003228CF" w:rsidP="0064061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134CF">
              <w:rPr>
                <w:rFonts w:ascii="Times New Roman" w:eastAsia="Calibri" w:hAnsi="Times New Roman" w:cs="Times New Roman"/>
                <w:i/>
                <w:iCs/>
              </w:rPr>
              <w:t>(решение учебной задачи)</w:t>
            </w:r>
            <w:r w:rsidRPr="005134CF">
              <w:rPr>
                <w:rFonts w:ascii="Times New Roman" w:eastAsia="Calibri" w:hAnsi="Times New Roman" w:cs="Times New Roman"/>
              </w:rPr>
              <w:t>.</w:t>
            </w:r>
          </w:p>
          <w:p w:rsidR="003228CF" w:rsidRPr="005134CF" w:rsidRDefault="003228CF" w:rsidP="0064061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>Учебник, с. 72–73</w:t>
            </w:r>
            <w:r w:rsidRPr="005134C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3228CF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3228CF" w:rsidTr="007B221A">
        <w:tc>
          <w:tcPr>
            <w:tcW w:w="1242" w:type="dxa"/>
          </w:tcPr>
          <w:p w:rsidR="003228CF" w:rsidRPr="005134CF" w:rsidRDefault="003228CF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3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9</w:t>
            </w:r>
          </w:p>
        </w:tc>
        <w:tc>
          <w:tcPr>
            <w:tcW w:w="1418" w:type="dxa"/>
          </w:tcPr>
          <w:p w:rsidR="003228CF" w:rsidRPr="005134CF" w:rsidRDefault="0083708D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14.11</w:t>
            </w:r>
          </w:p>
        </w:tc>
        <w:tc>
          <w:tcPr>
            <w:tcW w:w="5103" w:type="dxa"/>
          </w:tcPr>
          <w:p w:rsidR="003228CF" w:rsidRPr="005134CF" w:rsidRDefault="003228CF" w:rsidP="0064061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</w:rPr>
              <w:t>Распознавание геометрических фигур</w:t>
            </w:r>
          </w:p>
          <w:p w:rsidR="003228CF" w:rsidRPr="005134CF" w:rsidRDefault="003228CF" w:rsidP="0064061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5134CF">
              <w:rPr>
                <w:rFonts w:ascii="Times New Roman" w:eastAsia="Calibri" w:hAnsi="Times New Roman" w:cs="Times New Roman"/>
              </w:rPr>
              <w:t xml:space="preserve"> </w:t>
            </w:r>
            <w:r w:rsidRPr="005134CF">
              <w:rPr>
                <w:rFonts w:ascii="Times New Roman" w:eastAsia="Calibri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1808" w:type="dxa"/>
          </w:tcPr>
          <w:p w:rsidR="003228CF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3228CF" w:rsidTr="007B221A">
        <w:tc>
          <w:tcPr>
            <w:tcW w:w="1242" w:type="dxa"/>
          </w:tcPr>
          <w:p w:rsidR="003228CF" w:rsidRPr="005134CF" w:rsidRDefault="00A7762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40</w:t>
            </w:r>
          </w:p>
        </w:tc>
        <w:tc>
          <w:tcPr>
            <w:tcW w:w="1418" w:type="dxa"/>
          </w:tcPr>
          <w:p w:rsidR="003228CF" w:rsidRPr="005134CF" w:rsidRDefault="0083708D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15.11</w:t>
            </w:r>
          </w:p>
        </w:tc>
        <w:tc>
          <w:tcPr>
            <w:tcW w:w="5103" w:type="dxa"/>
          </w:tcPr>
          <w:p w:rsidR="003228CF" w:rsidRPr="005134CF" w:rsidRDefault="003228CF" w:rsidP="0064061A">
            <w:pPr>
              <w:shd w:val="clear" w:color="auto" w:fill="FFFFFF"/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>Углы</w:t>
            </w:r>
            <w:proofErr w:type="gramStart"/>
            <w:r w:rsidRPr="005134CF">
              <w:rPr>
                <w:rFonts w:ascii="Times New Roman" w:eastAsia="Calibri" w:hAnsi="Times New Roman" w:cs="Times New Roman"/>
                <w:color w:val="000000"/>
              </w:rPr>
              <w:t>.</w:t>
            </w:r>
            <w:proofErr w:type="gramEnd"/>
            <w:r w:rsidRPr="005134CF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r w:rsidRPr="005134CF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proofErr w:type="gramStart"/>
            <w:r w:rsidRPr="005134CF">
              <w:rPr>
                <w:rFonts w:ascii="Times New Roman" w:eastAsia="Calibri" w:hAnsi="Times New Roman" w:cs="Times New Roman"/>
                <w:i/>
                <w:iCs/>
              </w:rPr>
              <w:t>р</w:t>
            </w:r>
            <w:proofErr w:type="gramEnd"/>
            <w:r w:rsidRPr="005134CF">
              <w:rPr>
                <w:rFonts w:ascii="Times New Roman" w:eastAsia="Calibri" w:hAnsi="Times New Roman" w:cs="Times New Roman"/>
                <w:i/>
                <w:iCs/>
              </w:rPr>
              <w:t>ешение учебной задачи)</w:t>
            </w:r>
            <w:r w:rsidRPr="005134CF">
              <w:rPr>
                <w:rFonts w:ascii="Times New Roman" w:eastAsia="Calibri" w:hAnsi="Times New Roman" w:cs="Times New Roman"/>
              </w:rPr>
              <w:t>.</w:t>
            </w:r>
          </w:p>
          <w:p w:rsidR="003228CF" w:rsidRPr="005134CF" w:rsidRDefault="003228CF" w:rsidP="0064061A">
            <w:pPr>
              <w:shd w:val="clear" w:color="auto" w:fill="FFFFFF"/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>Учебник, с. 74–75</w:t>
            </w:r>
            <w:r w:rsidRPr="005134C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3228CF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3228CF" w:rsidTr="007B221A">
        <w:tc>
          <w:tcPr>
            <w:tcW w:w="1242" w:type="dxa"/>
          </w:tcPr>
          <w:p w:rsidR="003228CF" w:rsidRPr="005134CF" w:rsidRDefault="003228CF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4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  <w:tc>
          <w:tcPr>
            <w:tcW w:w="1418" w:type="dxa"/>
          </w:tcPr>
          <w:p w:rsidR="003228CF" w:rsidRPr="005134CF" w:rsidRDefault="0083708D" w:rsidP="00537DF5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537DF5">
              <w:rPr>
                <w:rFonts w:ascii="Times New Roman" w:eastAsia="Calibri" w:hAnsi="Times New Roman" w:cs="Times New Roman"/>
                <w:bCs/>
                <w:caps/>
              </w:rPr>
              <w:t>7</w:t>
            </w: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.11</w:t>
            </w:r>
          </w:p>
        </w:tc>
        <w:tc>
          <w:tcPr>
            <w:tcW w:w="5103" w:type="dxa"/>
          </w:tcPr>
          <w:p w:rsidR="003228CF" w:rsidRPr="005134CF" w:rsidRDefault="003228CF" w:rsidP="0064061A">
            <w:pPr>
              <w:shd w:val="clear" w:color="auto" w:fill="FFFFFF"/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</w:rPr>
              <w:t xml:space="preserve">Прямой угол. Диагональ прямоугольника. Практическая работа «Проектируем парк Винни-Пуха» </w:t>
            </w:r>
            <w:r w:rsidRPr="005134CF">
              <w:rPr>
                <w:rFonts w:ascii="Times New Roman" w:eastAsia="Calibri" w:hAnsi="Times New Roman" w:cs="Times New Roman"/>
                <w:i/>
                <w:iCs/>
              </w:rPr>
              <w:t>(решение учебной задачи)</w:t>
            </w:r>
            <w:r w:rsidRPr="005134CF">
              <w:rPr>
                <w:rFonts w:ascii="Times New Roman" w:eastAsia="Calibri" w:hAnsi="Times New Roman" w:cs="Times New Roman"/>
              </w:rPr>
              <w:t>.</w:t>
            </w:r>
          </w:p>
          <w:p w:rsidR="003228CF" w:rsidRPr="005134CF" w:rsidRDefault="003228CF" w:rsidP="0064061A">
            <w:pPr>
              <w:shd w:val="clear" w:color="auto" w:fill="FFFFFF"/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</w:rPr>
              <w:t>Учебник, с. 76–77</w:t>
            </w:r>
          </w:p>
        </w:tc>
        <w:tc>
          <w:tcPr>
            <w:tcW w:w="1808" w:type="dxa"/>
          </w:tcPr>
          <w:p w:rsidR="003228CF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3228CF" w:rsidTr="007B221A">
        <w:tc>
          <w:tcPr>
            <w:tcW w:w="1242" w:type="dxa"/>
          </w:tcPr>
          <w:p w:rsidR="003228CF" w:rsidRPr="005134CF" w:rsidRDefault="003228CF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4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2</w:t>
            </w:r>
          </w:p>
        </w:tc>
        <w:tc>
          <w:tcPr>
            <w:tcW w:w="1418" w:type="dxa"/>
          </w:tcPr>
          <w:p w:rsidR="003228CF" w:rsidRPr="005134CF" w:rsidRDefault="00537DF5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20</w:t>
            </w:r>
            <w:r w:rsidR="0083708D" w:rsidRPr="005134CF">
              <w:rPr>
                <w:rFonts w:ascii="Times New Roman" w:eastAsia="Calibri" w:hAnsi="Times New Roman" w:cs="Times New Roman"/>
                <w:bCs/>
                <w:caps/>
              </w:rPr>
              <w:t>.11</w:t>
            </w:r>
          </w:p>
        </w:tc>
        <w:tc>
          <w:tcPr>
            <w:tcW w:w="5103" w:type="dxa"/>
          </w:tcPr>
          <w:p w:rsidR="003228CF" w:rsidRPr="005134CF" w:rsidRDefault="003228CF" w:rsidP="0064061A">
            <w:pPr>
              <w:shd w:val="clear" w:color="auto" w:fill="FFFFFF"/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</w:rPr>
              <w:t xml:space="preserve">Четырехугольники </w:t>
            </w:r>
            <w:r w:rsidRPr="005134CF">
              <w:rPr>
                <w:rFonts w:ascii="Times New Roman" w:eastAsia="Calibri" w:hAnsi="Times New Roman" w:cs="Times New Roman"/>
                <w:i/>
                <w:iCs/>
              </w:rPr>
              <w:t>(решение учебной задачи)</w:t>
            </w:r>
            <w:r w:rsidRPr="005134CF">
              <w:rPr>
                <w:rFonts w:ascii="Times New Roman" w:eastAsia="Calibri" w:hAnsi="Times New Roman" w:cs="Times New Roman"/>
              </w:rPr>
              <w:t>.</w:t>
            </w:r>
          </w:p>
          <w:p w:rsidR="003228CF" w:rsidRPr="005134CF" w:rsidRDefault="003228CF" w:rsidP="0064061A">
            <w:pPr>
              <w:shd w:val="clear" w:color="auto" w:fill="FFFFFF"/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</w:rPr>
              <w:t>Учебник, с. 78–79</w:t>
            </w:r>
          </w:p>
        </w:tc>
        <w:tc>
          <w:tcPr>
            <w:tcW w:w="1808" w:type="dxa"/>
          </w:tcPr>
          <w:p w:rsidR="003228CF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3228CF" w:rsidTr="007B221A">
        <w:tc>
          <w:tcPr>
            <w:tcW w:w="1242" w:type="dxa"/>
          </w:tcPr>
          <w:p w:rsidR="003228CF" w:rsidRPr="005134CF" w:rsidRDefault="003228CF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4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3</w:t>
            </w:r>
          </w:p>
        </w:tc>
        <w:tc>
          <w:tcPr>
            <w:tcW w:w="1418" w:type="dxa"/>
          </w:tcPr>
          <w:p w:rsidR="003228CF" w:rsidRPr="005134CF" w:rsidRDefault="0083708D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21.11</w:t>
            </w:r>
          </w:p>
        </w:tc>
        <w:tc>
          <w:tcPr>
            <w:tcW w:w="5103" w:type="dxa"/>
          </w:tcPr>
          <w:p w:rsidR="003228CF" w:rsidRPr="005134CF" w:rsidRDefault="003228CF" w:rsidP="0064061A">
            <w:pPr>
              <w:autoSpaceDE w:val="0"/>
              <w:autoSpaceDN w:val="0"/>
              <w:adjustRightInd w:val="0"/>
              <w:spacing w:line="256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</w:rPr>
              <w:t xml:space="preserve">Треугольники </w:t>
            </w:r>
            <w:r w:rsidRPr="005134CF">
              <w:rPr>
                <w:rFonts w:ascii="Times New Roman" w:eastAsia="Calibri" w:hAnsi="Times New Roman" w:cs="Times New Roman"/>
                <w:i/>
                <w:iCs/>
              </w:rPr>
              <w:t>(решение учебной задачи)</w:t>
            </w:r>
            <w:r w:rsidRPr="005134CF">
              <w:rPr>
                <w:rFonts w:ascii="Times New Roman" w:eastAsia="Calibri" w:hAnsi="Times New Roman" w:cs="Times New Roman"/>
              </w:rPr>
              <w:t>.</w:t>
            </w:r>
          </w:p>
          <w:p w:rsidR="003228CF" w:rsidRPr="005134CF" w:rsidRDefault="003228CF" w:rsidP="0064061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</w:rPr>
              <w:t>Учебник, с. 80–81</w:t>
            </w:r>
          </w:p>
        </w:tc>
        <w:tc>
          <w:tcPr>
            <w:tcW w:w="1808" w:type="dxa"/>
          </w:tcPr>
          <w:p w:rsidR="003228CF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3228CF" w:rsidTr="007B221A">
        <w:tc>
          <w:tcPr>
            <w:tcW w:w="1242" w:type="dxa"/>
          </w:tcPr>
          <w:p w:rsidR="003228CF" w:rsidRPr="005134CF" w:rsidRDefault="003228CF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4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4</w:t>
            </w:r>
          </w:p>
        </w:tc>
        <w:tc>
          <w:tcPr>
            <w:tcW w:w="1418" w:type="dxa"/>
          </w:tcPr>
          <w:p w:rsidR="003228CF" w:rsidRPr="005134CF" w:rsidRDefault="0083708D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22.11</w:t>
            </w:r>
          </w:p>
        </w:tc>
        <w:tc>
          <w:tcPr>
            <w:tcW w:w="5103" w:type="dxa"/>
          </w:tcPr>
          <w:p w:rsidR="003228CF" w:rsidRPr="005134CF" w:rsidRDefault="008D5C35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 xml:space="preserve">Повторение </w:t>
            </w:r>
            <w:r w:rsidR="003228CF" w:rsidRPr="005134CF">
              <w:rPr>
                <w:rFonts w:ascii="Times New Roman" w:eastAsia="Calibri" w:hAnsi="Times New Roman" w:cs="Times New Roman"/>
                <w:color w:val="000000"/>
              </w:rPr>
              <w:t xml:space="preserve">и обобщение </w:t>
            </w:r>
            <w:proofErr w:type="gramStart"/>
            <w:r w:rsidR="003228CF" w:rsidRPr="005134CF">
              <w:rPr>
                <w:rFonts w:ascii="Times New Roman" w:eastAsia="Calibri" w:hAnsi="Times New Roman" w:cs="Times New Roman"/>
                <w:color w:val="000000"/>
              </w:rPr>
              <w:t>изученного</w:t>
            </w:r>
            <w:proofErr w:type="gramEnd"/>
            <w:r w:rsidR="003228CF" w:rsidRPr="005134C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3228CF" w:rsidRPr="005134CF">
              <w:rPr>
                <w:rFonts w:ascii="Times New Roman" w:eastAsia="Calibri" w:hAnsi="Times New Roman" w:cs="Times New Roman"/>
                <w:color w:val="000000"/>
              </w:rPr>
              <w:br/>
            </w:r>
            <w:r w:rsidR="003228CF" w:rsidRPr="005134CF">
              <w:rPr>
                <w:rFonts w:ascii="Times New Roman" w:eastAsia="Calibri" w:hAnsi="Times New Roman" w:cs="Times New Roman"/>
                <w:i/>
                <w:iCs/>
              </w:rPr>
              <w:t>(решение конкретно-практических задач)</w:t>
            </w:r>
            <w:r w:rsidR="003228CF" w:rsidRPr="005134CF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3228CF" w:rsidRPr="005134CF" w:rsidRDefault="008D5C35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5134CF">
              <w:rPr>
                <w:rFonts w:ascii="Times New Roman" w:eastAsia="Calibri" w:hAnsi="Times New Roman" w:cs="Times New Roman"/>
              </w:rPr>
              <w:t xml:space="preserve">Учебник, </w:t>
            </w:r>
            <w:r w:rsidR="003228CF" w:rsidRPr="005134CF">
              <w:rPr>
                <w:rFonts w:ascii="Times New Roman" w:eastAsia="Calibri" w:hAnsi="Times New Roman" w:cs="Times New Roman"/>
              </w:rPr>
              <w:t>с</w:t>
            </w:r>
            <w:r w:rsidR="003228CF" w:rsidRPr="005134CF">
              <w:rPr>
                <w:rFonts w:ascii="Times New Roman" w:eastAsia="Calibri" w:hAnsi="Times New Roman" w:cs="Times New Roman"/>
                <w:color w:val="000000"/>
              </w:rPr>
              <w:t>. 82–89</w:t>
            </w:r>
          </w:p>
        </w:tc>
        <w:tc>
          <w:tcPr>
            <w:tcW w:w="1808" w:type="dxa"/>
          </w:tcPr>
          <w:p w:rsidR="003228CF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3228CF" w:rsidTr="007B221A">
        <w:tc>
          <w:tcPr>
            <w:tcW w:w="1242" w:type="dxa"/>
          </w:tcPr>
          <w:p w:rsidR="003228CF" w:rsidRPr="005134CF" w:rsidRDefault="003228CF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lastRenderedPageBreak/>
              <w:t>4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5</w:t>
            </w:r>
          </w:p>
        </w:tc>
        <w:tc>
          <w:tcPr>
            <w:tcW w:w="1418" w:type="dxa"/>
          </w:tcPr>
          <w:p w:rsidR="003228CF" w:rsidRPr="005134CF" w:rsidRDefault="0083708D" w:rsidP="00537DF5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="00537DF5">
              <w:rPr>
                <w:rFonts w:ascii="Times New Roman" w:eastAsia="Calibri" w:hAnsi="Times New Roman" w:cs="Times New Roman"/>
                <w:bCs/>
                <w:caps/>
              </w:rPr>
              <w:t>4</w:t>
            </w: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.11</w:t>
            </w:r>
          </w:p>
        </w:tc>
        <w:tc>
          <w:tcPr>
            <w:tcW w:w="5103" w:type="dxa"/>
          </w:tcPr>
          <w:p w:rsidR="008D5C35" w:rsidRPr="005134CF" w:rsidRDefault="003228CF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>Наглядная геометрия</w:t>
            </w:r>
          </w:p>
          <w:p w:rsidR="003228CF" w:rsidRPr="005134CF" w:rsidRDefault="003228CF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134C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134CF">
              <w:rPr>
                <w:rFonts w:ascii="Times New Roman" w:eastAsia="Calibri" w:hAnsi="Times New Roman" w:cs="Times New Roman"/>
                <w:i/>
                <w:iCs/>
              </w:rPr>
              <w:t>(решение конкретно-практических задач)</w:t>
            </w:r>
            <w:r w:rsidRPr="005134CF">
              <w:rPr>
                <w:rFonts w:ascii="Times New Roman" w:eastAsia="Calibri" w:hAnsi="Times New Roman" w:cs="Times New Roman"/>
              </w:rPr>
              <w:t>.</w:t>
            </w:r>
          </w:p>
          <w:p w:rsidR="003228CF" w:rsidRPr="005134CF" w:rsidRDefault="008D5C35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5134CF">
              <w:rPr>
                <w:rFonts w:ascii="Times New Roman" w:eastAsia="Calibri" w:hAnsi="Times New Roman" w:cs="Times New Roman"/>
              </w:rPr>
              <w:t xml:space="preserve">Учебник, </w:t>
            </w:r>
            <w:r w:rsidR="003228CF" w:rsidRPr="005134CF">
              <w:rPr>
                <w:rFonts w:ascii="Times New Roman" w:eastAsia="Calibri" w:hAnsi="Times New Roman" w:cs="Times New Roman"/>
              </w:rPr>
              <w:t>с</w:t>
            </w:r>
            <w:r w:rsidR="003228CF" w:rsidRPr="005134CF">
              <w:rPr>
                <w:rFonts w:ascii="Times New Roman" w:eastAsia="Calibri" w:hAnsi="Times New Roman" w:cs="Times New Roman"/>
                <w:color w:val="000000"/>
              </w:rPr>
              <w:t>. 82–89</w:t>
            </w:r>
          </w:p>
        </w:tc>
        <w:tc>
          <w:tcPr>
            <w:tcW w:w="1808" w:type="dxa"/>
          </w:tcPr>
          <w:p w:rsidR="003228CF" w:rsidRPr="005134CF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5134C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822A76" w:rsidTr="007B221A">
        <w:tc>
          <w:tcPr>
            <w:tcW w:w="1242" w:type="dxa"/>
          </w:tcPr>
          <w:p w:rsidR="00822A76" w:rsidRPr="00A77629" w:rsidRDefault="003228CF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4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6</w:t>
            </w:r>
          </w:p>
        </w:tc>
        <w:tc>
          <w:tcPr>
            <w:tcW w:w="1418" w:type="dxa"/>
          </w:tcPr>
          <w:p w:rsidR="00822A76" w:rsidRPr="00A77629" w:rsidRDefault="0083708D" w:rsidP="00537DF5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="00537DF5">
              <w:rPr>
                <w:rFonts w:ascii="Times New Roman" w:eastAsia="Calibri" w:hAnsi="Times New Roman" w:cs="Times New Roman"/>
                <w:bCs/>
                <w:caps/>
              </w:rPr>
              <w:t>7</w:t>
            </w: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.11</w:t>
            </w:r>
          </w:p>
        </w:tc>
        <w:tc>
          <w:tcPr>
            <w:tcW w:w="5103" w:type="dxa"/>
          </w:tcPr>
          <w:p w:rsidR="008D5C35" w:rsidRPr="00A77629" w:rsidRDefault="008D5C35" w:rsidP="008D5C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Наглядная геометрия</w:t>
            </w:r>
          </w:p>
          <w:p w:rsidR="00822A76" w:rsidRPr="00A77629" w:rsidRDefault="008D5C35" w:rsidP="008D5C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(решение конкретно-практических задач)</w:t>
            </w:r>
            <w:r w:rsidRPr="00A77629">
              <w:rPr>
                <w:rFonts w:ascii="Times New Roman" w:eastAsia="Calibri" w:hAnsi="Times New Roman" w:cs="Times New Roman"/>
              </w:rPr>
              <w:t>. Учебник, с</w:t>
            </w:r>
            <w:r w:rsidRPr="00A77629">
              <w:rPr>
                <w:rFonts w:ascii="Times New Roman" w:eastAsia="Calibri" w:hAnsi="Times New Roman" w:cs="Times New Roman"/>
                <w:color w:val="000000"/>
              </w:rPr>
              <w:t>. 82–89</w:t>
            </w:r>
          </w:p>
        </w:tc>
        <w:tc>
          <w:tcPr>
            <w:tcW w:w="1808" w:type="dxa"/>
          </w:tcPr>
          <w:p w:rsidR="00822A76" w:rsidRPr="00182FDC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aps/>
              </w:rPr>
              <w:t>1</w:t>
            </w:r>
          </w:p>
        </w:tc>
      </w:tr>
      <w:tr w:rsidR="008D5C35" w:rsidTr="007B221A">
        <w:tc>
          <w:tcPr>
            <w:tcW w:w="1242" w:type="dxa"/>
          </w:tcPr>
          <w:p w:rsidR="008D5C35" w:rsidRPr="00A77629" w:rsidRDefault="008D5C35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4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7</w:t>
            </w:r>
          </w:p>
        </w:tc>
        <w:tc>
          <w:tcPr>
            <w:tcW w:w="1418" w:type="dxa"/>
          </w:tcPr>
          <w:p w:rsidR="008D5C35" w:rsidRPr="00A77629" w:rsidRDefault="0083708D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28.11</w:t>
            </w:r>
          </w:p>
        </w:tc>
        <w:tc>
          <w:tcPr>
            <w:tcW w:w="5103" w:type="dxa"/>
          </w:tcPr>
          <w:p w:rsidR="008D5C35" w:rsidRPr="00A77629" w:rsidRDefault="008D5C35" w:rsidP="008D5C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</w:rPr>
              <w:t xml:space="preserve">Наглядная геометрия </w:t>
            </w:r>
          </w:p>
          <w:p w:rsidR="008D5C35" w:rsidRPr="00A77629" w:rsidRDefault="008D5C35" w:rsidP="008D5C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1808" w:type="dxa"/>
          </w:tcPr>
          <w:p w:rsidR="008D5C35" w:rsidRPr="00182FDC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aps/>
              </w:rPr>
              <w:t>1</w:t>
            </w:r>
          </w:p>
        </w:tc>
      </w:tr>
      <w:tr w:rsidR="008D5C35" w:rsidTr="007B221A">
        <w:tc>
          <w:tcPr>
            <w:tcW w:w="1242" w:type="dxa"/>
          </w:tcPr>
          <w:p w:rsidR="008D5C35" w:rsidRPr="00A77629" w:rsidRDefault="008D5C35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</w:p>
        </w:tc>
        <w:tc>
          <w:tcPr>
            <w:tcW w:w="1418" w:type="dxa"/>
          </w:tcPr>
          <w:p w:rsidR="008D5C35" w:rsidRPr="00A77629" w:rsidRDefault="008D5C35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</w:p>
        </w:tc>
        <w:tc>
          <w:tcPr>
            <w:tcW w:w="5103" w:type="dxa"/>
          </w:tcPr>
          <w:p w:rsidR="008D5C35" w:rsidRPr="00A77629" w:rsidRDefault="008D5C35" w:rsidP="008D5C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b/>
                <w:bCs/>
              </w:rPr>
              <w:t>Вычисления в пределах 100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8D5C35" w:rsidRPr="008D5C35" w:rsidRDefault="008D5C35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  <w:r w:rsidRPr="009D1285">
              <w:rPr>
                <w:rFonts w:eastAsia="Calibri"/>
              </w:rPr>
              <w:t>(20 ч)</w:t>
            </w:r>
          </w:p>
        </w:tc>
      </w:tr>
      <w:tr w:rsidR="008D5C35" w:rsidTr="007B221A">
        <w:tc>
          <w:tcPr>
            <w:tcW w:w="1242" w:type="dxa"/>
          </w:tcPr>
          <w:p w:rsidR="008D5C35" w:rsidRPr="00A77629" w:rsidRDefault="008D5C35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4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8</w:t>
            </w:r>
          </w:p>
        </w:tc>
        <w:tc>
          <w:tcPr>
            <w:tcW w:w="1418" w:type="dxa"/>
          </w:tcPr>
          <w:p w:rsidR="008D5C35" w:rsidRPr="00A77629" w:rsidRDefault="0083708D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29.11</w:t>
            </w:r>
          </w:p>
        </w:tc>
        <w:tc>
          <w:tcPr>
            <w:tcW w:w="5103" w:type="dxa"/>
          </w:tcPr>
          <w:p w:rsidR="008D5C35" w:rsidRPr="00A77629" w:rsidRDefault="008D5C35" w:rsidP="0064061A">
            <w:pPr>
              <w:shd w:val="clear" w:color="auto" w:fill="FFFFFF"/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Сложение и вычитание чисел по разрядам 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(постановка учебной задачи)</w:t>
            </w:r>
            <w:r w:rsidRPr="00A77629">
              <w:rPr>
                <w:rFonts w:ascii="Times New Roman" w:eastAsia="Calibri" w:hAnsi="Times New Roman" w:cs="Times New Roman"/>
              </w:rPr>
              <w:t>.</w:t>
            </w:r>
          </w:p>
          <w:p w:rsidR="008D5C35" w:rsidRPr="00A77629" w:rsidRDefault="008D5C35" w:rsidP="0064061A">
            <w:pPr>
              <w:shd w:val="clear" w:color="auto" w:fill="FFFFFF"/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90–91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8D5C35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8D5C35" w:rsidTr="007B221A">
        <w:tc>
          <w:tcPr>
            <w:tcW w:w="1242" w:type="dxa"/>
          </w:tcPr>
          <w:p w:rsidR="008D5C35" w:rsidRPr="00A77629" w:rsidRDefault="008D5C35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4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9</w:t>
            </w:r>
          </w:p>
        </w:tc>
        <w:tc>
          <w:tcPr>
            <w:tcW w:w="1418" w:type="dxa"/>
          </w:tcPr>
          <w:p w:rsidR="008D5C35" w:rsidRPr="00A77629" w:rsidRDefault="00537DF5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01.12</w:t>
            </w:r>
          </w:p>
        </w:tc>
        <w:tc>
          <w:tcPr>
            <w:tcW w:w="5103" w:type="dxa"/>
          </w:tcPr>
          <w:p w:rsidR="008D5C35" w:rsidRPr="00A77629" w:rsidRDefault="008D5C35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Сложение и вычитание двузначных чисел</w:t>
            </w:r>
          </w:p>
          <w:p w:rsidR="008D5C35" w:rsidRPr="00A77629" w:rsidRDefault="008D5C35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(решение учебной задачи)</w:t>
            </w:r>
            <w:r w:rsidRPr="00A77629">
              <w:rPr>
                <w:rFonts w:ascii="Times New Roman" w:eastAsia="Calibri" w:hAnsi="Times New Roman" w:cs="Times New Roman"/>
              </w:rPr>
              <w:t>.</w:t>
            </w:r>
          </w:p>
          <w:p w:rsidR="008D5C35" w:rsidRPr="00A77629" w:rsidRDefault="008D5C35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92–93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8D5C35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8D5C35" w:rsidTr="007B221A">
        <w:tc>
          <w:tcPr>
            <w:tcW w:w="1242" w:type="dxa"/>
          </w:tcPr>
          <w:p w:rsidR="008D5C35" w:rsidRPr="00A77629" w:rsidRDefault="00A7762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50</w:t>
            </w:r>
          </w:p>
        </w:tc>
        <w:tc>
          <w:tcPr>
            <w:tcW w:w="1418" w:type="dxa"/>
          </w:tcPr>
          <w:p w:rsidR="008D5C35" w:rsidRPr="00A77629" w:rsidRDefault="0083708D" w:rsidP="00537DF5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0</w:t>
            </w:r>
            <w:r w:rsidR="00537DF5">
              <w:rPr>
                <w:rFonts w:ascii="Times New Roman" w:eastAsia="Calibri" w:hAnsi="Times New Roman" w:cs="Times New Roman"/>
                <w:bCs/>
                <w:caps/>
              </w:rPr>
              <w:t>4</w:t>
            </w: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.12</w:t>
            </w:r>
          </w:p>
        </w:tc>
        <w:tc>
          <w:tcPr>
            <w:tcW w:w="5103" w:type="dxa"/>
          </w:tcPr>
          <w:p w:rsidR="008D5C35" w:rsidRPr="00A77629" w:rsidRDefault="008D5C35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Сложение двузначных чисел с переходом через разряд 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(постановка учебной задачи).</w:t>
            </w:r>
          </w:p>
          <w:p w:rsidR="008D5C35" w:rsidRPr="00A77629" w:rsidRDefault="008D5C35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94–95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8D5C35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8D5C35" w:rsidTr="007B221A">
        <w:tc>
          <w:tcPr>
            <w:tcW w:w="1242" w:type="dxa"/>
          </w:tcPr>
          <w:p w:rsidR="008D5C35" w:rsidRPr="00A77629" w:rsidRDefault="008D5C35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5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  <w:tc>
          <w:tcPr>
            <w:tcW w:w="1418" w:type="dxa"/>
          </w:tcPr>
          <w:p w:rsidR="008D5C35" w:rsidRPr="00A77629" w:rsidRDefault="0083708D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05.12</w:t>
            </w:r>
          </w:p>
        </w:tc>
        <w:tc>
          <w:tcPr>
            <w:tcW w:w="5103" w:type="dxa"/>
          </w:tcPr>
          <w:p w:rsidR="008D5C35" w:rsidRPr="00A77629" w:rsidRDefault="008D5C35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Сложение двузначных чисел с переходом через десяток (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решение частных задач)</w:t>
            </w:r>
            <w:r w:rsidRPr="00A77629">
              <w:rPr>
                <w:rFonts w:ascii="Times New Roman" w:eastAsia="Calibri" w:hAnsi="Times New Roman" w:cs="Times New Roman"/>
              </w:rPr>
              <w:t>.</w:t>
            </w:r>
          </w:p>
          <w:p w:rsidR="008D5C35" w:rsidRPr="00A77629" w:rsidRDefault="008D5C35" w:rsidP="0064061A">
            <w:pPr>
              <w:shd w:val="clear" w:color="auto" w:fill="FFFFFF"/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96–97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8D5C35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8D5C35" w:rsidTr="007B221A">
        <w:tc>
          <w:tcPr>
            <w:tcW w:w="1242" w:type="dxa"/>
          </w:tcPr>
          <w:p w:rsidR="008D5C35" w:rsidRPr="00A77629" w:rsidRDefault="008D5C35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5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2</w:t>
            </w:r>
          </w:p>
        </w:tc>
        <w:tc>
          <w:tcPr>
            <w:tcW w:w="1418" w:type="dxa"/>
          </w:tcPr>
          <w:p w:rsidR="008D5C35" w:rsidRPr="00A77629" w:rsidRDefault="0083708D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06.12</w:t>
            </w:r>
          </w:p>
        </w:tc>
        <w:tc>
          <w:tcPr>
            <w:tcW w:w="5103" w:type="dxa"/>
          </w:tcPr>
          <w:p w:rsidR="008D5C35" w:rsidRPr="00A77629" w:rsidRDefault="008D5C35" w:rsidP="008D5C35">
            <w:pPr>
              <w:shd w:val="clear" w:color="auto" w:fill="FFFFFF"/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Дополнение слагаемого до круглого числа </w:t>
            </w:r>
            <w:r w:rsidRPr="00A77629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A7762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решение частных задач)</w:t>
            </w:r>
            <w:r w:rsidRPr="00A77629">
              <w:rPr>
                <w:rFonts w:ascii="Times New Roman" w:eastAsia="Calibri" w:hAnsi="Times New Roman" w:cs="Times New Roman"/>
              </w:rPr>
              <w:t>.</w:t>
            </w:r>
          </w:p>
          <w:p w:rsidR="008D5C35" w:rsidRPr="00A77629" w:rsidRDefault="008D5C35" w:rsidP="008D5C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98–99</w:t>
            </w:r>
          </w:p>
        </w:tc>
        <w:tc>
          <w:tcPr>
            <w:tcW w:w="1808" w:type="dxa"/>
          </w:tcPr>
          <w:p w:rsidR="008D5C35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8D5C35" w:rsidTr="007B221A">
        <w:tc>
          <w:tcPr>
            <w:tcW w:w="1242" w:type="dxa"/>
          </w:tcPr>
          <w:p w:rsidR="008D5C35" w:rsidRPr="00A77629" w:rsidRDefault="008D5C35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5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3</w:t>
            </w:r>
          </w:p>
        </w:tc>
        <w:tc>
          <w:tcPr>
            <w:tcW w:w="1418" w:type="dxa"/>
          </w:tcPr>
          <w:p w:rsidR="008D5C35" w:rsidRPr="00A77629" w:rsidRDefault="0083708D" w:rsidP="00537DF5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0</w:t>
            </w:r>
            <w:r w:rsidR="00537DF5">
              <w:rPr>
                <w:rFonts w:ascii="Times New Roman" w:eastAsia="Calibri" w:hAnsi="Times New Roman" w:cs="Times New Roman"/>
                <w:bCs/>
                <w:caps/>
              </w:rPr>
              <w:t>8</w:t>
            </w: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.12</w:t>
            </w:r>
          </w:p>
        </w:tc>
        <w:tc>
          <w:tcPr>
            <w:tcW w:w="5103" w:type="dxa"/>
          </w:tcPr>
          <w:p w:rsidR="008D5C35" w:rsidRPr="00A77629" w:rsidRDefault="008D5C35" w:rsidP="0064061A">
            <w:pPr>
              <w:shd w:val="clear" w:color="auto" w:fill="FFFFFF"/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Сложение и вычитание чисел.</w:t>
            </w:r>
          </w:p>
          <w:p w:rsidR="008D5C35" w:rsidRPr="00A77629" w:rsidRDefault="008D5C35" w:rsidP="0064061A">
            <w:pPr>
              <w:shd w:val="clear" w:color="auto" w:fill="FFFFFF"/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 Закрепление </w:t>
            </w:r>
            <w:proofErr w:type="gramStart"/>
            <w:r w:rsidRPr="00A77629">
              <w:rPr>
                <w:rFonts w:ascii="Times New Roman" w:eastAsia="Calibri" w:hAnsi="Times New Roman" w:cs="Times New Roman"/>
                <w:color w:val="000000"/>
              </w:rPr>
              <w:t>изученного</w:t>
            </w:r>
            <w:proofErr w:type="gramEnd"/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77629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(решение конкретно-практических задач)</w:t>
            </w:r>
            <w:r w:rsidRPr="00A77629">
              <w:rPr>
                <w:rFonts w:ascii="Times New Roman" w:eastAsia="Calibri" w:hAnsi="Times New Roman" w:cs="Times New Roman"/>
              </w:rPr>
              <w:t>.</w:t>
            </w:r>
          </w:p>
          <w:p w:rsidR="008D5C35" w:rsidRPr="00A77629" w:rsidRDefault="008D5C35" w:rsidP="0064061A">
            <w:pPr>
              <w:shd w:val="clear" w:color="auto" w:fill="FFFFFF"/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100–101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8D5C35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8D5C35" w:rsidTr="007B221A">
        <w:tc>
          <w:tcPr>
            <w:tcW w:w="1242" w:type="dxa"/>
          </w:tcPr>
          <w:p w:rsidR="008D5C35" w:rsidRPr="00A77629" w:rsidRDefault="008D5C35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5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4</w:t>
            </w:r>
          </w:p>
        </w:tc>
        <w:tc>
          <w:tcPr>
            <w:tcW w:w="1418" w:type="dxa"/>
          </w:tcPr>
          <w:p w:rsidR="008D5C35" w:rsidRPr="00A77629" w:rsidRDefault="00537DF5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11.</w:t>
            </w:r>
            <w:r w:rsidR="0083708D" w:rsidRPr="00A77629">
              <w:rPr>
                <w:rFonts w:ascii="Times New Roman" w:eastAsia="Calibri" w:hAnsi="Times New Roman" w:cs="Times New Roman"/>
                <w:bCs/>
                <w:caps/>
              </w:rPr>
              <w:t>12</w:t>
            </w:r>
          </w:p>
        </w:tc>
        <w:tc>
          <w:tcPr>
            <w:tcW w:w="5103" w:type="dxa"/>
          </w:tcPr>
          <w:p w:rsidR="008D5C35" w:rsidRPr="00A77629" w:rsidRDefault="008D5C35" w:rsidP="0064061A">
            <w:pPr>
              <w:shd w:val="clear" w:color="auto" w:fill="FFFFFF"/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</w:rPr>
              <w:t>Повторяем, обобщаем изученное</w:t>
            </w:r>
          </w:p>
          <w:p w:rsidR="008D5C35" w:rsidRPr="00A77629" w:rsidRDefault="008D5C35" w:rsidP="0064061A">
            <w:pPr>
              <w:shd w:val="clear" w:color="auto" w:fill="FFFFFF"/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1808" w:type="dxa"/>
          </w:tcPr>
          <w:p w:rsidR="008D5C35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684FD8" w:rsidTr="007B221A">
        <w:tc>
          <w:tcPr>
            <w:tcW w:w="1242" w:type="dxa"/>
          </w:tcPr>
          <w:p w:rsidR="00684FD8" w:rsidRPr="00A77629" w:rsidRDefault="00684FD8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5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5</w:t>
            </w:r>
          </w:p>
        </w:tc>
        <w:tc>
          <w:tcPr>
            <w:tcW w:w="1418" w:type="dxa"/>
          </w:tcPr>
          <w:p w:rsidR="00684FD8" w:rsidRPr="00A77629" w:rsidRDefault="0083708D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12.12</w:t>
            </w:r>
          </w:p>
        </w:tc>
        <w:tc>
          <w:tcPr>
            <w:tcW w:w="5103" w:type="dxa"/>
          </w:tcPr>
          <w:p w:rsidR="00684FD8" w:rsidRPr="00A77629" w:rsidRDefault="00684FD8" w:rsidP="0064061A">
            <w:pPr>
              <w:shd w:val="clear" w:color="auto" w:fill="FFFFFF"/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Вычитание из круглого числа</w:t>
            </w:r>
          </w:p>
          <w:p w:rsidR="00684FD8" w:rsidRPr="00A77629" w:rsidRDefault="00684FD8" w:rsidP="0064061A">
            <w:pPr>
              <w:shd w:val="clear" w:color="auto" w:fill="FFFFFF"/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(постановка учебной задачи)</w:t>
            </w:r>
            <w:r w:rsidRPr="00A77629">
              <w:rPr>
                <w:rFonts w:ascii="Times New Roman" w:eastAsia="Calibri" w:hAnsi="Times New Roman" w:cs="Times New Roman"/>
              </w:rPr>
              <w:t>.</w:t>
            </w:r>
          </w:p>
          <w:p w:rsidR="00684FD8" w:rsidRPr="00A77629" w:rsidRDefault="00684FD8" w:rsidP="0064061A">
            <w:pPr>
              <w:shd w:val="clear" w:color="auto" w:fill="FFFFFF"/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104–105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684FD8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684FD8" w:rsidTr="007B221A">
        <w:tc>
          <w:tcPr>
            <w:tcW w:w="1242" w:type="dxa"/>
          </w:tcPr>
          <w:p w:rsidR="00684FD8" w:rsidRPr="00A77629" w:rsidRDefault="00684FD8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5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6</w:t>
            </w:r>
          </w:p>
        </w:tc>
        <w:tc>
          <w:tcPr>
            <w:tcW w:w="1418" w:type="dxa"/>
          </w:tcPr>
          <w:p w:rsidR="00684FD8" w:rsidRPr="00A77629" w:rsidRDefault="0083708D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13.12</w:t>
            </w:r>
          </w:p>
        </w:tc>
        <w:tc>
          <w:tcPr>
            <w:tcW w:w="5103" w:type="dxa"/>
          </w:tcPr>
          <w:p w:rsidR="00684FD8" w:rsidRPr="00A77629" w:rsidRDefault="00684FD8" w:rsidP="0064061A">
            <w:pPr>
              <w:shd w:val="clear" w:color="auto" w:fill="FFFFFF"/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Вычитание однозначного числа с переходом через десяток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(решение учебной задачи)</w:t>
            </w:r>
            <w:r w:rsidRPr="00A77629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684FD8" w:rsidRPr="00A77629" w:rsidRDefault="00684FD8" w:rsidP="0064061A">
            <w:pPr>
              <w:shd w:val="clear" w:color="auto" w:fill="FFFFFF"/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</w:rPr>
              <w:t>Учебник, с</w:t>
            </w:r>
            <w:r w:rsidRPr="00A77629">
              <w:rPr>
                <w:rFonts w:ascii="Times New Roman" w:eastAsia="Calibri" w:hAnsi="Times New Roman" w:cs="Times New Roman"/>
                <w:color w:val="000000"/>
              </w:rPr>
              <w:t>. 106–107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684FD8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8D5C35" w:rsidTr="007B221A">
        <w:tc>
          <w:tcPr>
            <w:tcW w:w="1242" w:type="dxa"/>
          </w:tcPr>
          <w:p w:rsidR="008D5C35" w:rsidRPr="00A77629" w:rsidRDefault="008D5C35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5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7</w:t>
            </w:r>
          </w:p>
        </w:tc>
        <w:tc>
          <w:tcPr>
            <w:tcW w:w="1418" w:type="dxa"/>
          </w:tcPr>
          <w:p w:rsidR="008D5C35" w:rsidRPr="00A77629" w:rsidRDefault="0083708D" w:rsidP="00537DF5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537DF5">
              <w:rPr>
                <w:rFonts w:ascii="Times New Roman" w:eastAsia="Calibri" w:hAnsi="Times New Roman" w:cs="Times New Roman"/>
                <w:bCs/>
                <w:caps/>
              </w:rPr>
              <w:t>5</w:t>
            </w: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.12</w:t>
            </w:r>
          </w:p>
        </w:tc>
        <w:tc>
          <w:tcPr>
            <w:tcW w:w="5103" w:type="dxa"/>
          </w:tcPr>
          <w:p w:rsidR="00684FD8" w:rsidRPr="00A77629" w:rsidRDefault="00684FD8" w:rsidP="00684FD8">
            <w:pPr>
              <w:shd w:val="clear" w:color="auto" w:fill="FFFFFF"/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</w:rPr>
              <w:t>Разностное сравнение</w:t>
            </w:r>
          </w:p>
          <w:p w:rsidR="00684FD8" w:rsidRPr="00A77629" w:rsidRDefault="00684FD8" w:rsidP="00684FD8">
            <w:pPr>
              <w:shd w:val="clear" w:color="auto" w:fill="FFFFFF"/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(постановка учебной задачи)</w:t>
            </w:r>
            <w:r w:rsidRPr="00A77629">
              <w:rPr>
                <w:rFonts w:ascii="Times New Roman" w:eastAsia="Calibri" w:hAnsi="Times New Roman" w:cs="Times New Roman"/>
              </w:rPr>
              <w:t>.</w:t>
            </w:r>
          </w:p>
          <w:p w:rsidR="008D5C35" w:rsidRPr="00A77629" w:rsidRDefault="00684FD8" w:rsidP="00684F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</w:rPr>
              <w:t>Учебник, с. 108–109</w:t>
            </w:r>
          </w:p>
        </w:tc>
        <w:tc>
          <w:tcPr>
            <w:tcW w:w="1808" w:type="dxa"/>
          </w:tcPr>
          <w:p w:rsidR="008D5C35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8D5C35" w:rsidTr="007B221A">
        <w:tc>
          <w:tcPr>
            <w:tcW w:w="1242" w:type="dxa"/>
          </w:tcPr>
          <w:p w:rsidR="008D5C35" w:rsidRPr="00A77629" w:rsidRDefault="008D5C35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5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8</w:t>
            </w:r>
          </w:p>
        </w:tc>
        <w:tc>
          <w:tcPr>
            <w:tcW w:w="1418" w:type="dxa"/>
          </w:tcPr>
          <w:p w:rsidR="008D5C35" w:rsidRPr="00A77629" w:rsidRDefault="0083708D" w:rsidP="00537DF5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537DF5">
              <w:rPr>
                <w:rFonts w:ascii="Times New Roman" w:eastAsia="Calibri" w:hAnsi="Times New Roman" w:cs="Times New Roman"/>
                <w:bCs/>
                <w:caps/>
              </w:rPr>
              <w:t>8</w:t>
            </w: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.12</w:t>
            </w:r>
          </w:p>
        </w:tc>
        <w:tc>
          <w:tcPr>
            <w:tcW w:w="5103" w:type="dxa"/>
          </w:tcPr>
          <w:p w:rsidR="00684FD8" w:rsidRPr="00A77629" w:rsidRDefault="00684FD8" w:rsidP="00684FD8">
            <w:pPr>
              <w:shd w:val="clear" w:color="auto" w:fill="FFFFFF"/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Вычитание двузначного числа с переходом через разряд </w:t>
            </w:r>
            <w:r w:rsidRPr="00A7762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решение частных задач)</w:t>
            </w:r>
            <w:r w:rsidRPr="00A77629">
              <w:rPr>
                <w:rFonts w:ascii="Times New Roman" w:eastAsia="Calibri" w:hAnsi="Times New Roman" w:cs="Times New Roman"/>
              </w:rPr>
              <w:t>.</w:t>
            </w:r>
          </w:p>
          <w:p w:rsidR="008D5C35" w:rsidRPr="00A77629" w:rsidRDefault="00684FD8" w:rsidP="00684F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110–111</w:t>
            </w:r>
          </w:p>
        </w:tc>
        <w:tc>
          <w:tcPr>
            <w:tcW w:w="1808" w:type="dxa"/>
          </w:tcPr>
          <w:p w:rsidR="008D5C35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684FD8" w:rsidTr="007B221A">
        <w:tc>
          <w:tcPr>
            <w:tcW w:w="1242" w:type="dxa"/>
          </w:tcPr>
          <w:p w:rsidR="00684FD8" w:rsidRPr="00A77629" w:rsidRDefault="00A7762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59</w:t>
            </w:r>
          </w:p>
        </w:tc>
        <w:tc>
          <w:tcPr>
            <w:tcW w:w="1418" w:type="dxa"/>
          </w:tcPr>
          <w:p w:rsidR="00684FD8" w:rsidRPr="00A77629" w:rsidRDefault="0083708D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19.12</w:t>
            </w:r>
          </w:p>
        </w:tc>
        <w:tc>
          <w:tcPr>
            <w:tcW w:w="5103" w:type="dxa"/>
          </w:tcPr>
          <w:p w:rsidR="00684FD8" w:rsidRPr="00A77629" w:rsidRDefault="00684FD8" w:rsidP="0064061A">
            <w:pPr>
              <w:shd w:val="clear" w:color="auto" w:fill="FFFFFF"/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Взаимосвязь сложения и вычитания</w:t>
            </w:r>
          </w:p>
          <w:p w:rsidR="00684FD8" w:rsidRPr="00A77629" w:rsidRDefault="00684FD8" w:rsidP="0064061A">
            <w:pPr>
              <w:shd w:val="clear" w:color="auto" w:fill="FFFFFF"/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(постановка учебной задачи)</w:t>
            </w:r>
            <w:r w:rsidRPr="00A77629">
              <w:rPr>
                <w:rFonts w:ascii="Times New Roman" w:eastAsia="Calibri" w:hAnsi="Times New Roman" w:cs="Times New Roman"/>
              </w:rPr>
              <w:t>.</w:t>
            </w:r>
          </w:p>
          <w:p w:rsidR="00684FD8" w:rsidRPr="00A77629" w:rsidRDefault="00684FD8" w:rsidP="0064061A">
            <w:pPr>
              <w:shd w:val="clear" w:color="auto" w:fill="FFFFFF"/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112–113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684FD8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684FD8" w:rsidTr="007B221A">
        <w:tc>
          <w:tcPr>
            <w:tcW w:w="1242" w:type="dxa"/>
          </w:tcPr>
          <w:p w:rsidR="00684FD8" w:rsidRPr="00A77629" w:rsidRDefault="00A7762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60</w:t>
            </w:r>
          </w:p>
        </w:tc>
        <w:tc>
          <w:tcPr>
            <w:tcW w:w="1418" w:type="dxa"/>
          </w:tcPr>
          <w:p w:rsidR="00684FD8" w:rsidRPr="00A77629" w:rsidRDefault="0083708D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20.12</w:t>
            </w:r>
          </w:p>
        </w:tc>
        <w:tc>
          <w:tcPr>
            <w:tcW w:w="5103" w:type="dxa"/>
          </w:tcPr>
          <w:p w:rsidR="00684FD8" w:rsidRPr="00A77629" w:rsidRDefault="00684FD8" w:rsidP="00640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Закрепление </w:t>
            </w:r>
            <w:proofErr w:type="gramStart"/>
            <w:r w:rsidRPr="00A77629">
              <w:rPr>
                <w:rFonts w:ascii="Times New Roman" w:eastAsia="Calibri" w:hAnsi="Times New Roman" w:cs="Times New Roman"/>
                <w:color w:val="000000"/>
              </w:rPr>
              <w:t>изученного</w:t>
            </w:r>
            <w:proofErr w:type="gramEnd"/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684FD8" w:rsidRPr="00A77629" w:rsidRDefault="00684FD8" w:rsidP="00640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i/>
                <w:iCs/>
              </w:rPr>
              <w:t>(решение конкретно-практических задач)</w:t>
            </w:r>
            <w:r w:rsidRPr="00A77629">
              <w:rPr>
                <w:rFonts w:ascii="Times New Roman" w:eastAsia="Calibri" w:hAnsi="Times New Roman" w:cs="Times New Roman"/>
              </w:rPr>
              <w:t>.</w:t>
            </w:r>
          </w:p>
          <w:p w:rsidR="00684FD8" w:rsidRPr="00A77629" w:rsidRDefault="00684FD8" w:rsidP="00640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114–115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684FD8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684FD8" w:rsidTr="007B221A">
        <w:tc>
          <w:tcPr>
            <w:tcW w:w="1242" w:type="dxa"/>
          </w:tcPr>
          <w:p w:rsidR="00684FD8" w:rsidRPr="00A77629" w:rsidRDefault="00684FD8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6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  <w:tc>
          <w:tcPr>
            <w:tcW w:w="1418" w:type="dxa"/>
          </w:tcPr>
          <w:p w:rsidR="00684FD8" w:rsidRPr="00A77629" w:rsidRDefault="0083708D" w:rsidP="00537DF5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="00537DF5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.12</w:t>
            </w:r>
          </w:p>
        </w:tc>
        <w:tc>
          <w:tcPr>
            <w:tcW w:w="5103" w:type="dxa"/>
          </w:tcPr>
          <w:p w:rsidR="00684FD8" w:rsidRPr="00A77629" w:rsidRDefault="00684FD8" w:rsidP="00640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</w:rPr>
              <w:t xml:space="preserve">Закрепление </w:t>
            </w:r>
            <w:proofErr w:type="gramStart"/>
            <w:r w:rsidRPr="00A77629">
              <w:rPr>
                <w:rFonts w:ascii="Times New Roman" w:eastAsia="Calibri" w:hAnsi="Times New Roman" w:cs="Times New Roman"/>
              </w:rPr>
              <w:t>изученного</w:t>
            </w:r>
            <w:proofErr w:type="gramEnd"/>
          </w:p>
          <w:p w:rsidR="00684FD8" w:rsidRPr="00A77629" w:rsidRDefault="00684FD8" w:rsidP="00640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(решение конкретно-практических задач)</w:t>
            </w:r>
            <w:r w:rsidRPr="00A77629">
              <w:rPr>
                <w:rFonts w:ascii="Times New Roman" w:eastAsia="Calibri" w:hAnsi="Times New Roman" w:cs="Times New Roman"/>
              </w:rPr>
              <w:t>.</w:t>
            </w:r>
          </w:p>
          <w:p w:rsidR="00684FD8" w:rsidRPr="00A77629" w:rsidRDefault="00684FD8" w:rsidP="00640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</w:rPr>
              <w:t xml:space="preserve">Учебник, с. 116–117 </w:t>
            </w:r>
          </w:p>
        </w:tc>
        <w:tc>
          <w:tcPr>
            <w:tcW w:w="1808" w:type="dxa"/>
          </w:tcPr>
          <w:p w:rsidR="00684FD8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684FD8" w:rsidTr="007B221A">
        <w:tc>
          <w:tcPr>
            <w:tcW w:w="1242" w:type="dxa"/>
          </w:tcPr>
          <w:p w:rsidR="00684FD8" w:rsidRPr="00A77629" w:rsidRDefault="00684FD8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lastRenderedPageBreak/>
              <w:t>6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2</w:t>
            </w:r>
          </w:p>
        </w:tc>
        <w:tc>
          <w:tcPr>
            <w:tcW w:w="1418" w:type="dxa"/>
          </w:tcPr>
          <w:p w:rsidR="00684FD8" w:rsidRPr="00A77629" w:rsidRDefault="0083708D" w:rsidP="00537DF5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="00537DF5">
              <w:rPr>
                <w:rFonts w:ascii="Times New Roman" w:eastAsia="Calibri" w:hAnsi="Times New Roman" w:cs="Times New Roman"/>
                <w:bCs/>
                <w:caps/>
              </w:rPr>
              <w:t>5</w:t>
            </w: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.12</w:t>
            </w:r>
          </w:p>
        </w:tc>
        <w:tc>
          <w:tcPr>
            <w:tcW w:w="5103" w:type="dxa"/>
          </w:tcPr>
          <w:p w:rsidR="00684FD8" w:rsidRPr="00A77629" w:rsidRDefault="00684FD8" w:rsidP="0064061A">
            <w:pPr>
              <w:shd w:val="clear" w:color="auto" w:fill="FFFFFF"/>
              <w:autoSpaceDE w:val="0"/>
              <w:autoSpaceDN w:val="0"/>
              <w:adjustRightInd w:val="0"/>
              <w:spacing w:line="244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Сложение и вычитание в пределах 100</w:t>
            </w:r>
          </w:p>
          <w:p w:rsidR="00684FD8" w:rsidRPr="00A77629" w:rsidRDefault="00684FD8" w:rsidP="0064061A">
            <w:pPr>
              <w:shd w:val="clear" w:color="auto" w:fill="FFFFFF"/>
              <w:autoSpaceDE w:val="0"/>
              <w:autoSpaceDN w:val="0"/>
              <w:adjustRightInd w:val="0"/>
              <w:spacing w:line="244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(решение конкретно-практических задач)</w:t>
            </w:r>
            <w:r w:rsidRPr="00A77629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684FD8" w:rsidRPr="00A77629" w:rsidRDefault="00684FD8" w:rsidP="0064061A">
            <w:pPr>
              <w:shd w:val="clear" w:color="auto" w:fill="FFFFFF"/>
              <w:autoSpaceDE w:val="0"/>
              <w:autoSpaceDN w:val="0"/>
              <w:adjustRightInd w:val="0"/>
              <w:spacing w:line="244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118–125</w:t>
            </w:r>
          </w:p>
        </w:tc>
        <w:tc>
          <w:tcPr>
            <w:tcW w:w="1808" w:type="dxa"/>
          </w:tcPr>
          <w:p w:rsidR="00684FD8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684FD8" w:rsidTr="007B221A">
        <w:tc>
          <w:tcPr>
            <w:tcW w:w="1242" w:type="dxa"/>
          </w:tcPr>
          <w:p w:rsidR="00684FD8" w:rsidRPr="00A77629" w:rsidRDefault="00684FD8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6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3</w:t>
            </w:r>
          </w:p>
        </w:tc>
        <w:tc>
          <w:tcPr>
            <w:tcW w:w="1418" w:type="dxa"/>
          </w:tcPr>
          <w:p w:rsidR="00684FD8" w:rsidRPr="00A77629" w:rsidRDefault="0083708D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26.12</w:t>
            </w:r>
          </w:p>
        </w:tc>
        <w:tc>
          <w:tcPr>
            <w:tcW w:w="5103" w:type="dxa"/>
          </w:tcPr>
          <w:p w:rsidR="00684FD8" w:rsidRPr="00A77629" w:rsidRDefault="00684FD8" w:rsidP="0064061A">
            <w:pPr>
              <w:shd w:val="clear" w:color="auto" w:fill="FFFFFF"/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A77629">
              <w:rPr>
                <w:rFonts w:ascii="Times New Roman" w:eastAsia="Calibri" w:hAnsi="Times New Roman" w:cs="Times New Roman"/>
              </w:rPr>
              <w:t xml:space="preserve">Контрольная работа по теме «Сложение и вычитание в пределах 100» 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(контроль и оценка)</w:t>
            </w:r>
          </w:p>
        </w:tc>
        <w:tc>
          <w:tcPr>
            <w:tcW w:w="1808" w:type="dxa"/>
          </w:tcPr>
          <w:p w:rsidR="00684FD8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684FD8" w:rsidTr="007B221A">
        <w:tc>
          <w:tcPr>
            <w:tcW w:w="1242" w:type="dxa"/>
          </w:tcPr>
          <w:p w:rsidR="00684FD8" w:rsidRPr="00A77629" w:rsidRDefault="00684FD8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6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4</w:t>
            </w:r>
          </w:p>
        </w:tc>
        <w:tc>
          <w:tcPr>
            <w:tcW w:w="1418" w:type="dxa"/>
          </w:tcPr>
          <w:p w:rsidR="00684FD8" w:rsidRPr="00A77629" w:rsidRDefault="0083708D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27.12</w:t>
            </w:r>
          </w:p>
        </w:tc>
        <w:tc>
          <w:tcPr>
            <w:tcW w:w="5103" w:type="dxa"/>
          </w:tcPr>
          <w:p w:rsidR="00684FD8" w:rsidRPr="00A77629" w:rsidRDefault="00684FD8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</w:rPr>
              <w:t>Анализ и работа над ошибками. Сложение и вычитание в пределах 100</w:t>
            </w:r>
          </w:p>
          <w:p w:rsidR="00684FD8" w:rsidRPr="00A77629" w:rsidRDefault="00684FD8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(рефлексия деятельности)</w:t>
            </w:r>
          </w:p>
        </w:tc>
        <w:tc>
          <w:tcPr>
            <w:tcW w:w="1808" w:type="dxa"/>
          </w:tcPr>
          <w:p w:rsidR="00684FD8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537DF5" w:rsidTr="00537DF5">
        <w:tc>
          <w:tcPr>
            <w:tcW w:w="9571" w:type="dxa"/>
            <w:gridSpan w:val="4"/>
          </w:tcPr>
          <w:p w:rsidR="00537DF5" w:rsidRPr="00A77629" w:rsidRDefault="00537DF5" w:rsidP="0083258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A776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четверть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4</w:t>
            </w:r>
            <w:r w:rsidR="008325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</w:t>
            </w:r>
            <w:r w:rsidR="008325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684FD8" w:rsidTr="007B221A">
        <w:tc>
          <w:tcPr>
            <w:tcW w:w="1242" w:type="dxa"/>
          </w:tcPr>
          <w:p w:rsidR="00684FD8" w:rsidRPr="00A77629" w:rsidRDefault="00684FD8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6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5</w:t>
            </w:r>
          </w:p>
        </w:tc>
        <w:tc>
          <w:tcPr>
            <w:tcW w:w="1418" w:type="dxa"/>
          </w:tcPr>
          <w:p w:rsidR="00684FD8" w:rsidRPr="00A77629" w:rsidRDefault="00537DF5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10.01</w:t>
            </w:r>
          </w:p>
        </w:tc>
        <w:tc>
          <w:tcPr>
            <w:tcW w:w="5103" w:type="dxa"/>
          </w:tcPr>
          <w:p w:rsidR="00684FD8" w:rsidRPr="00A77629" w:rsidRDefault="00684FD8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</w:rPr>
              <w:t>Сложение и вычитание в пределах 100</w:t>
            </w:r>
          </w:p>
          <w:p w:rsidR="00684FD8" w:rsidRPr="00A77629" w:rsidRDefault="00684FD8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1808" w:type="dxa"/>
          </w:tcPr>
          <w:p w:rsidR="00684FD8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F45317" w:rsidTr="007B221A">
        <w:tc>
          <w:tcPr>
            <w:tcW w:w="1242" w:type="dxa"/>
          </w:tcPr>
          <w:p w:rsidR="00F45317" w:rsidRPr="00A77629" w:rsidRDefault="00F45317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6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6</w:t>
            </w:r>
          </w:p>
        </w:tc>
        <w:tc>
          <w:tcPr>
            <w:tcW w:w="1418" w:type="dxa"/>
          </w:tcPr>
          <w:p w:rsidR="00F45317" w:rsidRPr="00A77629" w:rsidRDefault="0083708D" w:rsidP="00537DF5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537DF5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.01</w:t>
            </w:r>
          </w:p>
        </w:tc>
        <w:tc>
          <w:tcPr>
            <w:tcW w:w="5103" w:type="dxa"/>
          </w:tcPr>
          <w:p w:rsidR="00F45317" w:rsidRPr="00A77629" w:rsidRDefault="00F45317" w:rsidP="00640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  <w:r w:rsidRPr="00A77629">
              <w:rPr>
                <w:rFonts w:ascii="Times New Roman" w:eastAsia="Calibri" w:hAnsi="Times New Roman" w:cs="Times New Roman"/>
              </w:rPr>
              <w:t xml:space="preserve">Сложение и вычитание чисел в пределах 100 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1808" w:type="dxa"/>
          </w:tcPr>
          <w:p w:rsidR="00F45317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F45317" w:rsidTr="007B221A">
        <w:tc>
          <w:tcPr>
            <w:tcW w:w="1242" w:type="dxa"/>
          </w:tcPr>
          <w:p w:rsidR="00F45317" w:rsidRPr="00A77629" w:rsidRDefault="00F45317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6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7</w:t>
            </w:r>
          </w:p>
        </w:tc>
        <w:tc>
          <w:tcPr>
            <w:tcW w:w="1418" w:type="dxa"/>
          </w:tcPr>
          <w:p w:rsidR="00F45317" w:rsidRPr="00A77629" w:rsidRDefault="0083708D" w:rsidP="00537DF5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537DF5">
              <w:rPr>
                <w:rFonts w:ascii="Times New Roman" w:eastAsia="Calibri" w:hAnsi="Times New Roman" w:cs="Times New Roman"/>
                <w:bCs/>
                <w:caps/>
              </w:rPr>
              <w:t>5</w:t>
            </w: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.01</w:t>
            </w:r>
          </w:p>
        </w:tc>
        <w:tc>
          <w:tcPr>
            <w:tcW w:w="5103" w:type="dxa"/>
          </w:tcPr>
          <w:p w:rsidR="00F45317" w:rsidRPr="00A77629" w:rsidRDefault="00F45317" w:rsidP="00640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  <w:r w:rsidRPr="00A77629">
              <w:rPr>
                <w:rFonts w:ascii="Times New Roman" w:eastAsia="Calibri" w:hAnsi="Times New Roman" w:cs="Times New Roman"/>
              </w:rPr>
              <w:t xml:space="preserve">Сложение и вычитание чисел в пределах 100 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1808" w:type="dxa"/>
          </w:tcPr>
          <w:p w:rsidR="00F45317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F45317" w:rsidTr="007B221A">
        <w:tc>
          <w:tcPr>
            <w:tcW w:w="1242" w:type="dxa"/>
          </w:tcPr>
          <w:p w:rsidR="00F45317" w:rsidRPr="00A77629" w:rsidRDefault="00F45317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</w:p>
        </w:tc>
        <w:tc>
          <w:tcPr>
            <w:tcW w:w="1418" w:type="dxa"/>
          </w:tcPr>
          <w:p w:rsidR="00F45317" w:rsidRPr="00A77629" w:rsidRDefault="00F45317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</w:p>
        </w:tc>
        <w:tc>
          <w:tcPr>
            <w:tcW w:w="5103" w:type="dxa"/>
          </w:tcPr>
          <w:p w:rsidR="00F45317" w:rsidRPr="00A77629" w:rsidRDefault="00F45317" w:rsidP="00F453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b/>
                <w:bCs/>
              </w:rPr>
              <w:t>Знакомимся с новыми действиями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F45317" w:rsidRPr="00A77629" w:rsidRDefault="00F45317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</w:rPr>
              <w:t>(14 ч)</w:t>
            </w:r>
          </w:p>
        </w:tc>
      </w:tr>
      <w:tr w:rsidR="00F45317" w:rsidTr="007B221A">
        <w:tc>
          <w:tcPr>
            <w:tcW w:w="1242" w:type="dxa"/>
          </w:tcPr>
          <w:p w:rsidR="00F45317" w:rsidRPr="00A77629" w:rsidRDefault="00F45317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6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8</w:t>
            </w:r>
          </w:p>
        </w:tc>
        <w:tc>
          <w:tcPr>
            <w:tcW w:w="1418" w:type="dxa"/>
          </w:tcPr>
          <w:p w:rsidR="00F45317" w:rsidRPr="00A77629" w:rsidRDefault="0083708D" w:rsidP="00537DF5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537DF5">
              <w:rPr>
                <w:rFonts w:ascii="Times New Roman" w:eastAsia="Calibri" w:hAnsi="Times New Roman" w:cs="Times New Roman"/>
                <w:bCs/>
                <w:caps/>
              </w:rPr>
              <w:t>6</w:t>
            </w: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.01</w:t>
            </w:r>
          </w:p>
        </w:tc>
        <w:tc>
          <w:tcPr>
            <w:tcW w:w="5103" w:type="dxa"/>
          </w:tcPr>
          <w:p w:rsidR="00F45317" w:rsidRPr="00A77629" w:rsidRDefault="00F45317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</w:rPr>
              <w:t xml:space="preserve">Смысл действия умножения </w:t>
            </w:r>
          </w:p>
          <w:p w:rsidR="00F45317" w:rsidRPr="00A77629" w:rsidRDefault="00F45317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i/>
                <w:iCs/>
              </w:rPr>
              <w:t>(постановка учебной задачи)</w:t>
            </w:r>
            <w:r w:rsidRPr="00A77629">
              <w:rPr>
                <w:rFonts w:ascii="Times New Roman" w:eastAsia="Calibri" w:hAnsi="Times New Roman" w:cs="Times New Roman"/>
              </w:rPr>
              <w:t>.</w:t>
            </w:r>
          </w:p>
          <w:p w:rsidR="00F45317" w:rsidRPr="00A77629" w:rsidRDefault="00F45317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</w:rPr>
              <w:t xml:space="preserve">Учебник, ч. 2, с. 3–5 </w:t>
            </w:r>
          </w:p>
        </w:tc>
        <w:tc>
          <w:tcPr>
            <w:tcW w:w="1808" w:type="dxa"/>
          </w:tcPr>
          <w:p w:rsidR="00F45317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F45317" w:rsidTr="007B221A">
        <w:tc>
          <w:tcPr>
            <w:tcW w:w="1242" w:type="dxa"/>
          </w:tcPr>
          <w:p w:rsidR="00F45317" w:rsidRPr="00A77629" w:rsidRDefault="00F45317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6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9</w:t>
            </w:r>
          </w:p>
        </w:tc>
        <w:tc>
          <w:tcPr>
            <w:tcW w:w="1418" w:type="dxa"/>
          </w:tcPr>
          <w:p w:rsidR="00F45317" w:rsidRPr="00A77629" w:rsidRDefault="0083708D" w:rsidP="00537DF5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537DF5">
              <w:rPr>
                <w:rFonts w:ascii="Times New Roman" w:eastAsia="Calibri" w:hAnsi="Times New Roman" w:cs="Times New Roman"/>
                <w:bCs/>
                <w:caps/>
              </w:rPr>
              <w:t>7.</w:t>
            </w: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01</w:t>
            </w:r>
          </w:p>
        </w:tc>
        <w:tc>
          <w:tcPr>
            <w:tcW w:w="5103" w:type="dxa"/>
          </w:tcPr>
          <w:p w:rsidR="00F45317" w:rsidRPr="00A77629" w:rsidRDefault="00F45317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Перестановка множителей </w:t>
            </w:r>
            <w:r w:rsidRPr="00A77629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(постановка учебной задачи)</w:t>
            </w:r>
            <w:r w:rsidRPr="00A77629">
              <w:rPr>
                <w:rFonts w:ascii="Times New Roman" w:eastAsia="Calibri" w:hAnsi="Times New Roman" w:cs="Times New Roman"/>
              </w:rPr>
              <w:t>.</w:t>
            </w:r>
          </w:p>
          <w:p w:rsidR="00F45317" w:rsidRPr="00A77629" w:rsidRDefault="00F45317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6–7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F45317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684FD8" w:rsidTr="007B221A">
        <w:tc>
          <w:tcPr>
            <w:tcW w:w="1242" w:type="dxa"/>
          </w:tcPr>
          <w:p w:rsidR="00684FD8" w:rsidRPr="00A77629" w:rsidRDefault="00A7762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70</w:t>
            </w:r>
          </w:p>
        </w:tc>
        <w:tc>
          <w:tcPr>
            <w:tcW w:w="1418" w:type="dxa"/>
          </w:tcPr>
          <w:p w:rsidR="00684FD8" w:rsidRPr="00A77629" w:rsidRDefault="0083708D" w:rsidP="00537DF5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537DF5">
              <w:rPr>
                <w:rFonts w:ascii="Times New Roman" w:eastAsia="Calibri" w:hAnsi="Times New Roman" w:cs="Times New Roman"/>
                <w:bCs/>
                <w:caps/>
              </w:rPr>
              <w:t>9</w:t>
            </w: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.01</w:t>
            </w:r>
          </w:p>
        </w:tc>
        <w:tc>
          <w:tcPr>
            <w:tcW w:w="5103" w:type="dxa"/>
          </w:tcPr>
          <w:p w:rsidR="00F45317" w:rsidRPr="00A77629" w:rsidRDefault="00F45317" w:rsidP="00F45317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Использование действия умножения при выполнении заданий 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(решение учебной задачи)</w:t>
            </w:r>
            <w:r w:rsidRPr="00A77629">
              <w:rPr>
                <w:rFonts w:ascii="Times New Roman" w:eastAsia="Calibri" w:hAnsi="Times New Roman" w:cs="Times New Roman"/>
              </w:rPr>
              <w:t>.</w:t>
            </w:r>
          </w:p>
          <w:p w:rsidR="00684FD8" w:rsidRPr="00A77629" w:rsidRDefault="00F45317" w:rsidP="00F453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8–9</w:t>
            </w:r>
          </w:p>
        </w:tc>
        <w:tc>
          <w:tcPr>
            <w:tcW w:w="1808" w:type="dxa"/>
          </w:tcPr>
          <w:p w:rsidR="00684FD8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F45317" w:rsidTr="007B221A">
        <w:tc>
          <w:tcPr>
            <w:tcW w:w="1242" w:type="dxa"/>
          </w:tcPr>
          <w:p w:rsidR="00F45317" w:rsidRPr="00A77629" w:rsidRDefault="00F45317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7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  <w:tc>
          <w:tcPr>
            <w:tcW w:w="1418" w:type="dxa"/>
          </w:tcPr>
          <w:p w:rsidR="00F45317" w:rsidRPr="00A77629" w:rsidRDefault="00537DF5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22</w:t>
            </w:r>
            <w:r w:rsidR="0083708D" w:rsidRPr="00A77629">
              <w:rPr>
                <w:rFonts w:ascii="Times New Roman" w:eastAsia="Calibri" w:hAnsi="Times New Roman" w:cs="Times New Roman"/>
                <w:bCs/>
                <w:caps/>
              </w:rPr>
              <w:t>.01</w:t>
            </w:r>
          </w:p>
        </w:tc>
        <w:tc>
          <w:tcPr>
            <w:tcW w:w="5103" w:type="dxa"/>
          </w:tcPr>
          <w:p w:rsidR="00F45317" w:rsidRPr="00A77629" w:rsidRDefault="00F45317" w:rsidP="0064061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Увеличение в 2 раза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45317" w:rsidRPr="00A77629" w:rsidRDefault="00F45317" w:rsidP="0064061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i/>
                <w:iCs/>
              </w:rPr>
              <w:t>(решение учебной задачи)</w:t>
            </w:r>
            <w:r w:rsidRPr="00A77629">
              <w:rPr>
                <w:rFonts w:ascii="Times New Roman" w:eastAsia="Calibri" w:hAnsi="Times New Roman" w:cs="Times New Roman"/>
              </w:rPr>
              <w:t>.</w:t>
            </w:r>
          </w:p>
          <w:p w:rsidR="00F45317" w:rsidRPr="00A77629" w:rsidRDefault="00F45317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10–11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F45317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F45317" w:rsidTr="007B221A">
        <w:tc>
          <w:tcPr>
            <w:tcW w:w="1242" w:type="dxa"/>
          </w:tcPr>
          <w:p w:rsidR="00F45317" w:rsidRPr="00A77629" w:rsidRDefault="00F45317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7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2</w:t>
            </w:r>
          </w:p>
        </w:tc>
        <w:tc>
          <w:tcPr>
            <w:tcW w:w="1418" w:type="dxa"/>
          </w:tcPr>
          <w:p w:rsidR="00F45317" w:rsidRPr="00A77629" w:rsidRDefault="0083708D" w:rsidP="00537DF5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="00537DF5">
              <w:rPr>
                <w:rFonts w:ascii="Times New Roman" w:eastAsia="Calibri" w:hAnsi="Times New Roman" w:cs="Times New Roman"/>
                <w:bCs/>
                <w:caps/>
              </w:rPr>
              <w:t>3</w:t>
            </w: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.01</w:t>
            </w:r>
          </w:p>
        </w:tc>
        <w:tc>
          <w:tcPr>
            <w:tcW w:w="5103" w:type="dxa"/>
          </w:tcPr>
          <w:p w:rsidR="00F45317" w:rsidRPr="00A77629" w:rsidRDefault="00F45317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Знакомство с действием деления</w:t>
            </w:r>
          </w:p>
          <w:p w:rsidR="00F45317" w:rsidRPr="00A77629" w:rsidRDefault="00F45317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(постановка учебной задачи)</w:t>
            </w:r>
            <w:r w:rsidRPr="00A77629">
              <w:rPr>
                <w:rFonts w:ascii="Times New Roman" w:eastAsia="Calibri" w:hAnsi="Times New Roman" w:cs="Times New Roman"/>
              </w:rPr>
              <w:t>.</w:t>
            </w:r>
          </w:p>
          <w:p w:rsidR="00F45317" w:rsidRPr="00A77629" w:rsidRDefault="00F45317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12–13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F45317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684FD8" w:rsidTr="007B221A">
        <w:tc>
          <w:tcPr>
            <w:tcW w:w="1242" w:type="dxa"/>
          </w:tcPr>
          <w:p w:rsidR="00684FD8" w:rsidRPr="00A77629" w:rsidRDefault="00684FD8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7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3</w:t>
            </w:r>
          </w:p>
        </w:tc>
        <w:tc>
          <w:tcPr>
            <w:tcW w:w="1418" w:type="dxa"/>
          </w:tcPr>
          <w:p w:rsidR="00684FD8" w:rsidRPr="00A77629" w:rsidRDefault="0083708D" w:rsidP="00537DF5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="00537DF5">
              <w:rPr>
                <w:rFonts w:ascii="Times New Roman" w:eastAsia="Calibri" w:hAnsi="Times New Roman" w:cs="Times New Roman"/>
                <w:bCs/>
                <w:caps/>
              </w:rPr>
              <w:t>4</w:t>
            </w: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.01</w:t>
            </w:r>
          </w:p>
        </w:tc>
        <w:tc>
          <w:tcPr>
            <w:tcW w:w="5103" w:type="dxa"/>
          </w:tcPr>
          <w:p w:rsidR="00F45317" w:rsidRPr="00A77629" w:rsidRDefault="00F45317" w:rsidP="008D5C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Деление на равные части</w:t>
            </w:r>
          </w:p>
          <w:p w:rsidR="00684FD8" w:rsidRPr="00A77629" w:rsidRDefault="00F45317" w:rsidP="008D5C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7762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решение учебной задачи)</w:t>
            </w:r>
            <w:r w:rsidRPr="00A7762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08" w:type="dxa"/>
          </w:tcPr>
          <w:p w:rsidR="00684FD8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F45317" w:rsidTr="007B221A">
        <w:tc>
          <w:tcPr>
            <w:tcW w:w="1242" w:type="dxa"/>
          </w:tcPr>
          <w:p w:rsidR="00F45317" w:rsidRPr="00A77629" w:rsidRDefault="00F45317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7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4</w:t>
            </w:r>
          </w:p>
        </w:tc>
        <w:tc>
          <w:tcPr>
            <w:tcW w:w="1418" w:type="dxa"/>
          </w:tcPr>
          <w:p w:rsidR="00F45317" w:rsidRPr="00A77629" w:rsidRDefault="0083708D" w:rsidP="00537DF5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="00537DF5">
              <w:rPr>
                <w:rFonts w:ascii="Times New Roman" w:eastAsia="Calibri" w:hAnsi="Times New Roman" w:cs="Times New Roman"/>
                <w:bCs/>
                <w:caps/>
              </w:rPr>
              <w:t>6</w:t>
            </w: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.01</w:t>
            </w:r>
          </w:p>
        </w:tc>
        <w:tc>
          <w:tcPr>
            <w:tcW w:w="5103" w:type="dxa"/>
          </w:tcPr>
          <w:p w:rsidR="00F45317" w:rsidRPr="00A77629" w:rsidRDefault="00F45317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Деление – действие, обратное умножению </w:t>
            </w:r>
          </w:p>
          <w:p w:rsidR="00F45317" w:rsidRPr="00A77629" w:rsidRDefault="00F45317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решение частных задач)</w:t>
            </w:r>
            <w:r w:rsidRPr="00A77629">
              <w:rPr>
                <w:rFonts w:ascii="Times New Roman" w:eastAsia="Calibri" w:hAnsi="Times New Roman" w:cs="Times New Roman"/>
              </w:rPr>
              <w:t>.</w:t>
            </w:r>
          </w:p>
          <w:p w:rsidR="00F45317" w:rsidRPr="00A77629" w:rsidRDefault="00F45317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16–17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F45317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F45317" w:rsidTr="007B221A">
        <w:tc>
          <w:tcPr>
            <w:tcW w:w="1242" w:type="dxa"/>
          </w:tcPr>
          <w:p w:rsidR="00F45317" w:rsidRPr="00A77629" w:rsidRDefault="00F45317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7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5</w:t>
            </w:r>
          </w:p>
        </w:tc>
        <w:tc>
          <w:tcPr>
            <w:tcW w:w="1418" w:type="dxa"/>
          </w:tcPr>
          <w:p w:rsidR="00F45317" w:rsidRPr="00A77629" w:rsidRDefault="0083708D" w:rsidP="00537DF5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="00537DF5">
              <w:rPr>
                <w:rFonts w:ascii="Times New Roman" w:eastAsia="Calibri" w:hAnsi="Times New Roman" w:cs="Times New Roman"/>
                <w:bCs/>
                <w:caps/>
              </w:rPr>
              <w:t>9</w:t>
            </w: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.01</w:t>
            </w:r>
          </w:p>
        </w:tc>
        <w:tc>
          <w:tcPr>
            <w:tcW w:w="5103" w:type="dxa"/>
          </w:tcPr>
          <w:p w:rsidR="00F45317" w:rsidRPr="00A77629" w:rsidRDefault="00F45317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Смысл арифметических действий</w:t>
            </w:r>
          </w:p>
          <w:p w:rsidR="00F45317" w:rsidRPr="00A77629" w:rsidRDefault="00F45317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7762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(решение частных задач).</w:t>
            </w:r>
          </w:p>
          <w:p w:rsidR="00F45317" w:rsidRPr="00A77629" w:rsidRDefault="00F45317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18–19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F45317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F45317" w:rsidTr="007B221A">
        <w:tc>
          <w:tcPr>
            <w:tcW w:w="1242" w:type="dxa"/>
          </w:tcPr>
          <w:p w:rsidR="00F45317" w:rsidRPr="00A77629" w:rsidRDefault="00F45317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7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6</w:t>
            </w:r>
          </w:p>
        </w:tc>
        <w:tc>
          <w:tcPr>
            <w:tcW w:w="1418" w:type="dxa"/>
          </w:tcPr>
          <w:p w:rsidR="00F45317" w:rsidRPr="00A77629" w:rsidRDefault="00537DF5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30</w:t>
            </w:r>
            <w:r w:rsidR="0083708D" w:rsidRPr="00A77629">
              <w:rPr>
                <w:rFonts w:ascii="Times New Roman" w:eastAsia="Calibri" w:hAnsi="Times New Roman" w:cs="Times New Roman"/>
                <w:bCs/>
                <w:caps/>
              </w:rPr>
              <w:t>.01</w:t>
            </w:r>
          </w:p>
        </w:tc>
        <w:tc>
          <w:tcPr>
            <w:tcW w:w="5103" w:type="dxa"/>
          </w:tcPr>
          <w:p w:rsidR="00F45317" w:rsidRPr="00A77629" w:rsidRDefault="00F45317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Решение задач на умножение и деление 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(постановка учебной задачи)</w:t>
            </w:r>
            <w:r w:rsidRPr="00A77629">
              <w:rPr>
                <w:rFonts w:ascii="Times New Roman" w:eastAsia="Calibri" w:hAnsi="Times New Roman" w:cs="Times New Roman"/>
              </w:rPr>
              <w:t>.</w:t>
            </w:r>
          </w:p>
          <w:p w:rsidR="00F45317" w:rsidRPr="00A77629" w:rsidRDefault="00F45317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20–21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F45317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F45317" w:rsidTr="007B221A">
        <w:tc>
          <w:tcPr>
            <w:tcW w:w="1242" w:type="dxa"/>
          </w:tcPr>
          <w:p w:rsidR="00F45317" w:rsidRPr="00A77629" w:rsidRDefault="00F45317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7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7</w:t>
            </w:r>
          </w:p>
        </w:tc>
        <w:tc>
          <w:tcPr>
            <w:tcW w:w="1418" w:type="dxa"/>
          </w:tcPr>
          <w:p w:rsidR="00F45317" w:rsidRPr="00A77629" w:rsidRDefault="0083708D" w:rsidP="00537DF5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3</w:t>
            </w:r>
            <w:r w:rsidR="00537DF5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.01</w:t>
            </w:r>
          </w:p>
        </w:tc>
        <w:tc>
          <w:tcPr>
            <w:tcW w:w="5103" w:type="dxa"/>
          </w:tcPr>
          <w:p w:rsidR="00F45317" w:rsidRPr="00A77629" w:rsidRDefault="00F45317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Решение задач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45317" w:rsidRPr="00A77629" w:rsidRDefault="00F45317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i/>
                <w:iCs/>
              </w:rPr>
              <w:t>(решение учебной задачи)</w:t>
            </w:r>
            <w:r w:rsidRPr="00A77629">
              <w:rPr>
                <w:rFonts w:ascii="Times New Roman" w:eastAsia="Calibri" w:hAnsi="Times New Roman" w:cs="Times New Roman"/>
              </w:rPr>
              <w:t>.</w:t>
            </w:r>
          </w:p>
          <w:p w:rsidR="00F45317" w:rsidRPr="00A77629" w:rsidRDefault="00F45317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F45317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F45317" w:rsidTr="007B221A">
        <w:tc>
          <w:tcPr>
            <w:tcW w:w="1242" w:type="dxa"/>
          </w:tcPr>
          <w:p w:rsidR="00F45317" w:rsidRPr="00A77629" w:rsidRDefault="00F45317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lastRenderedPageBreak/>
              <w:t>7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8</w:t>
            </w:r>
          </w:p>
        </w:tc>
        <w:tc>
          <w:tcPr>
            <w:tcW w:w="1418" w:type="dxa"/>
          </w:tcPr>
          <w:p w:rsidR="00F45317" w:rsidRPr="00A77629" w:rsidRDefault="00537DF5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02.02</w:t>
            </w:r>
          </w:p>
        </w:tc>
        <w:tc>
          <w:tcPr>
            <w:tcW w:w="5103" w:type="dxa"/>
          </w:tcPr>
          <w:p w:rsidR="00F45317" w:rsidRPr="00A77629" w:rsidRDefault="00F45317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Повторение, обобщение </w:t>
            </w:r>
            <w:proofErr w:type="gramStart"/>
            <w:r w:rsidRPr="00A77629">
              <w:rPr>
                <w:rFonts w:ascii="Times New Roman" w:eastAsia="Calibri" w:hAnsi="Times New Roman" w:cs="Times New Roman"/>
                <w:color w:val="000000"/>
              </w:rPr>
              <w:t>изученного</w:t>
            </w:r>
            <w:proofErr w:type="gramEnd"/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45317" w:rsidRPr="00A77629" w:rsidRDefault="00F45317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i/>
                <w:iCs/>
              </w:rPr>
              <w:t>(решение конкретно-практических задач)</w:t>
            </w:r>
            <w:r w:rsidRPr="00A77629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F45317" w:rsidRPr="00A77629" w:rsidRDefault="00F45317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</w:rPr>
              <w:t>Учебник, с</w:t>
            </w:r>
            <w:r w:rsidRPr="00A77629">
              <w:rPr>
                <w:rFonts w:ascii="Times New Roman" w:eastAsia="Calibri" w:hAnsi="Times New Roman" w:cs="Times New Roman"/>
                <w:color w:val="000000"/>
              </w:rPr>
              <w:t>. 24–31</w:t>
            </w:r>
          </w:p>
        </w:tc>
        <w:tc>
          <w:tcPr>
            <w:tcW w:w="1808" w:type="dxa"/>
          </w:tcPr>
          <w:p w:rsidR="00F45317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F45317" w:rsidTr="007B221A">
        <w:tc>
          <w:tcPr>
            <w:tcW w:w="1242" w:type="dxa"/>
          </w:tcPr>
          <w:p w:rsidR="00F45317" w:rsidRPr="00A77629" w:rsidRDefault="00F45317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7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9</w:t>
            </w:r>
          </w:p>
        </w:tc>
        <w:tc>
          <w:tcPr>
            <w:tcW w:w="1418" w:type="dxa"/>
          </w:tcPr>
          <w:p w:rsidR="00F45317" w:rsidRPr="00A77629" w:rsidRDefault="0083708D" w:rsidP="00537DF5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0</w:t>
            </w:r>
            <w:r w:rsidR="00537DF5">
              <w:rPr>
                <w:rFonts w:ascii="Times New Roman" w:eastAsia="Calibri" w:hAnsi="Times New Roman" w:cs="Times New Roman"/>
                <w:bCs/>
                <w:caps/>
              </w:rPr>
              <w:t>5</w:t>
            </w: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.02</w:t>
            </w:r>
          </w:p>
        </w:tc>
        <w:tc>
          <w:tcPr>
            <w:tcW w:w="5103" w:type="dxa"/>
          </w:tcPr>
          <w:p w:rsidR="00F45317" w:rsidRPr="00A77629" w:rsidRDefault="00F45317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</w:rPr>
              <w:t xml:space="preserve">Контрольная работа по теме «Знакомимся с новыми действиями» </w:t>
            </w:r>
          </w:p>
          <w:p w:rsidR="00F45317" w:rsidRPr="00A77629" w:rsidRDefault="00F45317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i/>
                <w:iCs/>
              </w:rPr>
              <w:t>(контроль и оценка знаний)</w:t>
            </w:r>
          </w:p>
        </w:tc>
        <w:tc>
          <w:tcPr>
            <w:tcW w:w="1808" w:type="dxa"/>
          </w:tcPr>
          <w:p w:rsidR="00F45317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F45317" w:rsidTr="007B221A">
        <w:tc>
          <w:tcPr>
            <w:tcW w:w="1242" w:type="dxa"/>
          </w:tcPr>
          <w:p w:rsidR="00F45317" w:rsidRPr="00A77629" w:rsidRDefault="00A7762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80</w:t>
            </w:r>
          </w:p>
        </w:tc>
        <w:tc>
          <w:tcPr>
            <w:tcW w:w="1418" w:type="dxa"/>
          </w:tcPr>
          <w:p w:rsidR="00F45317" w:rsidRPr="00A77629" w:rsidRDefault="0083708D" w:rsidP="00537DF5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0</w:t>
            </w:r>
            <w:r w:rsidR="00537DF5">
              <w:rPr>
                <w:rFonts w:ascii="Times New Roman" w:eastAsia="Calibri" w:hAnsi="Times New Roman" w:cs="Times New Roman"/>
                <w:bCs/>
                <w:caps/>
              </w:rPr>
              <w:t>6</w:t>
            </w: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.02</w:t>
            </w:r>
          </w:p>
        </w:tc>
        <w:tc>
          <w:tcPr>
            <w:tcW w:w="5103" w:type="dxa"/>
          </w:tcPr>
          <w:p w:rsidR="00F45317" w:rsidRPr="00A77629" w:rsidRDefault="00F45317" w:rsidP="0064061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A77629">
              <w:rPr>
                <w:rFonts w:ascii="Times New Roman" w:eastAsia="Calibri" w:hAnsi="Times New Roman" w:cs="Times New Roman"/>
              </w:rPr>
              <w:t xml:space="preserve">Анализ и работа над ошибками. Повторение по теме «Знакомимся с новыми действиями» 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(рефлексия  деятельности)</w:t>
            </w:r>
          </w:p>
        </w:tc>
        <w:tc>
          <w:tcPr>
            <w:tcW w:w="1808" w:type="dxa"/>
          </w:tcPr>
          <w:p w:rsidR="00F45317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F45317" w:rsidTr="007B221A">
        <w:tc>
          <w:tcPr>
            <w:tcW w:w="1242" w:type="dxa"/>
          </w:tcPr>
          <w:p w:rsidR="00F45317" w:rsidRPr="00A77629" w:rsidRDefault="00F45317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8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  <w:tc>
          <w:tcPr>
            <w:tcW w:w="1418" w:type="dxa"/>
          </w:tcPr>
          <w:p w:rsidR="00F45317" w:rsidRPr="00A77629" w:rsidRDefault="0083708D" w:rsidP="00537DF5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0</w:t>
            </w:r>
            <w:r w:rsidR="00537DF5">
              <w:rPr>
                <w:rFonts w:ascii="Times New Roman" w:eastAsia="Calibri" w:hAnsi="Times New Roman" w:cs="Times New Roman"/>
                <w:bCs/>
                <w:caps/>
              </w:rPr>
              <w:t>7</w:t>
            </w: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.02</w:t>
            </w:r>
          </w:p>
        </w:tc>
        <w:tc>
          <w:tcPr>
            <w:tcW w:w="5103" w:type="dxa"/>
          </w:tcPr>
          <w:p w:rsidR="00F45317" w:rsidRPr="00A77629" w:rsidRDefault="00F45317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</w:rPr>
              <w:t xml:space="preserve">Повторение, обобщение </w:t>
            </w:r>
            <w:proofErr w:type="gramStart"/>
            <w:r w:rsidRPr="00A77629">
              <w:rPr>
                <w:rFonts w:ascii="Times New Roman" w:eastAsia="Calibri" w:hAnsi="Times New Roman" w:cs="Times New Roman"/>
              </w:rPr>
              <w:t>изученного</w:t>
            </w:r>
            <w:proofErr w:type="gramEnd"/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45317" w:rsidRPr="00A77629" w:rsidRDefault="00F45317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A77629">
              <w:rPr>
                <w:rFonts w:ascii="Times New Roman" w:eastAsia="Calibri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1808" w:type="dxa"/>
          </w:tcPr>
          <w:p w:rsidR="00F45317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BE23D0" w:rsidTr="007B221A">
        <w:tc>
          <w:tcPr>
            <w:tcW w:w="1242" w:type="dxa"/>
          </w:tcPr>
          <w:p w:rsidR="00BE23D0" w:rsidRPr="00A77629" w:rsidRDefault="00BE23D0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</w:p>
        </w:tc>
        <w:tc>
          <w:tcPr>
            <w:tcW w:w="1418" w:type="dxa"/>
          </w:tcPr>
          <w:p w:rsidR="00BE23D0" w:rsidRPr="00A77629" w:rsidRDefault="00BE23D0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</w:p>
        </w:tc>
        <w:tc>
          <w:tcPr>
            <w:tcW w:w="5103" w:type="dxa"/>
          </w:tcPr>
          <w:p w:rsidR="00BE23D0" w:rsidRPr="00A77629" w:rsidRDefault="00BE23D0" w:rsidP="00BE23D0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jc w:val="center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b/>
                <w:bCs/>
              </w:rPr>
              <w:t>Измерение величин</w:t>
            </w:r>
          </w:p>
        </w:tc>
        <w:tc>
          <w:tcPr>
            <w:tcW w:w="1808" w:type="dxa"/>
          </w:tcPr>
          <w:p w:rsidR="00BE23D0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</w:rPr>
              <w:t>(12</w:t>
            </w:r>
            <w:r w:rsidR="00BE23D0" w:rsidRPr="00A77629">
              <w:rPr>
                <w:rFonts w:ascii="Times New Roman" w:eastAsia="Calibri" w:hAnsi="Times New Roman" w:cs="Times New Roman"/>
              </w:rPr>
              <w:t>ч)</w:t>
            </w:r>
          </w:p>
        </w:tc>
      </w:tr>
      <w:tr w:rsidR="00684FD8" w:rsidTr="007B221A">
        <w:tc>
          <w:tcPr>
            <w:tcW w:w="1242" w:type="dxa"/>
          </w:tcPr>
          <w:p w:rsidR="00684FD8" w:rsidRPr="00A77629" w:rsidRDefault="00BE23D0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8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2</w:t>
            </w:r>
          </w:p>
        </w:tc>
        <w:tc>
          <w:tcPr>
            <w:tcW w:w="1418" w:type="dxa"/>
          </w:tcPr>
          <w:p w:rsidR="00684FD8" w:rsidRPr="00A77629" w:rsidRDefault="0083708D" w:rsidP="00537DF5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0</w:t>
            </w:r>
            <w:r w:rsidR="00537DF5">
              <w:rPr>
                <w:rFonts w:ascii="Times New Roman" w:eastAsia="Calibri" w:hAnsi="Times New Roman" w:cs="Times New Roman"/>
                <w:bCs/>
                <w:caps/>
              </w:rPr>
              <w:t>9</w:t>
            </w: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.02</w:t>
            </w:r>
          </w:p>
        </w:tc>
        <w:tc>
          <w:tcPr>
            <w:tcW w:w="5103" w:type="dxa"/>
          </w:tcPr>
          <w:p w:rsidR="00BE23D0" w:rsidRPr="00A77629" w:rsidRDefault="00BE23D0" w:rsidP="00BE23D0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Величины и единицы измерения величин 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(постановка учебной задачи)</w:t>
            </w:r>
            <w:r w:rsidRPr="00A77629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684FD8" w:rsidRPr="00A77629" w:rsidRDefault="00BE23D0" w:rsidP="00BE23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</w:rPr>
              <w:t>Учебник, с</w:t>
            </w:r>
            <w:r w:rsidRPr="00A77629">
              <w:rPr>
                <w:rFonts w:ascii="Times New Roman" w:eastAsia="Calibri" w:hAnsi="Times New Roman" w:cs="Times New Roman"/>
                <w:color w:val="000000"/>
              </w:rPr>
              <w:t>. 32–33</w:t>
            </w:r>
          </w:p>
        </w:tc>
        <w:tc>
          <w:tcPr>
            <w:tcW w:w="1808" w:type="dxa"/>
          </w:tcPr>
          <w:p w:rsidR="00684FD8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684FD8" w:rsidTr="007B221A">
        <w:tc>
          <w:tcPr>
            <w:tcW w:w="1242" w:type="dxa"/>
          </w:tcPr>
          <w:p w:rsidR="00684FD8" w:rsidRPr="00A77629" w:rsidRDefault="00BE23D0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8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3</w:t>
            </w:r>
          </w:p>
        </w:tc>
        <w:tc>
          <w:tcPr>
            <w:tcW w:w="1418" w:type="dxa"/>
          </w:tcPr>
          <w:p w:rsidR="00684FD8" w:rsidRPr="00A77629" w:rsidRDefault="00537DF5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12</w:t>
            </w:r>
            <w:r w:rsidR="0083708D" w:rsidRPr="00A77629">
              <w:rPr>
                <w:rFonts w:ascii="Times New Roman" w:eastAsia="Calibri" w:hAnsi="Times New Roman" w:cs="Times New Roman"/>
                <w:bCs/>
                <w:caps/>
              </w:rPr>
              <w:t>.02</w:t>
            </w:r>
          </w:p>
        </w:tc>
        <w:tc>
          <w:tcPr>
            <w:tcW w:w="5103" w:type="dxa"/>
          </w:tcPr>
          <w:p w:rsidR="00BE23D0" w:rsidRPr="00A77629" w:rsidRDefault="00BE23D0" w:rsidP="00BE23D0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Измерение длины</w:t>
            </w:r>
          </w:p>
          <w:p w:rsidR="00BE23D0" w:rsidRPr="00A77629" w:rsidRDefault="00BE23D0" w:rsidP="00BE23D0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(решение учебной задачи)</w:t>
            </w:r>
            <w:r w:rsidRPr="00A77629">
              <w:rPr>
                <w:rFonts w:ascii="Times New Roman" w:eastAsia="Calibri" w:hAnsi="Times New Roman" w:cs="Times New Roman"/>
              </w:rPr>
              <w:t>.</w:t>
            </w:r>
          </w:p>
          <w:p w:rsidR="00684FD8" w:rsidRPr="00A77629" w:rsidRDefault="00BE23D0" w:rsidP="00BE23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34–35</w:t>
            </w:r>
          </w:p>
        </w:tc>
        <w:tc>
          <w:tcPr>
            <w:tcW w:w="1808" w:type="dxa"/>
          </w:tcPr>
          <w:p w:rsidR="00684FD8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684FD8" w:rsidTr="007B221A">
        <w:tc>
          <w:tcPr>
            <w:tcW w:w="1242" w:type="dxa"/>
          </w:tcPr>
          <w:p w:rsidR="00684FD8" w:rsidRPr="00A77629" w:rsidRDefault="00BE23D0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8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4</w:t>
            </w:r>
          </w:p>
        </w:tc>
        <w:tc>
          <w:tcPr>
            <w:tcW w:w="1418" w:type="dxa"/>
          </w:tcPr>
          <w:p w:rsidR="00684FD8" w:rsidRPr="00A77629" w:rsidRDefault="00F60AF9" w:rsidP="00537DF5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537DF5">
              <w:rPr>
                <w:rFonts w:ascii="Times New Roman" w:eastAsia="Calibri" w:hAnsi="Times New Roman" w:cs="Times New Roman"/>
                <w:bCs/>
                <w:caps/>
              </w:rPr>
              <w:t>3</w:t>
            </w: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.02</w:t>
            </w:r>
          </w:p>
        </w:tc>
        <w:tc>
          <w:tcPr>
            <w:tcW w:w="5103" w:type="dxa"/>
          </w:tcPr>
          <w:p w:rsidR="00BE23D0" w:rsidRPr="00A77629" w:rsidRDefault="00BE23D0" w:rsidP="00BE23D0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Вычисление длины пройденного пути </w:t>
            </w:r>
          </w:p>
          <w:p w:rsidR="00BE23D0" w:rsidRPr="00A77629" w:rsidRDefault="00BE23D0" w:rsidP="00BE23D0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решение частных задач)</w:t>
            </w:r>
            <w:r w:rsidRPr="00A77629">
              <w:rPr>
                <w:rFonts w:ascii="Times New Roman" w:eastAsia="Calibri" w:hAnsi="Times New Roman" w:cs="Times New Roman"/>
              </w:rPr>
              <w:t>.</w:t>
            </w:r>
          </w:p>
          <w:p w:rsidR="00684FD8" w:rsidRPr="00A77629" w:rsidRDefault="00BE23D0" w:rsidP="00BE23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36–37</w:t>
            </w:r>
          </w:p>
        </w:tc>
        <w:tc>
          <w:tcPr>
            <w:tcW w:w="1808" w:type="dxa"/>
          </w:tcPr>
          <w:p w:rsidR="00684FD8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BE23D0" w:rsidTr="007B221A">
        <w:tc>
          <w:tcPr>
            <w:tcW w:w="1242" w:type="dxa"/>
          </w:tcPr>
          <w:p w:rsidR="00BE23D0" w:rsidRPr="00A77629" w:rsidRDefault="00BE23D0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8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5</w:t>
            </w:r>
          </w:p>
        </w:tc>
        <w:tc>
          <w:tcPr>
            <w:tcW w:w="1418" w:type="dxa"/>
          </w:tcPr>
          <w:p w:rsidR="00BE23D0" w:rsidRPr="00A77629" w:rsidRDefault="00F60AF9" w:rsidP="00537DF5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537DF5">
              <w:rPr>
                <w:rFonts w:ascii="Times New Roman" w:eastAsia="Calibri" w:hAnsi="Times New Roman" w:cs="Times New Roman"/>
                <w:bCs/>
                <w:caps/>
              </w:rPr>
              <w:t>4</w:t>
            </w: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.02</w:t>
            </w:r>
          </w:p>
        </w:tc>
        <w:tc>
          <w:tcPr>
            <w:tcW w:w="5103" w:type="dxa"/>
          </w:tcPr>
          <w:p w:rsidR="00BE23D0" w:rsidRPr="00A77629" w:rsidRDefault="00BE23D0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Площадь прямоугольника </w:t>
            </w:r>
          </w:p>
          <w:p w:rsidR="00BE23D0" w:rsidRPr="00A77629" w:rsidRDefault="00BE23D0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решение частных задач)</w:t>
            </w:r>
            <w:r w:rsidRPr="00A77629">
              <w:rPr>
                <w:rFonts w:ascii="Times New Roman" w:eastAsia="Calibri" w:hAnsi="Times New Roman" w:cs="Times New Roman"/>
              </w:rPr>
              <w:t>.</w:t>
            </w:r>
          </w:p>
          <w:p w:rsidR="00BE23D0" w:rsidRPr="00A77629" w:rsidRDefault="00BE23D0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38–39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BE23D0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BE23D0" w:rsidTr="007B221A">
        <w:tc>
          <w:tcPr>
            <w:tcW w:w="1242" w:type="dxa"/>
          </w:tcPr>
          <w:p w:rsidR="00BE23D0" w:rsidRPr="00A77629" w:rsidRDefault="00BE23D0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8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6</w:t>
            </w:r>
          </w:p>
        </w:tc>
        <w:tc>
          <w:tcPr>
            <w:tcW w:w="1418" w:type="dxa"/>
          </w:tcPr>
          <w:p w:rsidR="00BE23D0" w:rsidRPr="00A77629" w:rsidRDefault="00F60AF9" w:rsidP="00537DF5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537DF5">
              <w:rPr>
                <w:rFonts w:ascii="Times New Roman" w:eastAsia="Calibri" w:hAnsi="Times New Roman" w:cs="Times New Roman"/>
                <w:bCs/>
                <w:caps/>
              </w:rPr>
              <w:t>6</w:t>
            </w: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.02</w:t>
            </w:r>
          </w:p>
        </w:tc>
        <w:tc>
          <w:tcPr>
            <w:tcW w:w="5103" w:type="dxa"/>
          </w:tcPr>
          <w:p w:rsidR="00BE23D0" w:rsidRPr="00A77629" w:rsidRDefault="00BE23D0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</w:rPr>
              <w:t>Площадь квадрата</w:t>
            </w:r>
          </w:p>
          <w:p w:rsidR="00BE23D0" w:rsidRPr="00A77629" w:rsidRDefault="00BE23D0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1808" w:type="dxa"/>
          </w:tcPr>
          <w:p w:rsidR="00BE23D0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BE23D0" w:rsidTr="007B221A">
        <w:tc>
          <w:tcPr>
            <w:tcW w:w="1242" w:type="dxa"/>
          </w:tcPr>
          <w:p w:rsidR="00BE23D0" w:rsidRPr="00A77629" w:rsidRDefault="00BE23D0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8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7</w:t>
            </w:r>
          </w:p>
        </w:tc>
        <w:tc>
          <w:tcPr>
            <w:tcW w:w="1418" w:type="dxa"/>
          </w:tcPr>
          <w:p w:rsidR="00BE23D0" w:rsidRPr="00A77629" w:rsidRDefault="00F60AF9" w:rsidP="00537DF5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537DF5">
              <w:rPr>
                <w:rFonts w:ascii="Times New Roman" w:eastAsia="Calibri" w:hAnsi="Times New Roman" w:cs="Times New Roman"/>
                <w:bCs/>
                <w:caps/>
              </w:rPr>
              <w:t>9</w:t>
            </w: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.02</w:t>
            </w:r>
          </w:p>
        </w:tc>
        <w:tc>
          <w:tcPr>
            <w:tcW w:w="5103" w:type="dxa"/>
          </w:tcPr>
          <w:p w:rsidR="00BE23D0" w:rsidRPr="00A77629" w:rsidRDefault="00BE23D0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Определение времени по часам</w:t>
            </w:r>
          </w:p>
          <w:p w:rsidR="00BE23D0" w:rsidRPr="00A77629" w:rsidRDefault="00BE23D0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7762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решение частных задач)</w:t>
            </w:r>
            <w:r w:rsidRPr="00A77629">
              <w:rPr>
                <w:rFonts w:ascii="Times New Roman" w:eastAsia="Calibri" w:hAnsi="Times New Roman" w:cs="Times New Roman"/>
              </w:rPr>
              <w:t>.</w:t>
            </w:r>
          </w:p>
          <w:p w:rsidR="00BE23D0" w:rsidRPr="00A77629" w:rsidRDefault="00BE23D0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</w:rPr>
              <w:t>Учебник, с</w:t>
            </w:r>
            <w:r w:rsidRPr="00A77629">
              <w:rPr>
                <w:rFonts w:ascii="Times New Roman" w:eastAsia="Calibri" w:hAnsi="Times New Roman" w:cs="Times New Roman"/>
                <w:color w:val="000000"/>
              </w:rPr>
              <w:t>. 40–41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BE23D0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BE23D0" w:rsidTr="007B221A">
        <w:tc>
          <w:tcPr>
            <w:tcW w:w="1242" w:type="dxa"/>
          </w:tcPr>
          <w:p w:rsidR="00BE23D0" w:rsidRPr="00A77629" w:rsidRDefault="00BE23D0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8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8</w:t>
            </w:r>
          </w:p>
        </w:tc>
        <w:tc>
          <w:tcPr>
            <w:tcW w:w="1418" w:type="dxa"/>
          </w:tcPr>
          <w:p w:rsidR="00BE23D0" w:rsidRPr="00A77629" w:rsidRDefault="00537DF5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20.</w:t>
            </w:r>
            <w:r w:rsidR="00F60AF9" w:rsidRPr="00A77629">
              <w:rPr>
                <w:rFonts w:ascii="Times New Roman" w:eastAsia="Calibri" w:hAnsi="Times New Roman" w:cs="Times New Roman"/>
                <w:bCs/>
                <w:caps/>
              </w:rPr>
              <w:t>02</w:t>
            </w:r>
          </w:p>
        </w:tc>
        <w:tc>
          <w:tcPr>
            <w:tcW w:w="5103" w:type="dxa"/>
          </w:tcPr>
          <w:p w:rsidR="00BE23D0" w:rsidRPr="00A77629" w:rsidRDefault="00BE23D0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Продолжительность событий</w:t>
            </w:r>
          </w:p>
          <w:p w:rsidR="00BE23D0" w:rsidRPr="00A77629" w:rsidRDefault="00BE23D0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(решение конкретно-практических задач)</w:t>
            </w:r>
            <w:r w:rsidRPr="00A77629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BE23D0" w:rsidRPr="00A77629" w:rsidRDefault="00BE23D0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42–43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BE23D0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BE23D0" w:rsidTr="007B221A">
        <w:tc>
          <w:tcPr>
            <w:tcW w:w="1242" w:type="dxa"/>
          </w:tcPr>
          <w:p w:rsidR="00BE23D0" w:rsidRPr="00A77629" w:rsidRDefault="00BE23D0" w:rsidP="00A7762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8</w:t>
            </w:r>
            <w:r w:rsidR="00A77629">
              <w:rPr>
                <w:rFonts w:ascii="Times New Roman" w:eastAsia="Calibri" w:hAnsi="Times New Roman" w:cs="Times New Roman"/>
                <w:bCs/>
                <w:caps/>
              </w:rPr>
              <w:t>9</w:t>
            </w:r>
          </w:p>
        </w:tc>
        <w:tc>
          <w:tcPr>
            <w:tcW w:w="1418" w:type="dxa"/>
          </w:tcPr>
          <w:p w:rsidR="00BE23D0" w:rsidRPr="00A77629" w:rsidRDefault="00F60AF9" w:rsidP="00537DF5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="00537DF5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.02</w:t>
            </w:r>
          </w:p>
        </w:tc>
        <w:tc>
          <w:tcPr>
            <w:tcW w:w="5103" w:type="dxa"/>
          </w:tcPr>
          <w:p w:rsidR="00BE23D0" w:rsidRPr="00A77629" w:rsidRDefault="00BE23D0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Повторение, обобщение </w:t>
            </w:r>
            <w:proofErr w:type="gramStart"/>
            <w:r w:rsidRPr="00A77629">
              <w:rPr>
                <w:rFonts w:ascii="Times New Roman" w:eastAsia="Calibri" w:hAnsi="Times New Roman" w:cs="Times New Roman"/>
                <w:color w:val="000000"/>
              </w:rPr>
              <w:t>изученного</w:t>
            </w:r>
            <w:proofErr w:type="gramEnd"/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 по теме «Измерение величин» </w:t>
            </w:r>
          </w:p>
          <w:p w:rsidR="00BE23D0" w:rsidRPr="00A77629" w:rsidRDefault="00BE23D0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i/>
                <w:iCs/>
              </w:rPr>
              <w:t>(решение конкретно-практических задач)</w:t>
            </w:r>
            <w:r w:rsidRPr="00A77629">
              <w:rPr>
                <w:rFonts w:ascii="Times New Roman" w:eastAsia="Calibri" w:hAnsi="Times New Roman" w:cs="Times New Roman"/>
              </w:rPr>
              <w:t>.</w:t>
            </w:r>
          </w:p>
          <w:p w:rsidR="00BE23D0" w:rsidRPr="00A77629" w:rsidRDefault="00BE23D0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44–51</w:t>
            </w:r>
          </w:p>
        </w:tc>
        <w:tc>
          <w:tcPr>
            <w:tcW w:w="1808" w:type="dxa"/>
          </w:tcPr>
          <w:p w:rsidR="00BE23D0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BE23D0" w:rsidTr="007B221A">
        <w:tc>
          <w:tcPr>
            <w:tcW w:w="1242" w:type="dxa"/>
          </w:tcPr>
          <w:p w:rsidR="00BE23D0" w:rsidRPr="00A77629" w:rsidRDefault="00BF1833" w:rsidP="00BF183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90</w:t>
            </w:r>
          </w:p>
        </w:tc>
        <w:tc>
          <w:tcPr>
            <w:tcW w:w="1418" w:type="dxa"/>
          </w:tcPr>
          <w:p w:rsidR="00BE23D0" w:rsidRPr="00A77629" w:rsidRDefault="00F60AF9" w:rsidP="00537DF5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="00537DF5">
              <w:rPr>
                <w:rFonts w:ascii="Times New Roman" w:eastAsia="Calibri" w:hAnsi="Times New Roman" w:cs="Times New Roman"/>
                <w:bCs/>
                <w:caps/>
              </w:rPr>
              <w:t>6</w:t>
            </w: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.02</w:t>
            </w:r>
          </w:p>
        </w:tc>
        <w:tc>
          <w:tcPr>
            <w:tcW w:w="5103" w:type="dxa"/>
          </w:tcPr>
          <w:p w:rsidR="00BE23D0" w:rsidRPr="00A77629" w:rsidRDefault="00BE23D0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</w:rPr>
              <w:t xml:space="preserve">Повторение, обобщение </w:t>
            </w:r>
            <w:proofErr w:type="gramStart"/>
            <w:r w:rsidRPr="00A77629">
              <w:rPr>
                <w:rFonts w:ascii="Times New Roman" w:eastAsia="Calibri" w:hAnsi="Times New Roman" w:cs="Times New Roman"/>
              </w:rPr>
              <w:t>изученного</w:t>
            </w:r>
            <w:proofErr w:type="gramEnd"/>
            <w:r w:rsidRPr="00A77629">
              <w:rPr>
                <w:rFonts w:ascii="Times New Roman" w:eastAsia="Calibri" w:hAnsi="Times New Roman" w:cs="Times New Roman"/>
              </w:rPr>
              <w:t xml:space="preserve"> по теме «Измерение величин»</w:t>
            </w:r>
          </w:p>
          <w:p w:rsidR="00BE23D0" w:rsidRPr="00A77629" w:rsidRDefault="00BE23D0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1808" w:type="dxa"/>
          </w:tcPr>
          <w:p w:rsidR="00BE23D0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BE23D0" w:rsidTr="007B221A">
        <w:tc>
          <w:tcPr>
            <w:tcW w:w="1242" w:type="dxa"/>
          </w:tcPr>
          <w:p w:rsidR="00BE23D0" w:rsidRPr="00A77629" w:rsidRDefault="00BE23D0" w:rsidP="00BF183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9</w:t>
            </w:r>
            <w:r w:rsidR="00BF1833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  <w:tc>
          <w:tcPr>
            <w:tcW w:w="1418" w:type="dxa"/>
          </w:tcPr>
          <w:p w:rsidR="00BE23D0" w:rsidRPr="00A77629" w:rsidRDefault="00F60AF9" w:rsidP="00537DF5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="00537DF5">
              <w:rPr>
                <w:rFonts w:ascii="Times New Roman" w:eastAsia="Calibri" w:hAnsi="Times New Roman" w:cs="Times New Roman"/>
                <w:bCs/>
                <w:caps/>
              </w:rPr>
              <w:t>7</w:t>
            </w: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.02</w:t>
            </w:r>
          </w:p>
        </w:tc>
        <w:tc>
          <w:tcPr>
            <w:tcW w:w="5103" w:type="dxa"/>
          </w:tcPr>
          <w:p w:rsidR="00BE23D0" w:rsidRPr="00A77629" w:rsidRDefault="00BE23D0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A77629">
              <w:rPr>
                <w:rFonts w:ascii="Times New Roman" w:eastAsia="Calibri" w:hAnsi="Times New Roman" w:cs="Times New Roman"/>
              </w:rPr>
              <w:t xml:space="preserve">Контрольная работа по теме «Измерение величин» 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(контроль и оценка знаний)</w:t>
            </w:r>
          </w:p>
        </w:tc>
        <w:tc>
          <w:tcPr>
            <w:tcW w:w="1808" w:type="dxa"/>
          </w:tcPr>
          <w:p w:rsidR="00BE23D0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BE23D0" w:rsidTr="007B221A">
        <w:tc>
          <w:tcPr>
            <w:tcW w:w="1242" w:type="dxa"/>
          </w:tcPr>
          <w:p w:rsidR="00BE23D0" w:rsidRPr="00A77629" w:rsidRDefault="00BE23D0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91</w:t>
            </w:r>
          </w:p>
        </w:tc>
        <w:tc>
          <w:tcPr>
            <w:tcW w:w="1418" w:type="dxa"/>
          </w:tcPr>
          <w:p w:rsidR="00BE23D0" w:rsidRPr="00A77629" w:rsidRDefault="00832582" w:rsidP="00537DF5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28.02</w:t>
            </w:r>
          </w:p>
        </w:tc>
        <w:tc>
          <w:tcPr>
            <w:tcW w:w="5103" w:type="dxa"/>
          </w:tcPr>
          <w:p w:rsidR="00BE23D0" w:rsidRPr="00A77629" w:rsidRDefault="00BE23D0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</w:rPr>
              <w:t xml:space="preserve">Работа над ошибками. Повторение по теме </w:t>
            </w:r>
          </w:p>
          <w:p w:rsidR="00BE23D0" w:rsidRPr="00A77629" w:rsidRDefault="00BE23D0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</w:rPr>
              <w:t xml:space="preserve">«Измерение величин» 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(контроль и оценка)</w:t>
            </w:r>
            <w:r w:rsidRPr="00A77629">
              <w:rPr>
                <w:rFonts w:ascii="Times New Roman" w:eastAsia="Calibri" w:hAnsi="Times New Roman" w:cs="Times New Roman"/>
              </w:rPr>
              <w:t>.</w:t>
            </w:r>
          </w:p>
          <w:p w:rsidR="00BE23D0" w:rsidRPr="00A77629" w:rsidRDefault="00BE23D0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</w:rPr>
              <w:t>Учебник, с</w:t>
            </w:r>
            <w:r w:rsidRPr="00A77629">
              <w:rPr>
                <w:rFonts w:ascii="Times New Roman" w:eastAsia="Calibri" w:hAnsi="Times New Roman" w:cs="Times New Roman"/>
                <w:color w:val="000000"/>
              </w:rPr>
              <w:t>. 44–51</w:t>
            </w:r>
          </w:p>
        </w:tc>
        <w:tc>
          <w:tcPr>
            <w:tcW w:w="1808" w:type="dxa"/>
          </w:tcPr>
          <w:p w:rsidR="00BE23D0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BE23D0" w:rsidTr="007B221A">
        <w:tc>
          <w:tcPr>
            <w:tcW w:w="1242" w:type="dxa"/>
          </w:tcPr>
          <w:p w:rsidR="00BE23D0" w:rsidRPr="00A77629" w:rsidRDefault="00BE23D0" w:rsidP="00BF183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9</w:t>
            </w:r>
            <w:r w:rsidR="00BF1833">
              <w:rPr>
                <w:rFonts w:ascii="Times New Roman" w:eastAsia="Calibri" w:hAnsi="Times New Roman" w:cs="Times New Roman"/>
                <w:bCs/>
                <w:caps/>
              </w:rPr>
              <w:t>3</w:t>
            </w:r>
          </w:p>
        </w:tc>
        <w:tc>
          <w:tcPr>
            <w:tcW w:w="1418" w:type="dxa"/>
          </w:tcPr>
          <w:p w:rsidR="00BE23D0" w:rsidRPr="00A77629" w:rsidRDefault="00537DF5" w:rsidP="0083258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0</w:t>
            </w:r>
            <w:r w:rsidR="00832582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aps/>
              </w:rPr>
              <w:t>.03</w:t>
            </w:r>
          </w:p>
        </w:tc>
        <w:tc>
          <w:tcPr>
            <w:tcW w:w="5103" w:type="dxa"/>
          </w:tcPr>
          <w:p w:rsidR="00BE23D0" w:rsidRPr="00A77629" w:rsidRDefault="00BE23D0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A77629">
              <w:rPr>
                <w:rFonts w:ascii="Times New Roman" w:eastAsia="Calibri" w:hAnsi="Times New Roman" w:cs="Times New Roman"/>
              </w:rPr>
              <w:t xml:space="preserve">«Свойства площади» 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(проект)</w:t>
            </w:r>
          </w:p>
        </w:tc>
        <w:tc>
          <w:tcPr>
            <w:tcW w:w="1808" w:type="dxa"/>
          </w:tcPr>
          <w:p w:rsidR="00BE23D0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BE23D0" w:rsidTr="007B221A">
        <w:tc>
          <w:tcPr>
            <w:tcW w:w="1242" w:type="dxa"/>
          </w:tcPr>
          <w:p w:rsidR="00BE23D0" w:rsidRPr="00A77629" w:rsidRDefault="00BE23D0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</w:p>
        </w:tc>
        <w:tc>
          <w:tcPr>
            <w:tcW w:w="1418" w:type="dxa"/>
          </w:tcPr>
          <w:p w:rsidR="00BE23D0" w:rsidRPr="00A77629" w:rsidRDefault="00BE23D0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</w:p>
        </w:tc>
        <w:tc>
          <w:tcPr>
            <w:tcW w:w="5103" w:type="dxa"/>
          </w:tcPr>
          <w:p w:rsidR="00BE23D0" w:rsidRPr="00A77629" w:rsidRDefault="00BE23D0" w:rsidP="00BE23D0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jc w:val="center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b/>
                <w:bCs/>
              </w:rPr>
              <w:t>Учимся умножать и делить</w:t>
            </w:r>
            <w:r w:rsidR="0065122B"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BE23D0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</w:rPr>
              <w:t>(26</w:t>
            </w:r>
            <w:r w:rsidR="00BE23D0" w:rsidRPr="00A77629">
              <w:rPr>
                <w:rFonts w:ascii="Times New Roman" w:eastAsia="Calibri" w:hAnsi="Times New Roman" w:cs="Times New Roman"/>
              </w:rPr>
              <w:t>ч)</w:t>
            </w:r>
          </w:p>
        </w:tc>
      </w:tr>
      <w:tr w:rsidR="0065122B" w:rsidTr="007B221A">
        <w:tc>
          <w:tcPr>
            <w:tcW w:w="1242" w:type="dxa"/>
          </w:tcPr>
          <w:p w:rsidR="0065122B" w:rsidRPr="00A77629" w:rsidRDefault="0065122B" w:rsidP="00BF183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lastRenderedPageBreak/>
              <w:t>9</w:t>
            </w:r>
            <w:r w:rsidR="00BF1833">
              <w:rPr>
                <w:rFonts w:ascii="Times New Roman" w:eastAsia="Calibri" w:hAnsi="Times New Roman" w:cs="Times New Roman"/>
                <w:bCs/>
                <w:caps/>
              </w:rPr>
              <w:t>4</w:t>
            </w:r>
          </w:p>
        </w:tc>
        <w:tc>
          <w:tcPr>
            <w:tcW w:w="1418" w:type="dxa"/>
          </w:tcPr>
          <w:p w:rsidR="0065122B" w:rsidRPr="00A77629" w:rsidRDefault="00F60AF9" w:rsidP="0083258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0</w:t>
            </w:r>
            <w:r w:rsidR="00832582">
              <w:rPr>
                <w:rFonts w:ascii="Times New Roman" w:eastAsia="Calibri" w:hAnsi="Times New Roman" w:cs="Times New Roman"/>
                <w:bCs/>
                <w:caps/>
              </w:rPr>
              <w:t>5</w:t>
            </w: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.03</w:t>
            </w:r>
          </w:p>
        </w:tc>
        <w:tc>
          <w:tcPr>
            <w:tcW w:w="5103" w:type="dxa"/>
          </w:tcPr>
          <w:p w:rsidR="0065122B" w:rsidRPr="00A77629" w:rsidRDefault="0065122B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Таблица умножения</w:t>
            </w:r>
          </w:p>
          <w:p w:rsidR="0065122B" w:rsidRPr="00A77629" w:rsidRDefault="0065122B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(постановка учебной задачи)</w:t>
            </w:r>
            <w:r w:rsidRPr="00A77629">
              <w:rPr>
                <w:rFonts w:ascii="Times New Roman" w:eastAsia="Calibri" w:hAnsi="Times New Roman" w:cs="Times New Roman"/>
              </w:rPr>
              <w:t>.</w:t>
            </w:r>
          </w:p>
          <w:p w:rsidR="0065122B" w:rsidRPr="00A77629" w:rsidRDefault="0065122B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52–53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65122B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65122B" w:rsidTr="007B221A">
        <w:tc>
          <w:tcPr>
            <w:tcW w:w="1242" w:type="dxa"/>
          </w:tcPr>
          <w:p w:rsidR="0065122B" w:rsidRPr="00A77629" w:rsidRDefault="0065122B" w:rsidP="00BF183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9</w:t>
            </w:r>
            <w:r w:rsidR="00BF1833">
              <w:rPr>
                <w:rFonts w:ascii="Times New Roman" w:eastAsia="Calibri" w:hAnsi="Times New Roman" w:cs="Times New Roman"/>
                <w:bCs/>
                <w:caps/>
              </w:rPr>
              <w:t>5</w:t>
            </w:r>
          </w:p>
        </w:tc>
        <w:tc>
          <w:tcPr>
            <w:tcW w:w="1418" w:type="dxa"/>
          </w:tcPr>
          <w:p w:rsidR="0065122B" w:rsidRPr="00A77629" w:rsidRDefault="00F60AF9" w:rsidP="0083258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0</w:t>
            </w:r>
            <w:r w:rsidR="00832582">
              <w:rPr>
                <w:rFonts w:ascii="Times New Roman" w:eastAsia="Calibri" w:hAnsi="Times New Roman" w:cs="Times New Roman"/>
                <w:bCs/>
                <w:caps/>
              </w:rPr>
              <w:t>6</w:t>
            </w: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.03</w:t>
            </w:r>
          </w:p>
        </w:tc>
        <w:tc>
          <w:tcPr>
            <w:tcW w:w="5103" w:type="dxa"/>
          </w:tcPr>
          <w:p w:rsidR="0065122B" w:rsidRPr="00A77629" w:rsidRDefault="0065122B" w:rsidP="0065122B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Умножение одинаковых чисел от 1 до 5</w:t>
            </w:r>
          </w:p>
          <w:p w:rsidR="0065122B" w:rsidRPr="00A77629" w:rsidRDefault="0065122B" w:rsidP="0065122B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i/>
                <w:iCs/>
              </w:rPr>
              <w:t xml:space="preserve"> (решение учебной задачи)</w:t>
            </w:r>
            <w:r w:rsidRPr="00A77629">
              <w:rPr>
                <w:rFonts w:ascii="Times New Roman" w:eastAsia="Calibri" w:hAnsi="Times New Roman" w:cs="Times New Roman"/>
              </w:rPr>
              <w:t>.</w:t>
            </w:r>
          </w:p>
          <w:p w:rsidR="0065122B" w:rsidRPr="00A77629" w:rsidRDefault="0065122B" w:rsidP="0065122B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54–55</w:t>
            </w:r>
          </w:p>
        </w:tc>
        <w:tc>
          <w:tcPr>
            <w:tcW w:w="1808" w:type="dxa"/>
          </w:tcPr>
          <w:p w:rsidR="0065122B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65122B" w:rsidTr="007B221A">
        <w:tc>
          <w:tcPr>
            <w:tcW w:w="1242" w:type="dxa"/>
          </w:tcPr>
          <w:p w:rsidR="0065122B" w:rsidRPr="00A77629" w:rsidRDefault="0065122B" w:rsidP="00BF183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9</w:t>
            </w:r>
            <w:r w:rsidR="00BF1833">
              <w:rPr>
                <w:rFonts w:ascii="Times New Roman" w:eastAsia="Calibri" w:hAnsi="Times New Roman" w:cs="Times New Roman"/>
                <w:bCs/>
                <w:caps/>
              </w:rPr>
              <w:t>6</w:t>
            </w:r>
          </w:p>
        </w:tc>
        <w:tc>
          <w:tcPr>
            <w:tcW w:w="1418" w:type="dxa"/>
          </w:tcPr>
          <w:p w:rsidR="0065122B" w:rsidRPr="00A77629" w:rsidRDefault="00832582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07</w:t>
            </w:r>
            <w:r w:rsidR="00F60AF9" w:rsidRPr="00A77629">
              <w:rPr>
                <w:rFonts w:ascii="Times New Roman" w:eastAsia="Calibri" w:hAnsi="Times New Roman" w:cs="Times New Roman"/>
                <w:bCs/>
                <w:caps/>
              </w:rPr>
              <w:t>.03</w:t>
            </w:r>
          </w:p>
        </w:tc>
        <w:tc>
          <w:tcPr>
            <w:tcW w:w="5103" w:type="dxa"/>
          </w:tcPr>
          <w:p w:rsidR="0065122B" w:rsidRPr="00A77629" w:rsidRDefault="0065122B" w:rsidP="0064061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Деление числа на 1 и самого на себя</w:t>
            </w:r>
          </w:p>
          <w:p w:rsidR="0065122B" w:rsidRPr="00A77629" w:rsidRDefault="0065122B" w:rsidP="0064061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(решение учебной задачи)</w:t>
            </w:r>
            <w:r w:rsidRPr="00A77629">
              <w:rPr>
                <w:rFonts w:ascii="Times New Roman" w:eastAsia="Calibri" w:hAnsi="Times New Roman" w:cs="Times New Roman"/>
              </w:rPr>
              <w:t>.</w:t>
            </w:r>
          </w:p>
          <w:p w:rsidR="0065122B" w:rsidRPr="00A77629" w:rsidRDefault="0065122B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56–57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65122B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65122B" w:rsidTr="007B221A">
        <w:tc>
          <w:tcPr>
            <w:tcW w:w="1242" w:type="dxa"/>
          </w:tcPr>
          <w:p w:rsidR="0065122B" w:rsidRPr="00A77629" w:rsidRDefault="0065122B" w:rsidP="00BF183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9</w:t>
            </w:r>
            <w:r w:rsidR="00BF1833">
              <w:rPr>
                <w:rFonts w:ascii="Times New Roman" w:eastAsia="Calibri" w:hAnsi="Times New Roman" w:cs="Times New Roman"/>
                <w:bCs/>
                <w:caps/>
              </w:rPr>
              <w:t>7</w:t>
            </w:r>
          </w:p>
        </w:tc>
        <w:tc>
          <w:tcPr>
            <w:tcW w:w="1418" w:type="dxa"/>
          </w:tcPr>
          <w:p w:rsidR="0065122B" w:rsidRPr="00A77629" w:rsidRDefault="00537DF5" w:rsidP="0083258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832582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="00F60AF9" w:rsidRPr="00A77629">
              <w:rPr>
                <w:rFonts w:ascii="Times New Roman" w:eastAsia="Calibri" w:hAnsi="Times New Roman" w:cs="Times New Roman"/>
                <w:bCs/>
                <w:caps/>
              </w:rPr>
              <w:t>.03</w:t>
            </w:r>
          </w:p>
        </w:tc>
        <w:tc>
          <w:tcPr>
            <w:tcW w:w="5103" w:type="dxa"/>
          </w:tcPr>
          <w:p w:rsidR="0065122B" w:rsidRPr="00A77629" w:rsidRDefault="0065122B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</w:rPr>
              <w:t>Умножение и деление на 2</w:t>
            </w:r>
          </w:p>
          <w:p w:rsidR="0065122B" w:rsidRPr="00A77629" w:rsidRDefault="0065122B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(решение частных задач)</w:t>
            </w:r>
            <w:r w:rsidRPr="00A77629">
              <w:rPr>
                <w:rFonts w:ascii="Times New Roman" w:eastAsia="Calibri" w:hAnsi="Times New Roman" w:cs="Times New Roman"/>
              </w:rPr>
              <w:t>.</w:t>
            </w:r>
          </w:p>
          <w:p w:rsidR="0065122B" w:rsidRPr="00A77629" w:rsidRDefault="0065122B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</w:rPr>
              <w:t xml:space="preserve">Учебник, с. 58–59 </w:t>
            </w:r>
          </w:p>
        </w:tc>
        <w:tc>
          <w:tcPr>
            <w:tcW w:w="1808" w:type="dxa"/>
          </w:tcPr>
          <w:p w:rsidR="0065122B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65122B" w:rsidTr="007B221A">
        <w:tc>
          <w:tcPr>
            <w:tcW w:w="1242" w:type="dxa"/>
          </w:tcPr>
          <w:p w:rsidR="0065122B" w:rsidRPr="00A77629" w:rsidRDefault="0065122B" w:rsidP="00BF183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9</w:t>
            </w:r>
            <w:r w:rsidR="00BF1833">
              <w:rPr>
                <w:rFonts w:ascii="Times New Roman" w:eastAsia="Calibri" w:hAnsi="Times New Roman" w:cs="Times New Roman"/>
                <w:bCs/>
                <w:caps/>
              </w:rPr>
              <w:t>8</w:t>
            </w:r>
          </w:p>
        </w:tc>
        <w:tc>
          <w:tcPr>
            <w:tcW w:w="1418" w:type="dxa"/>
          </w:tcPr>
          <w:p w:rsidR="0065122B" w:rsidRPr="00A77629" w:rsidRDefault="00F60AF9" w:rsidP="0083258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832582">
              <w:rPr>
                <w:rFonts w:ascii="Times New Roman" w:eastAsia="Calibri" w:hAnsi="Times New Roman" w:cs="Times New Roman"/>
                <w:bCs/>
                <w:caps/>
              </w:rPr>
              <w:t>3</w:t>
            </w: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.03</w:t>
            </w:r>
          </w:p>
        </w:tc>
        <w:tc>
          <w:tcPr>
            <w:tcW w:w="5103" w:type="dxa"/>
          </w:tcPr>
          <w:p w:rsidR="0065122B" w:rsidRPr="00A77629" w:rsidRDefault="0065122B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Умножение и деление на 3</w:t>
            </w:r>
          </w:p>
          <w:p w:rsidR="0065122B" w:rsidRPr="00A77629" w:rsidRDefault="0065122B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7762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(решение частных задач)</w:t>
            </w:r>
            <w:r w:rsidRPr="00A77629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65122B" w:rsidRPr="00A77629" w:rsidRDefault="0065122B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60–61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65122B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65122B" w:rsidTr="007B221A">
        <w:tc>
          <w:tcPr>
            <w:tcW w:w="1242" w:type="dxa"/>
          </w:tcPr>
          <w:p w:rsidR="0065122B" w:rsidRPr="00A77629" w:rsidRDefault="0065122B" w:rsidP="00BF183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9</w:t>
            </w:r>
            <w:r w:rsidR="00BF1833">
              <w:rPr>
                <w:rFonts w:ascii="Times New Roman" w:eastAsia="Calibri" w:hAnsi="Times New Roman" w:cs="Times New Roman"/>
                <w:bCs/>
                <w:caps/>
              </w:rPr>
              <w:t>9</w:t>
            </w:r>
          </w:p>
        </w:tc>
        <w:tc>
          <w:tcPr>
            <w:tcW w:w="1418" w:type="dxa"/>
          </w:tcPr>
          <w:p w:rsidR="0065122B" w:rsidRPr="00A77629" w:rsidRDefault="00F60AF9" w:rsidP="0083258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832582">
              <w:rPr>
                <w:rFonts w:ascii="Times New Roman" w:eastAsia="Calibri" w:hAnsi="Times New Roman" w:cs="Times New Roman"/>
                <w:bCs/>
                <w:caps/>
              </w:rPr>
              <w:t>4</w:t>
            </w: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.03</w:t>
            </w:r>
          </w:p>
        </w:tc>
        <w:tc>
          <w:tcPr>
            <w:tcW w:w="5103" w:type="dxa"/>
          </w:tcPr>
          <w:p w:rsidR="0065122B" w:rsidRPr="00A77629" w:rsidRDefault="0065122B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Закрепление изученного материала</w:t>
            </w:r>
          </w:p>
          <w:p w:rsidR="0065122B" w:rsidRPr="00A77629" w:rsidRDefault="0065122B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7762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(обобщение и систематизация знаний)</w:t>
            </w: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</w:p>
          <w:p w:rsidR="0065122B" w:rsidRPr="00A77629" w:rsidRDefault="0065122B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62–63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65122B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65122B" w:rsidTr="007B221A">
        <w:tc>
          <w:tcPr>
            <w:tcW w:w="1242" w:type="dxa"/>
          </w:tcPr>
          <w:p w:rsidR="0065122B" w:rsidRPr="00A77629" w:rsidRDefault="00BF1833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100</w:t>
            </w:r>
          </w:p>
        </w:tc>
        <w:tc>
          <w:tcPr>
            <w:tcW w:w="1418" w:type="dxa"/>
          </w:tcPr>
          <w:p w:rsidR="0065122B" w:rsidRPr="00A77629" w:rsidRDefault="00F60AF9" w:rsidP="0083258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832582">
              <w:rPr>
                <w:rFonts w:ascii="Times New Roman" w:eastAsia="Calibri" w:hAnsi="Times New Roman" w:cs="Times New Roman"/>
                <w:bCs/>
                <w:caps/>
              </w:rPr>
              <w:t>6</w:t>
            </w: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.03</w:t>
            </w:r>
          </w:p>
        </w:tc>
        <w:tc>
          <w:tcPr>
            <w:tcW w:w="5103" w:type="dxa"/>
          </w:tcPr>
          <w:p w:rsidR="0065122B" w:rsidRPr="00A77629" w:rsidRDefault="0065122B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Увеличение и уменьшение в 2 (в 3) раза </w:t>
            </w:r>
          </w:p>
          <w:p w:rsidR="0065122B" w:rsidRPr="00A77629" w:rsidRDefault="0065122B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(решение частных задач)</w:t>
            </w: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</w:p>
          <w:p w:rsidR="0065122B" w:rsidRPr="00A77629" w:rsidRDefault="0065122B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64–65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65122B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65122B" w:rsidTr="007B221A">
        <w:tc>
          <w:tcPr>
            <w:tcW w:w="1242" w:type="dxa"/>
          </w:tcPr>
          <w:p w:rsidR="0065122B" w:rsidRPr="00A77629" w:rsidRDefault="0065122B" w:rsidP="00BF183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10</w:t>
            </w:r>
            <w:r w:rsidR="00BF1833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  <w:tc>
          <w:tcPr>
            <w:tcW w:w="1418" w:type="dxa"/>
          </w:tcPr>
          <w:p w:rsidR="0065122B" w:rsidRPr="00A77629" w:rsidRDefault="00832582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19</w:t>
            </w:r>
            <w:r w:rsidR="00F60AF9" w:rsidRPr="00A77629">
              <w:rPr>
                <w:rFonts w:ascii="Times New Roman" w:eastAsia="Calibri" w:hAnsi="Times New Roman" w:cs="Times New Roman"/>
                <w:bCs/>
                <w:caps/>
              </w:rPr>
              <w:t>.03</w:t>
            </w:r>
          </w:p>
        </w:tc>
        <w:tc>
          <w:tcPr>
            <w:tcW w:w="5103" w:type="dxa"/>
          </w:tcPr>
          <w:p w:rsidR="0065122B" w:rsidRPr="00A77629" w:rsidRDefault="0065122B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Умножение на 4</w:t>
            </w:r>
          </w:p>
          <w:p w:rsidR="0065122B" w:rsidRPr="00A77629" w:rsidRDefault="0065122B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7762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(решение учебной задачи)</w:t>
            </w:r>
            <w:r w:rsidRPr="00A77629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65122B" w:rsidRPr="00A77629" w:rsidRDefault="0065122B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66–67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65122B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65122B" w:rsidTr="007B221A">
        <w:tc>
          <w:tcPr>
            <w:tcW w:w="1242" w:type="dxa"/>
          </w:tcPr>
          <w:p w:rsidR="0065122B" w:rsidRPr="00A77629" w:rsidRDefault="0065122B" w:rsidP="00BF183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10</w:t>
            </w:r>
            <w:r w:rsidR="00BF1833">
              <w:rPr>
                <w:rFonts w:ascii="Times New Roman" w:eastAsia="Calibri" w:hAnsi="Times New Roman" w:cs="Times New Roman"/>
                <w:bCs/>
                <w:caps/>
              </w:rPr>
              <w:t>2</w:t>
            </w:r>
          </w:p>
        </w:tc>
        <w:tc>
          <w:tcPr>
            <w:tcW w:w="1418" w:type="dxa"/>
          </w:tcPr>
          <w:p w:rsidR="0065122B" w:rsidRPr="00A77629" w:rsidRDefault="00832582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20</w:t>
            </w:r>
            <w:r w:rsidR="00F60AF9" w:rsidRPr="00A77629">
              <w:rPr>
                <w:rFonts w:ascii="Times New Roman" w:eastAsia="Calibri" w:hAnsi="Times New Roman" w:cs="Times New Roman"/>
                <w:bCs/>
                <w:caps/>
              </w:rPr>
              <w:t>.03</w:t>
            </w:r>
          </w:p>
        </w:tc>
        <w:tc>
          <w:tcPr>
            <w:tcW w:w="5103" w:type="dxa"/>
          </w:tcPr>
          <w:p w:rsidR="0065122B" w:rsidRPr="00A77629" w:rsidRDefault="0065122B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Деление на 4</w:t>
            </w:r>
          </w:p>
          <w:p w:rsidR="0065122B" w:rsidRPr="00A77629" w:rsidRDefault="0065122B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7762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(решение частных задач)</w:t>
            </w:r>
            <w:r w:rsidRPr="00A77629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65122B" w:rsidRPr="00A77629" w:rsidRDefault="0065122B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68–69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65122B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832582" w:rsidTr="007B221A">
        <w:tc>
          <w:tcPr>
            <w:tcW w:w="1242" w:type="dxa"/>
          </w:tcPr>
          <w:p w:rsidR="00832582" w:rsidRPr="00A77629" w:rsidRDefault="00832582" w:rsidP="00BF183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103</w:t>
            </w:r>
          </w:p>
        </w:tc>
        <w:tc>
          <w:tcPr>
            <w:tcW w:w="1418" w:type="dxa"/>
          </w:tcPr>
          <w:p w:rsidR="00832582" w:rsidRDefault="00832582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21.03</w:t>
            </w:r>
          </w:p>
        </w:tc>
        <w:tc>
          <w:tcPr>
            <w:tcW w:w="5103" w:type="dxa"/>
          </w:tcPr>
          <w:p w:rsidR="00832582" w:rsidRPr="00A77629" w:rsidRDefault="00832582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Контрольная работа за 3 четверть</w:t>
            </w:r>
          </w:p>
        </w:tc>
        <w:tc>
          <w:tcPr>
            <w:tcW w:w="1808" w:type="dxa"/>
          </w:tcPr>
          <w:p w:rsidR="00832582" w:rsidRPr="00A77629" w:rsidRDefault="00832582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</w:p>
        </w:tc>
      </w:tr>
      <w:tr w:rsidR="00832582" w:rsidTr="007B221A">
        <w:tc>
          <w:tcPr>
            <w:tcW w:w="1242" w:type="dxa"/>
          </w:tcPr>
          <w:p w:rsidR="00832582" w:rsidRDefault="00832582" w:rsidP="00BF183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104</w:t>
            </w:r>
          </w:p>
        </w:tc>
        <w:tc>
          <w:tcPr>
            <w:tcW w:w="1418" w:type="dxa"/>
          </w:tcPr>
          <w:p w:rsidR="00832582" w:rsidRDefault="00832582" w:rsidP="0083258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23.03</w:t>
            </w:r>
          </w:p>
        </w:tc>
        <w:tc>
          <w:tcPr>
            <w:tcW w:w="5103" w:type="dxa"/>
          </w:tcPr>
          <w:p w:rsidR="00832582" w:rsidRPr="00A77629" w:rsidRDefault="00832582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Анализ. Работа над ошибками.</w:t>
            </w:r>
          </w:p>
        </w:tc>
        <w:tc>
          <w:tcPr>
            <w:tcW w:w="1808" w:type="dxa"/>
          </w:tcPr>
          <w:p w:rsidR="00832582" w:rsidRPr="00A77629" w:rsidRDefault="00832582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</w:p>
        </w:tc>
      </w:tr>
      <w:tr w:rsidR="00832582" w:rsidTr="00E16685">
        <w:tc>
          <w:tcPr>
            <w:tcW w:w="9571" w:type="dxa"/>
            <w:gridSpan w:val="4"/>
          </w:tcPr>
          <w:p w:rsidR="00832582" w:rsidRPr="00A77629" w:rsidRDefault="00832582" w:rsidP="00D1798B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A776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четверть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– </w:t>
            </w:r>
            <w:r w:rsidR="00D179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29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</w:t>
            </w:r>
            <w:r w:rsidR="00D179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65122B" w:rsidTr="007B221A">
        <w:tc>
          <w:tcPr>
            <w:tcW w:w="1242" w:type="dxa"/>
          </w:tcPr>
          <w:p w:rsidR="0065122B" w:rsidRPr="00A77629" w:rsidRDefault="0065122B" w:rsidP="0083258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10</w:t>
            </w:r>
            <w:r w:rsidR="00832582">
              <w:rPr>
                <w:rFonts w:ascii="Times New Roman" w:eastAsia="Calibri" w:hAnsi="Times New Roman" w:cs="Times New Roman"/>
                <w:bCs/>
                <w:caps/>
              </w:rPr>
              <w:t>5</w:t>
            </w:r>
          </w:p>
        </w:tc>
        <w:tc>
          <w:tcPr>
            <w:tcW w:w="1418" w:type="dxa"/>
          </w:tcPr>
          <w:p w:rsidR="0065122B" w:rsidRPr="00A77629" w:rsidRDefault="00832582" w:rsidP="0083258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02.04</w:t>
            </w:r>
          </w:p>
        </w:tc>
        <w:tc>
          <w:tcPr>
            <w:tcW w:w="5103" w:type="dxa"/>
          </w:tcPr>
          <w:p w:rsidR="0065122B" w:rsidRPr="00A77629" w:rsidRDefault="0065122B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Увеличение и уменьшение в несколько раз </w:t>
            </w:r>
            <w:r w:rsidRPr="00A7762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(решение частных задач)</w:t>
            </w:r>
            <w:r w:rsidRPr="00A77629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65122B" w:rsidRPr="00A77629" w:rsidRDefault="0065122B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72–73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65122B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65122B" w:rsidTr="007B221A">
        <w:tc>
          <w:tcPr>
            <w:tcW w:w="1242" w:type="dxa"/>
          </w:tcPr>
          <w:p w:rsidR="0065122B" w:rsidRPr="00A77629" w:rsidRDefault="0065122B" w:rsidP="00BF183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10</w:t>
            </w:r>
            <w:r w:rsidR="00832582">
              <w:rPr>
                <w:rFonts w:ascii="Times New Roman" w:eastAsia="Calibri" w:hAnsi="Times New Roman" w:cs="Times New Roman"/>
                <w:bCs/>
                <w:caps/>
              </w:rPr>
              <w:t>6</w:t>
            </w:r>
          </w:p>
        </w:tc>
        <w:tc>
          <w:tcPr>
            <w:tcW w:w="1418" w:type="dxa"/>
          </w:tcPr>
          <w:p w:rsidR="0065122B" w:rsidRPr="00A77629" w:rsidRDefault="00832582" w:rsidP="0083258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03.04</w:t>
            </w:r>
          </w:p>
        </w:tc>
        <w:tc>
          <w:tcPr>
            <w:tcW w:w="5103" w:type="dxa"/>
          </w:tcPr>
          <w:p w:rsidR="0065122B" w:rsidRPr="00A77629" w:rsidRDefault="0065122B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Решение текстовых задач на увеличение </w:t>
            </w:r>
            <w:r w:rsidRPr="00A77629">
              <w:rPr>
                <w:rFonts w:ascii="Times New Roman" w:eastAsia="Calibri" w:hAnsi="Times New Roman" w:cs="Times New Roman"/>
                <w:color w:val="000000"/>
              </w:rPr>
              <w:br/>
              <w:t xml:space="preserve">и уменьшение </w:t>
            </w:r>
            <w:r w:rsidRPr="00A7762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(решение частных задач)</w:t>
            </w:r>
            <w:r w:rsidRPr="00A77629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65122B" w:rsidRPr="00A77629" w:rsidRDefault="0065122B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74–75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65122B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65122B" w:rsidTr="007B221A">
        <w:tc>
          <w:tcPr>
            <w:tcW w:w="1242" w:type="dxa"/>
          </w:tcPr>
          <w:p w:rsidR="0065122B" w:rsidRPr="00A77629" w:rsidRDefault="0065122B" w:rsidP="0083258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10</w:t>
            </w:r>
            <w:r w:rsidR="00832582">
              <w:rPr>
                <w:rFonts w:ascii="Times New Roman" w:eastAsia="Calibri" w:hAnsi="Times New Roman" w:cs="Times New Roman"/>
                <w:bCs/>
                <w:caps/>
              </w:rPr>
              <w:t>7</w:t>
            </w:r>
          </w:p>
        </w:tc>
        <w:tc>
          <w:tcPr>
            <w:tcW w:w="1418" w:type="dxa"/>
          </w:tcPr>
          <w:p w:rsidR="0065122B" w:rsidRPr="00A77629" w:rsidRDefault="00832582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04.04</w:t>
            </w:r>
          </w:p>
        </w:tc>
        <w:tc>
          <w:tcPr>
            <w:tcW w:w="5103" w:type="dxa"/>
          </w:tcPr>
          <w:p w:rsidR="0065122B" w:rsidRPr="00A77629" w:rsidRDefault="0065122B" w:rsidP="0065122B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Умножение и деление на 5</w:t>
            </w:r>
          </w:p>
          <w:p w:rsidR="0065122B" w:rsidRPr="00A77629" w:rsidRDefault="0065122B" w:rsidP="0065122B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7762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(постановка учебной задачи)</w:t>
            </w:r>
            <w:r w:rsidRPr="00A77629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65122B" w:rsidRPr="00A77629" w:rsidRDefault="0065122B" w:rsidP="006512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76–77</w:t>
            </w:r>
          </w:p>
        </w:tc>
        <w:tc>
          <w:tcPr>
            <w:tcW w:w="1808" w:type="dxa"/>
          </w:tcPr>
          <w:p w:rsidR="0065122B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65122B" w:rsidTr="007B221A">
        <w:tc>
          <w:tcPr>
            <w:tcW w:w="1242" w:type="dxa"/>
          </w:tcPr>
          <w:p w:rsidR="0065122B" w:rsidRPr="00A77629" w:rsidRDefault="0065122B" w:rsidP="0083258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10</w:t>
            </w:r>
            <w:r w:rsidR="00832582">
              <w:rPr>
                <w:rFonts w:ascii="Times New Roman" w:eastAsia="Calibri" w:hAnsi="Times New Roman" w:cs="Times New Roman"/>
                <w:bCs/>
                <w:caps/>
              </w:rPr>
              <w:t>8</w:t>
            </w:r>
          </w:p>
        </w:tc>
        <w:tc>
          <w:tcPr>
            <w:tcW w:w="1418" w:type="dxa"/>
          </w:tcPr>
          <w:p w:rsidR="0065122B" w:rsidRPr="00A77629" w:rsidRDefault="00832582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06.04</w:t>
            </w:r>
          </w:p>
        </w:tc>
        <w:tc>
          <w:tcPr>
            <w:tcW w:w="5103" w:type="dxa"/>
          </w:tcPr>
          <w:p w:rsidR="0065122B" w:rsidRPr="00A77629" w:rsidRDefault="0065122B" w:rsidP="0065122B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Умножение и деление на 5 </w:t>
            </w:r>
          </w:p>
          <w:p w:rsidR="0065122B" w:rsidRPr="00A77629" w:rsidRDefault="0065122B" w:rsidP="0065122B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(решение частных задач)</w:t>
            </w:r>
            <w:r w:rsidRPr="00A77629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65122B" w:rsidRPr="00A77629" w:rsidRDefault="0065122B" w:rsidP="006512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78–79</w:t>
            </w:r>
          </w:p>
        </w:tc>
        <w:tc>
          <w:tcPr>
            <w:tcW w:w="1808" w:type="dxa"/>
          </w:tcPr>
          <w:p w:rsidR="0065122B" w:rsidRPr="00A77629" w:rsidRDefault="00182FDC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F60AF9" w:rsidTr="007B221A">
        <w:tc>
          <w:tcPr>
            <w:tcW w:w="1242" w:type="dxa"/>
          </w:tcPr>
          <w:p w:rsidR="00F60AF9" w:rsidRPr="00A77629" w:rsidRDefault="00F60AF9" w:rsidP="0083258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10</w:t>
            </w:r>
            <w:r w:rsidR="00832582">
              <w:rPr>
                <w:rFonts w:ascii="Times New Roman" w:eastAsia="Calibri" w:hAnsi="Times New Roman" w:cs="Times New Roman"/>
                <w:bCs/>
                <w:caps/>
              </w:rPr>
              <w:t>9</w:t>
            </w:r>
          </w:p>
        </w:tc>
        <w:tc>
          <w:tcPr>
            <w:tcW w:w="1418" w:type="dxa"/>
          </w:tcPr>
          <w:p w:rsidR="00F60AF9" w:rsidRPr="00A77629" w:rsidRDefault="00F60AF9" w:rsidP="0083258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0</w:t>
            </w:r>
            <w:r w:rsidR="00832582">
              <w:rPr>
                <w:rFonts w:ascii="Times New Roman" w:eastAsia="Calibri" w:hAnsi="Times New Roman" w:cs="Times New Roman"/>
                <w:bCs/>
                <w:caps/>
              </w:rPr>
              <w:t>9</w:t>
            </w: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.04</w:t>
            </w:r>
          </w:p>
        </w:tc>
        <w:tc>
          <w:tcPr>
            <w:tcW w:w="5103" w:type="dxa"/>
          </w:tcPr>
          <w:p w:rsidR="00F60AF9" w:rsidRPr="00A77629" w:rsidRDefault="00F60AF9" w:rsidP="0065122B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Закрепление </w:t>
            </w:r>
            <w:proofErr w:type="gramStart"/>
            <w:r w:rsidRPr="00A77629">
              <w:rPr>
                <w:rFonts w:ascii="Times New Roman" w:eastAsia="Calibri" w:hAnsi="Times New Roman" w:cs="Times New Roman"/>
                <w:color w:val="000000"/>
              </w:rPr>
              <w:t>изученного</w:t>
            </w:r>
            <w:proofErr w:type="gramEnd"/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 по теме</w:t>
            </w:r>
          </w:p>
          <w:p w:rsidR="00F60AF9" w:rsidRPr="00A77629" w:rsidRDefault="00F60AF9" w:rsidP="0065122B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 «Учимся умножать и делить» </w:t>
            </w:r>
          </w:p>
          <w:p w:rsidR="00F60AF9" w:rsidRPr="00A77629" w:rsidRDefault="00F60AF9" w:rsidP="0065122B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(обобщение и систематизация знаний)</w:t>
            </w: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</w:p>
          <w:p w:rsidR="00F60AF9" w:rsidRPr="00A77629" w:rsidRDefault="00F60AF9" w:rsidP="006512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80–81</w:t>
            </w:r>
          </w:p>
        </w:tc>
        <w:tc>
          <w:tcPr>
            <w:tcW w:w="1808" w:type="dxa"/>
          </w:tcPr>
          <w:p w:rsidR="00F60AF9" w:rsidRPr="00A77629" w:rsidRDefault="00F60AF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F60AF9" w:rsidTr="007B221A">
        <w:tc>
          <w:tcPr>
            <w:tcW w:w="1242" w:type="dxa"/>
          </w:tcPr>
          <w:p w:rsidR="00F60AF9" w:rsidRPr="00A77629" w:rsidRDefault="00F60AF9" w:rsidP="0083258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832582">
              <w:rPr>
                <w:rFonts w:ascii="Times New Roman" w:eastAsia="Calibri" w:hAnsi="Times New Roman" w:cs="Times New Roman"/>
                <w:bCs/>
                <w:caps/>
              </w:rPr>
              <w:t>10</w:t>
            </w:r>
          </w:p>
        </w:tc>
        <w:tc>
          <w:tcPr>
            <w:tcW w:w="1418" w:type="dxa"/>
          </w:tcPr>
          <w:p w:rsidR="00F60AF9" w:rsidRPr="00A77629" w:rsidRDefault="00832582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10</w:t>
            </w:r>
            <w:r w:rsidR="00F60AF9" w:rsidRPr="00A77629">
              <w:rPr>
                <w:rFonts w:ascii="Times New Roman" w:eastAsia="Calibri" w:hAnsi="Times New Roman" w:cs="Times New Roman"/>
                <w:bCs/>
                <w:caps/>
              </w:rPr>
              <w:t>.04</w:t>
            </w:r>
          </w:p>
        </w:tc>
        <w:tc>
          <w:tcPr>
            <w:tcW w:w="5103" w:type="dxa"/>
          </w:tcPr>
          <w:p w:rsidR="00F60AF9" w:rsidRPr="00A77629" w:rsidRDefault="00F60AF9" w:rsidP="008D5C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</w:rPr>
              <w:t xml:space="preserve">Решение составных задач </w:t>
            </w:r>
          </w:p>
          <w:p w:rsidR="00F60AF9" w:rsidRPr="00A77629" w:rsidRDefault="00F60AF9" w:rsidP="008D5C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i/>
                <w:iCs/>
              </w:rPr>
              <w:t>(решение учебной задачи)</w:t>
            </w:r>
          </w:p>
        </w:tc>
        <w:tc>
          <w:tcPr>
            <w:tcW w:w="1808" w:type="dxa"/>
          </w:tcPr>
          <w:p w:rsidR="00F60AF9" w:rsidRPr="00A77629" w:rsidRDefault="00F60AF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F60AF9" w:rsidTr="007B221A">
        <w:tc>
          <w:tcPr>
            <w:tcW w:w="1242" w:type="dxa"/>
          </w:tcPr>
          <w:p w:rsidR="00F60AF9" w:rsidRPr="00A77629" w:rsidRDefault="00F60AF9" w:rsidP="0083258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lastRenderedPageBreak/>
              <w:t>1</w:t>
            </w:r>
            <w:r w:rsidR="00832582">
              <w:rPr>
                <w:rFonts w:ascii="Times New Roman" w:eastAsia="Calibri" w:hAnsi="Times New Roman" w:cs="Times New Roman"/>
                <w:bCs/>
                <w:caps/>
              </w:rPr>
              <w:t>11</w:t>
            </w:r>
          </w:p>
        </w:tc>
        <w:tc>
          <w:tcPr>
            <w:tcW w:w="1418" w:type="dxa"/>
          </w:tcPr>
          <w:p w:rsidR="00F60AF9" w:rsidRPr="00A77629" w:rsidRDefault="00832582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11</w:t>
            </w:r>
            <w:r w:rsidR="00F60AF9" w:rsidRPr="00A77629">
              <w:rPr>
                <w:rFonts w:ascii="Times New Roman" w:eastAsia="Calibri" w:hAnsi="Times New Roman" w:cs="Times New Roman"/>
                <w:bCs/>
                <w:caps/>
              </w:rPr>
              <w:t>.04</w:t>
            </w:r>
          </w:p>
        </w:tc>
        <w:tc>
          <w:tcPr>
            <w:tcW w:w="5103" w:type="dxa"/>
          </w:tcPr>
          <w:p w:rsidR="00F60AF9" w:rsidRPr="00A77629" w:rsidRDefault="00F60AF9" w:rsidP="0064061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</w:rPr>
              <w:t>Умножение и деление на 10</w:t>
            </w:r>
          </w:p>
          <w:p w:rsidR="00F60AF9" w:rsidRPr="00A77629" w:rsidRDefault="00F60AF9" w:rsidP="0064061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(постановка учебной задачи)</w:t>
            </w:r>
            <w:r w:rsidRPr="00A77629">
              <w:rPr>
                <w:rFonts w:ascii="Times New Roman" w:eastAsia="Calibri" w:hAnsi="Times New Roman" w:cs="Times New Roman"/>
              </w:rPr>
              <w:t>.</w:t>
            </w:r>
          </w:p>
          <w:p w:rsidR="00F60AF9" w:rsidRPr="00A77629" w:rsidRDefault="00F60AF9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</w:rPr>
              <w:t>Учебник, с. 82–83</w:t>
            </w:r>
          </w:p>
        </w:tc>
        <w:tc>
          <w:tcPr>
            <w:tcW w:w="1808" w:type="dxa"/>
          </w:tcPr>
          <w:p w:rsidR="00F60AF9" w:rsidRPr="00A77629" w:rsidRDefault="00F60AF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F60AF9" w:rsidTr="007B221A">
        <w:tc>
          <w:tcPr>
            <w:tcW w:w="1242" w:type="dxa"/>
          </w:tcPr>
          <w:p w:rsidR="00F60AF9" w:rsidRPr="00A77629" w:rsidRDefault="00F60AF9" w:rsidP="0083258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BF1833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832582">
              <w:rPr>
                <w:rFonts w:ascii="Times New Roman" w:eastAsia="Calibri" w:hAnsi="Times New Roman" w:cs="Times New Roman"/>
                <w:bCs/>
                <w:caps/>
              </w:rPr>
              <w:t>2</w:t>
            </w:r>
          </w:p>
        </w:tc>
        <w:tc>
          <w:tcPr>
            <w:tcW w:w="1418" w:type="dxa"/>
          </w:tcPr>
          <w:p w:rsidR="00F60AF9" w:rsidRPr="00A77629" w:rsidRDefault="00832582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13</w:t>
            </w:r>
            <w:r w:rsidR="00F60AF9" w:rsidRPr="00A77629">
              <w:rPr>
                <w:rFonts w:ascii="Times New Roman" w:eastAsia="Calibri" w:hAnsi="Times New Roman" w:cs="Times New Roman"/>
                <w:bCs/>
                <w:caps/>
              </w:rPr>
              <w:t>.04</w:t>
            </w:r>
          </w:p>
        </w:tc>
        <w:tc>
          <w:tcPr>
            <w:tcW w:w="5103" w:type="dxa"/>
          </w:tcPr>
          <w:p w:rsidR="00F60AF9" w:rsidRPr="00A77629" w:rsidRDefault="00F60AF9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Приемы умножения на 9 </w:t>
            </w:r>
          </w:p>
          <w:p w:rsidR="00F60AF9" w:rsidRPr="00A77629" w:rsidRDefault="00F60AF9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(решение частных задач)</w:t>
            </w: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</w:p>
        </w:tc>
        <w:tc>
          <w:tcPr>
            <w:tcW w:w="1808" w:type="dxa"/>
          </w:tcPr>
          <w:p w:rsidR="00F60AF9" w:rsidRPr="00A77629" w:rsidRDefault="00F60AF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F60AF9" w:rsidTr="007B221A">
        <w:tc>
          <w:tcPr>
            <w:tcW w:w="1242" w:type="dxa"/>
          </w:tcPr>
          <w:p w:rsidR="00F60AF9" w:rsidRPr="00A77629" w:rsidRDefault="00F60AF9" w:rsidP="0083258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11</w:t>
            </w:r>
            <w:r w:rsidR="00832582">
              <w:rPr>
                <w:rFonts w:ascii="Times New Roman" w:eastAsia="Calibri" w:hAnsi="Times New Roman" w:cs="Times New Roman"/>
                <w:bCs/>
                <w:caps/>
              </w:rPr>
              <w:t>3</w:t>
            </w:r>
          </w:p>
        </w:tc>
        <w:tc>
          <w:tcPr>
            <w:tcW w:w="1418" w:type="dxa"/>
          </w:tcPr>
          <w:p w:rsidR="00F60AF9" w:rsidRPr="00A77629" w:rsidRDefault="00F60AF9" w:rsidP="0083258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832582">
              <w:rPr>
                <w:rFonts w:ascii="Times New Roman" w:eastAsia="Calibri" w:hAnsi="Times New Roman" w:cs="Times New Roman"/>
                <w:bCs/>
                <w:caps/>
              </w:rPr>
              <w:t>6</w:t>
            </w: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.04</w:t>
            </w:r>
          </w:p>
        </w:tc>
        <w:tc>
          <w:tcPr>
            <w:tcW w:w="5103" w:type="dxa"/>
          </w:tcPr>
          <w:p w:rsidR="00F60AF9" w:rsidRPr="00A77629" w:rsidRDefault="00F60AF9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Умножение одинаковых чисел от 6 до 10 </w:t>
            </w:r>
          </w:p>
          <w:p w:rsidR="00F60AF9" w:rsidRPr="00A77629" w:rsidRDefault="00F60AF9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(решение частных задач)</w:t>
            </w:r>
            <w:r w:rsidRPr="00A77629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F60AF9" w:rsidRPr="00A77629" w:rsidRDefault="00F60AF9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90–91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F60AF9" w:rsidRPr="00A77629" w:rsidRDefault="00F60AF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F60AF9" w:rsidTr="007B221A">
        <w:tc>
          <w:tcPr>
            <w:tcW w:w="1242" w:type="dxa"/>
          </w:tcPr>
          <w:p w:rsidR="00F60AF9" w:rsidRPr="00A77629" w:rsidRDefault="00F60AF9" w:rsidP="0083258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11</w:t>
            </w:r>
            <w:r w:rsidR="00832582">
              <w:rPr>
                <w:rFonts w:ascii="Times New Roman" w:eastAsia="Calibri" w:hAnsi="Times New Roman" w:cs="Times New Roman"/>
                <w:bCs/>
                <w:caps/>
              </w:rPr>
              <w:t>4</w:t>
            </w:r>
          </w:p>
        </w:tc>
        <w:tc>
          <w:tcPr>
            <w:tcW w:w="1418" w:type="dxa"/>
          </w:tcPr>
          <w:p w:rsidR="00F60AF9" w:rsidRPr="00A77629" w:rsidRDefault="00F60AF9" w:rsidP="0083258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832582">
              <w:rPr>
                <w:rFonts w:ascii="Times New Roman" w:eastAsia="Calibri" w:hAnsi="Times New Roman" w:cs="Times New Roman"/>
                <w:bCs/>
                <w:caps/>
              </w:rPr>
              <w:t>7</w:t>
            </w: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.04</w:t>
            </w:r>
          </w:p>
        </w:tc>
        <w:tc>
          <w:tcPr>
            <w:tcW w:w="5103" w:type="dxa"/>
          </w:tcPr>
          <w:p w:rsidR="00F60AF9" w:rsidRPr="00A77629" w:rsidRDefault="00F60AF9" w:rsidP="00640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Трудные случаи</w:t>
            </w:r>
            <w:r w:rsidRPr="00A77629">
              <w:rPr>
                <w:rFonts w:ascii="Times New Roman" w:eastAsia="Calibri" w:hAnsi="Times New Roman" w:cs="Times New Roman"/>
                <w:color w:val="000000"/>
                <w:spacing w:val="45"/>
              </w:rPr>
              <w:t xml:space="preserve"> </w:t>
            </w:r>
            <w:r w:rsidRPr="00A77629">
              <w:rPr>
                <w:rFonts w:ascii="Times New Roman" w:eastAsia="Calibri" w:hAnsi="Times New Roman" w:cs="Times New Roman"/>
                <w:color w:val="000000"/>
              </w:rPr>
              <w:t>умножения</w:t>
            </w:r>
          </w:p>
          <w:p w:rsidR="00F60AF9" w:rsidRPr="00A77629" w:rsidRDefault="00F60AF9" w:rsidP="00640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7762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(решение учебной задачи)</w:t>
            </w:r>
            <w:r w:rsidRPr="00A77629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F60AF9" w:rsidRPr="00A77629" w:rsidRDefault="00F60AF9" w:rsidP="00640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92–93</w:t>
            </w:r>
          </w:p>
        </w:tc>
        <w:tc>
          <w:tcPr>
            <w:tcW w:w="1808" w:type="dxa"/>
          </w:tcPr>
          <w:p w:rsidR="00F60AF9" w:rsidRPr="00A77629" w:rsidRDefault="00F60AF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F60AF9" w:rsidTr="007B221A">
        <w:tc>
          <w:tcPr>
            <w:tcW w:w="1242" w:type="dxa"/>
          </w:tcPr>
          <w:p w:rsidR="00F60AF9" w:rsidRPr="00A77629" w:rsidRDefault="00F60AF9" w:rsidP="0083258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11</w:t>
            </w:r>
            <w:r w:rsidR="00832582">
              <w:rPr>
                <w:rFonts w:ascii="Times New Roman" w:eastAsia="Calibri" w:hAnsi="Times New Roman" w:cs="Times New Roman"/>
                <w:bCs/>
                <w:caps/>
              </w:rPr>
              <w:t>5</w:t>
            </w:r>
          </w:p>
        </w:tc>
        <w:tc>
          <w:tcPr>
            <w:tcW w:w="1418" w:type="dxa"/>
          </w:tcPr>
          <w:p w:rsidR="00F60AF9" w:rsidRPr="00A77629" w:rsidRDefault="00F60AF9" w:rsidP="0083258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832582">
              <w:rPr>
                <w:rFonts w:ascii="Times New Roman" w:eastAsia="Calibri" w:hAnsi="Times New Roman" w:cs="Times New Roman"/>
                <w:bCs/>
                <w:caps/>
              </w:rPr>
              <w:t>8</w:t>
            </w: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.04</w:t>
            </w:r>
          </w:p>
        </w:tc>
        <w:tc>
          <w:tcPr>
            <w:tcW w:w="5103" w:type="dxa"/>
          </w:tcPr>
          <w:p w:rsidR="00F60AF9" w:rsidRPr="00A77629" w:rsidRDefault="00F60AF9" w:rsidP="00640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Закрепление </w:t>
            </w:r>
            <w:proofErr w:type="gramStart"/>
            <w:r w:rsidRPr="00A77629">
              <w:rPr>
                <w:rFonts w:ascii="Times New Roman" w:eastAsia="Calibri" w:hAnsi="Times New Roman" w:cs="Times New Roman"/>
                <w:color w:val="000000"/>
              </w:rPr>
              <w:t>изученного</w:t>
            </w:r>
            <w:proofErr w:type="gramEnd"/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 по теме</w:t>
            </w:r>
          </w:p>
          <w:p w:rsidR="00F60AF9" w:rsidRPr="00A77629" w:rsidRDefault="00F60AF9" w:rsidP="00640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 «Учимся умножать и делить»</w:t>
            </w:r>
          </w:p>
          <w:p w:rsidR="00F60AF9" w:rsidRPr="00A77629" w:rsidRDefault="00F60AF9" w:rsidP="00640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7762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(обобщение и систематизация знаний)</w:t>
            </w:r>
            <w:r w:rsidRPr="00A77629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F60AF9" w:rsidRPr="00A77629" w:rsidRDefault="00F60AF9" w:rsidP="00640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94–95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F60AF9" w:rsidRPr="00A77629" w:rsidRDefault="00F60AF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F60AF9" w:rsidTr="007B221A">
        <w:tc>
          <w:tcPr>
            <w:tcW w:w="1242" w:type="dxa"/>
          </w:tcPr>
          <w:p w:rsidR="00F60AF9" w:rsidRPr="00A77629" w:rsidRDefault="00F60AF9" w:rsidP="0083258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11</w:t>
            </w:r>
            <w:r w:rsidR="00832582">
              <w:rPr>
                <w:rFonts w:ascii="Times New Roman" w:eastAsia="Calibri" w:hAnsi="Times New Roman" w:cs="Times New Roman"/>
                <w:bCs/>
                <w:caps/>
              </w:rPr>
              <w:t>6</w:t>
            </w:r>
          </w:p>
        </w:tc>
        <w:tc>
          <w:tcPr>
            <w:tcW w:w="1418" w:type="dxa"/>
          </w:tcPr>
          <w:p w:rsidR="00F60AF9" w:rsidRPr="00A77629" w:rsidRDefault="00832582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20</w:t>
            </w:r>
            <w:r w:rsidR="00F60AF9" w:rsidRPr="00A77629">
              <w:rPr>
                <w:rFonts w:ascii="Times New Roman" w:eastAsia="Calibri" w:hAnsi="Times New Roman" w:cs="Times New Roman"/>
                <w:bCs/>
                <w:caps/>
              </w:rPr>
              <w:t>.04</w:t>
            </w:r>
          </w:p>
        </w:tc>
        <w:tc>
          <w:tcPr>
            <w:tcW w:w="5103" w:type="dxa"/>
          </w:tcPr>
          <w:p w:rsidR="00F60AF9" w:rsidRPr="00A77629" w:rsidRDefault="00F60AF9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Решение нестандартных задач </w:t>
            </w:r>
          </w:p>
          <w:p w:rsidR="00F60AF9" w:rsidRPr="00A77629" w:rsidRDefault="00F60AF9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(решение учебной задачи)</w:t>
            </w: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</w:p>
          <w:p w:rsidR="00F60AF9" w:rsidRPr="00A77629" w:rsidRDefault="00F60AF9" w:rsidP="00640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96–97</w:t>
            </w:r>
          </w:p>
        </w:tc>
        <w:tc>
          <w:tcPr>
            <w:tcW w:w="1808" w:type="dxa"/>
          </w:tcPr>
          <w:p w:rsidR="00F60AF9" w:rsidRPr="00A77629" w:rsidRDefault="00F60AF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F60AF9" w:rsidTr="007B221A">
        <w:tc>
          <w:tcPr>
            <w:tcW w:w="1242" w:type="dxa"/>
          </w:tcPr>
          <w:p w:rsidR="00F60AF9" w:rsidRPr="00A77629" w:rsidRDefault="00F60AF9" w:rsidP="0083258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11</w:t>
            </w:r>
            <w:r w:rsidR="00832582">
              <w:rPr>
                <w:rFonts w:ascii="Times New Roman" w:eastAsia="Calibri" w:hAnsi="Times New Roman" w:cs="Times New Roman"/>
                <w:bCs/>
                <w:caps/>
              </w:rPr>
              <w:t>7</w:t>
            </w:r>
          </w:p>
        </w:tc>
        <w:tc>
          <w:tcPr>
            <w:tcW w:w="1418" w:type="dxa"/>
          </w:tcPr>
          <w:p w:rsidR="00F60AF9" w:rsidRPr="00A77629" w:rsidRDefault="00832582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23</w:t>
            </w:r>
            <w:r w:rsidR="00F60AF9" w:rsidRPr="00A77629">
              <w:rPr>
                <w:rFonts w:ascii="Times New Roman" w:eastAsia="Calibri" w:hAnsi="Times New Roman" w:cs="Times New Roman"/>
                <w:bCs/>
                <w:caps/>
              </w:rPr>
              <w:t>.04</w:t>
            </w:r>
          </w:p>
        </w:tc>
        <w:tc>
          <w:tcPr>
            <w:tcW w:w="5103" w:type="dxa"/>
          </w:tcPr>
          <w:p w:rsidR="00F60AF9" w:rsidRPr="00A77629" w:rsidRDefault="00F60AF9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Повторение, обобщение </w:t>
            </w:r>
            <w:proofErr w:type="gramStart"/>
            <w:r w:rsidRPr="00A77629">
              <w:rPr>
                <w:rFonts w:ascii="Times New Roman" w:eastAsia="Calibri" w:hAnsi="Times New Roman" w:cs="Times New Roman"/>
                <w:color w:val="000000"/>
              </w:rPr>
              <w:t>изученного</w:t>
            </w:r>
            <w:proofErr w:type="gramEnd"/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 «Учимся умножать и делить»</w:t>
            </w:r>
          </w:p>
          <w:p w:rsidR="00F60AF9" w:rsidRPr="00A77629" w:rsidRDefault="00F60AF9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(решение конкретно-практических задач)</w:t>
            </w:r>
            <w:r w:rsidRPr="00A77629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F60AF9" w:rsidRPr="00A77629" w:rsidRDefault="00F60AF9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98–105</w:t>
            </w:r>
          </w:p>
        </w:tc>
        <w:tc>
          <w:tcPr>
            <w:tcW w:w="1808" w:type="dxa"/>
          </w:tcPr>
          <w:p w:rsidR="00F60AF9" w:rsidRPr="00A77629" w:rsidRDefault="00F60AF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F60AF9" w:rsidTr="007B221A">
        <w:tc>
          <w:tcPr>
            <w:tcW w:w="1242" w:type="dxa"/>
          </w:tcPr>
          <w:p w:rsidR="00F60AF9" w:rsidRPr="00A77629" w:rsidRDefault="00F60AF9" w:rsidP="0083258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11</w:t>
            </w:r>
            <w:r w:rsidR="00832582">
              <w:rPr>
                <w:rFonts w:ascii="Times New Roman" w:eastAsia="Calibri" w:hAnsi="Times New Roman" w:cs="Times New Roman"/>
                <w:bCs/>
                <w:caps/>
              </w:rPr>
              <w:t>8</w:t>
            </w:r>
          </w:p>
        </w:tc>
        <w:tc>
          <w:tcPr>
            <w:tcW w:w="1418" w:type="dxa"/>
          </w:tcPr>
          <w:p w:rsidR="00F60AF9" w:rsidRPr="00A77629" w:rsidRDefault="00832582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24</w:t>
            </w:r>
            <w:r w:rsidR="00F60AF9" w:rsidRPr="00A77629">
              <w:rPr>
                <w:rFonts w:ascii="Times New Roman" w:eastAsia="Calibri" w:hAnsi="Times New Roman" w:cs="Times New Roman"/>
                <w:bCs/>
                <w:caps/>
              </w:rPr>
              <w:t>.04</w:t>
            </w:r>
          </w:p>
        </w:tc>
        <w:tc>
          <w:tcPr>
            <w:tcW w:w="5103" w:type="dxa"/>
          </w:tcPr>
          <w:p w:rsidR="00F60AF9" w:rsidRPr="00A77629" w:rsidRDefault="00F60AF9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</w:rPr>
              <w:t>Контрольная работа</w:t>
            </w:r>
          </w:p>
          <w:p w:rsidR="00F60AF9" w:rsidRPr="00A77629" w:rsidRDefault="00F60AF9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</w:rPr>
              <w:t xml:space="preserve"> по теме «Учимся умножать и делить»</w:t>
            </w:r>
          </w:p>
          <w:p w:rsidR="00F60AF9" w:rsidRPr="00A77629" w:rsidRDefault="00F60AF9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(контроль и оценка знаний)</w:t>
            </w:r>
          </w:p>
        </w:tc>
        <w:tc>
          <w:tcPr>
            <w:tcW w:w="1808" w:type="dxa"/>
          </w:tcPr>
          <w:p w:rsidR="00F60AF9" w:rsidRPr="00A77629" w:rsidRDefault="00F60AF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F60AF9" w:rsidTr="007B221A">
        <w:tc>
          <w:tcPr>
            <w:tcW w:w="1242" w:type="dxa"/>
          </w:tcPr>
          <w:p w:rsidR="00F60AF9" w:rsidRPr="00A77629" w:rsidRDefault="00F60AF9" w:rsidP="0083258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11</w:t>
            </w:r>
            <w:r w:rsidR="00832582">
              <w:rPr>
                <w:rFonts w:ascii="Times New Roman" w:eastAsia="Calibri" w:hAnsi="Times New Roman" w:cs="Times New Roman"/>
                <w:bCs/>
                <w:caps/>
              </w:rPr>
              <w:t>9</w:t>
            </w:r>
          </w:p>
        </w:tc>
        <w:tc>
          <w:tcPr>
            <w:tcW w:w="1418" w:type="dxa"/>
          </w:tcPr>
          <w:p w:rsidR="00F60AF9" w:rsidRPr="00A77629" w:rsidRDefault="00832582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25</w:t>
            </w:r>
            <w:r w:rsidR="00F60AF9" w:rsidRPr="00A77629">
              <w:rPr>
                <w:rFonts w:ascii="Times New Roman" w:eastAsia="Calibri" w:hAnsi="Times New Roman" w:cs="Times New Roman"/>
                <w:bCs/>
                <w:caps/>
              </w:rPr>
              <w:t>.04</w:t>
            </w:r>
          </w:p>
        </w:tc>
        <w:tc>
          <w:tcPr>
            <w:tcW w:w="5103" w:type="dxa"/>
          </w:tcPr>
          <w:p w:rsidR="00F60AF9" w:rsidRPr="00A77629" w:rsidRDefault="00F60AF9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A77629">
              <w:rPr>
                <w:rFonts w:ascii="Times New Roman" w:eastAsia="Calibri" w:hAnsi="Times New Roman" w:cs="Times New Roman"/>
              </w:rPr>
              <w:t xml:space="preserve">Анализ и работа над ошибками. Повторение по теме «Учимся умножать и делить» 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1808" w:type="dxa"/>
          </w:tcPr>
          <w:p w:rsidR="00F60AF9" w:rsidRPr="00A77629" w:rsidRDefault="00F60AF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F60AF9" w:rsidTr="007B221A">
        <w:tc>
          <w:tcPr>
            <w:tcW w:w="1242" w:type="dxa"/>
          </w:tcPr>
          <w:p w:rsidR="00F60AF9" w:rsidRPr="00A77629" w:rsidRDefault="00F60AF9" w:rsidP="0083258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832582">
              <w:rPr>
                <w:rFonts w:ascii="Times New Roman" w:eastAsia="Calibri" w:hAnsi="Times New Roman" w:cs="Times New Roman"/>
                <w:bCs/>
                <w:caps/>
              </w:rPr>
              <w:t>20</w:t>
            </w:r>
          </w:p>
        </w:tc>
        <w:tc>
          <w:tcPr>
            <w:tcW w:w="1418" w:type="dxa"/>
          </w:tcPr>
          <w:p w:rsidR="00F60AF9" w:rsidRPr="00A77629" w:rsidRDefault="00F60AF9" w:rsidP="0083258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="00832582">
              <w:rPr>
                <w:rFonts w:ascii="Times New Roman" w:eastAsia="Calibri" w:hAnsi="Times New Roman" w:cs="Times New Roman"/>
                <w:bCs/>
                <w:caps/>
              </w:rPr>
              <w:t>7</w:t>
            </w: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.04</w:t>
            </w:r>
          </w:p>
        </w:tc>
        <w:tc>
          <w:tcPr>
            <w:tcW w:w="5103" w:type="dxa"/>
          </w:tcPr>
          <w:p w:rsidR="00F60AF9" w:rsidRPr="00A77629" w:rsidRDefault="00F60AF9" w:rsidP="0064061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</w:rPr>
              <w:t xml:space="preserve">Повторение, обобщение по теме «Учимся умножать и делить» 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>(решение конкретно-практических задач)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F60AF9" w:rsidRPr="00A77629" w:rsidRDefault="00F60AF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F60AF9" w:rsidTr="007B221A">
        <w:tc>
          <w:tcPr>
            <w:tcW w:w="1242" w:type="dxa"/>
          </w:tcPr>
          <w:p w:rsidR="00F60AF9" w:rsidRPr="00A77629" w:rsidRDefault="00F60AF9" w:rsidP="0083258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832582">
              <w:rPr>
                <w:rFonts w:ascii="Times New Roman" w:eastAsia="Calibri" w:hAnsi="Times New Roman" w:cs="Times New Roman"/>
                <w:bCs/>
                <w:caps/>
              </w:rPr>
              <w:t>21</w:t>
            </w:r>
          </w:p>
        </w:tc>
        <w:tc>
          <w:tcPr>
            <w:tcW w:w="1418" w:type="dxa"/>
          </w:tcPr>
          <w:p w:rsidR="00F60AF9" w:rsidRPr="00A77629" w:rsidRDefault="00D8477E" w:rsidP="00D8477E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04.05</w:t>
            </w:r>
          </w:p>
        </w:tc>
        <w:tc>
          <w:tcPr>
            <w:tcW w:w="5103" w:type="dxa"/>
          </w:tcPr>
          <w:p w:rsidR="00F60AF9" w:rsidRPr="00A77629" w:rsidRDefault="00F60AF9" w:rsidP="0064061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</w:rPr>
            </w:pPr>
            <w:r w:rsidRPr="00A77629">
              <w:rPr>
                <w:rFonts w:ascii="Times New Roman" w:eastAsia="Calibri" w:hAnsi="Times New Roman" w:cs="Times New Roman"/>
              </w:rPr>
              <w:t xml:space="preserve">Повторение, обобщение по теме «Учимся умножать и делить» </w:t>
            </w:r>
            <w:r w:rsidRPr="00A77629">
              <w:rPr>
                <w:rFonts w:ascii="Times New Roman" w:eastAsia="Calibri" w:hAnsi="Times New Roman" w:cs="Times New Roman"/>
                <w:i/>
                <w:iCs/>
              </w:rPr>
              <w:t xml:space="preserve">(решение конкретно-практических задач) </w:t>
            </w:r>
          </w:p>
        </w:tc>
        <w:tc>
          <w:tcPr>
            <w:tcW w:w="1808" w:type="dxa"/>
          </w:tcPr>
          <w:p w:rsidR="00F60AF9" w:rsidRPr="00A77629" w:rsidRDefault="00F60AF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F60AF9" w:rsidTr="007B221A">
        <w:tc>
          <w:tcPr>
            <w:tcW w:w="1242" w:type="dxa"/>
          </w:tcPr>
          <w:p w:rsidR="00F60AF9" w:rsidRPr="00A77629" w:rsidRDefault="00F60AF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</w:p>
        </w:tc>
        <w:tc>
          <w:tcPr>
            <w:tcW w:w="1418" w:type="dxa"/>
          </w:tcPr>
          <w:p w:rsidR="00F60AF9" w:rsidRPr="00A77629" w:rsidRDefault="00F60AF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</w:p>
        </w:tc>
        <w:tc>
          <w:tcPr>
            <w:tcW w:w="5103" w:type="dxa"/>
          </w:tcPr>
          <w:p w:rsidR="00F60AF9" w:rsidRPr="00D1798B" w:rsidRDefault="00F60AF9" w:rsidP="0064061A">
            <w:pPr>
              <w:autoSpaceDE w:val="0"/>
              <w:autoSpaceDN w:val="0"/>
              <w:adjustRightInd w:val="0"/>
              <w:spacing w:line="252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9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Действия с выражениями</w:t>
            </w:r>
            <w:r w:rsidRPr="00D179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F60AF9" w:rsidRPr="00A77629" w:rsidRDefault="00186FCE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</w:rPr>
              <w:t>15</w:t>
            </w:r>
            <w:r w:rsidR="00F60AF9" w:rsidRPr="00A77629">
              <w:rPr>
                <w:rFonts w:ascii="Times New Roman" w:eastAsia="Calibri" w:hAnsi="Times New Roman" w:cs="Times New Roman"/>
              </w:rPr>
              <w:t xml:space="preserve"> ч</w:t>
            </w:r>
          </w:p>
        </w:tc>
      </w:tr>
      <w:tr w:rsidR="00F60AF9" w:rsidTr="007B221A">
        <w:tc>
          <w:tcPr>
            <w:tcW w:w="1242" w:type="dxa"/>
          </w:tcPr>
          <w:p w:rsidR="00F60AF9" w:rsidRPr="00A77629" w:rsidRDefault="00F60AF9" w:rsidP="0083258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BF1833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="00832582">
              <w:rPr>
                <w:rFonts w:ascii="Times New Roman" w:eastAsia="Calibri" w:hAnsi="Times New Roman" w:cs="Times New Roman"/>
                <w:bCs/>
                <w:caps/>
              </w:rPr>
              <w:t>2</w:t>
            </w:r>
          </w:p>
        </w:tc>
        <w:tc>
          <w:tcPr>
            <w:tcW w:w="1418" w:type="dxa"/>
          </w:tcPr>
          <w:p w:rsidR="00F60AF9" w:rsidRPr="00A77629" w:rsidRDefault="00D1798B" w:rsidP="00D8477E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0</w:t>
            </w:r>
            <w:r w:rsidR="00D8477E">
              <w:rPr>
                <w:rFonts w:ascii="Times New Roman" w:eastAsia="Calibri" w:hAnsi="Times New Roman" w:cs="Times New Roman"/>
                <w:bCs/>
                <w:caps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caps/>
              </w:rPr>
              <w:t>.05</w:t>
            </w:r>
          </w:p>
        </w:tc>
        <w:tc>
          <w:tcPr>
            <w:tcW w:w="5103" w:type="dxa"/>
          </w:tcPr>
          <w:p w:rsidR="00F60AF9" w:rsidRPr="00A77629" w:rsidRDefault="00F60AF9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Переместительные законы сложения и умножения </w:t>
            </w:r>
            <w:r w:rsidRPr="00A7762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(постановка учебной задачи)</w:t>
            </w: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</w:p>
          <w:p w:rsidR="00F60AF9" w:rsidRPr="00A77629" w:rsidRDefault="00F60AF9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106–107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F60AF9" w:rsidRPr="00A77629" w:rsidRDefault="00F60AF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F60AF9" w:rsidRPr="00A77629" w:rsidTr="007B221A">
        <w:tc>
          <w:tcPr>
            <w:tcW w:w="1242" w:type="dxa"/>
          </w:tcPr>
          <w:p w:rsidR="00F60AF9" w:rsidRPr="00A77629" w:rsidRDefault="00F60AF9" w:rsidP="0083258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12</w:t>
            </w:r>
            <w:r w:rsidR="00832582">
              <w:rPr>
                <w:rFonts w:ascii="Times New Roman" w:eastAsia="Calibri" w:hAnsi="Times New Roman" w:cs="Times New Roman"/>
                <w:bCs/>
                <w:caps/>
              </w:rPr>
              <w:t>3</w:t>
            </w:r>
          </w:p>
        </w:tc>
        <w:tc>
          <w:tcPr>
            <w:tcW w:w="1418" w:type="dxa"/>
          </w:tcPr>
          <w:p w:rsidR="00F60AF9" w:rsidRPr="00A77629" w:rsidRDefault="00D1798B" w:rsidP="00D8477E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0</w:t>
            </w:r>
            <w:r w:rsidR="00D8477E">
              <w:rPr>
                <w:rFonts w:ascii="Times New Roman" w:eastAsia="Calibri" w:hAnsi="Times New Roman" w:cs="Times New Roman"/>
                <w:bCs/>
                <w:caps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caps/>
              </w:rPr>
              <w:t>.05</w:t>
            </w:r>
          </w:p>
        </w:tc>
        <w:tc>
          <w:tcPr>
            <w:tcW w:w="5103" w:type="dxa"/>
          </w:tcPr>
          <w:p w:rsidR="00F60AF9" w:rsidRPr="00A77629" w:rsidRDefault="00F60AF9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Сложение и умножение с числами 0 и 1 </w:t>
            </w:r>
          </w:p>
          <w:p w:rsidR="00F60AF9" w:rsidRPr="00A77629" w:rsidRDefault="00F60AF9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(решение учебной задачи)</w:t>
            </w:r>
            <w:r w:rsidRPr="00A77629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F60AF9" w:rsidRPr="00A77629" w:rsidRDefault="00F60AF9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108–109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F60AF9" w:rsidRPr="00A77629" w:rsidRDefault="00F60AF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F60AF9" w:rsidRPr="00A77629" w:rsidTr="007B221A">
        <w:tc>
          <w:tcPr>
            <w:tcW w:w="1242" w:type="dxa"/>
          </w:tcPr>
          <w:p w:rsidR="00F60AF9" w:rsidRPr="00A77629" w:rsidRDefault="00F60AF9" w:rsidP="0083258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12</w:t>
            </w:r>
            <w:r w:rsidR="00832582">
              <w:rPr>
                <w:rFonts w:ascii="Times New Roman" w:eastAsia="Calibri" w:hAnsi="Times New Roman" w:cs="Times New Roman"/>
                <w:bCs/>
                <w:caps/>
              </w:rPr>
              <w:t>4</w:t>
            </w:r>
          </w:p>
        </w:tc>
        <w:tc>
          <w:tcPr>
            <w:tcW w:w="1418" w:type="dxa"/>
          </w:tcPr>
          <w:p w:rsidR="00F60AF9" w:rsidRPr="00A77629" w:rsidRDefault="00D8477E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11</w:t>
            </w:r>
            <w:r w:rsidR="00D1798B">
              <w:rPr>
                <w:rFonts w:ascii="Times New Roman" w:eastAsia="Calibri" w:hAnsi="Times New Roman" w:cs="Times New Roman"/>
                <w:bCs/>
                <w:caps/>
              </w:rPr>
              <w:t>.05</w:t>
            </w:r>
          </w:p>
        </w:tc>
        <w:tc>
          <w:tcPr>
            <w:tcW w:w="5103" w:type="dxa"/>
          </w:tcPr>
          <w:p w:rsidR="00F60AF9" w:rsidRPr="00A77629" w:rsidRDefault="00F60AF9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Вычитание и деление</w:t>
            </w:r>
            <w:r w:rsidRPr="00A7762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</w:t>
            </w:r>
          </w:p>
          <w:p w:rsidR="00F60AF9" w:rsidRPr="00A77629" w:rsidRDefault="00F60AF9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(решение учебной задачи)</w:t>
            </w:r>
            <w:r w:rsidRPr="00A77629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F60AF9" w:rsidRPr="00A77629" w:rsidRDefault="00F60AF9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110–111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F60AF9" w:rsidRPr="00A77629" w:rsidRDefault="00F60AF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F60AF9" w:rsidRPr="00A77629" w:rsidTr="007B221A">
        <w:tc>
          <w:tcPr>
            <w:tcW w:w="1242" w:type="dxa"/>
          </w:tcPr>
          <w:p w:rsidR="00F60AF9" w:rsidRPr="00A77629" w:rsidRDefault="00F60AF9" w:rsidP="0083258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12</w:t>
            </w:r>
            <w:r w:rsidR="00832582">
              <w:rPr>
                <w:rFonts w:ascii="Times New Roman" w:eastAsia="Calibri" w:hAnsi="Times New Roman" w:cs="Times New Roman"/>
                <w:bCs/>
                <w:caps/>
              </w:rPr>
              <w:t>5</w:t>
            </w:r>
          </w:p>
        </w:tc>
        <w:tc>
          <w:tcPr>
            <w:tcW w:w="1418" w:type="dxa"/>
          </w:tcPr>
          <w:p w:rsidR="00F60AF9" w:rsidRPr="00A77629" w:rsidRDefault="00D1798B" w:rsidP="00D8477E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D8477E">
              <w:rPr>
                <w:rFonts w:ascii="Times New Roman" w:eastAsia="Calibri" w:hAnsi="Times New Roman" w:cs="Times New Roman"/>
                <w:bCs/>
                <w:caps/>
              </w:rPr>
              <w:t>4</w:t>
            </w:r>
            <w:r w:rsidR="00F60AF9" w:rsidRPr="00A77629">
              <w:rPr>
                <w:rFonts w:ascii="Times New Roman" w:eastAsia="Calibri" w:hAnsi="Times New Roman" w:cs="Times New Roman"/>
                <w:bCs/>
                <w:caps/>
              </w:rPr>
              <w:t>.05</w:t>
            </w:r>
          </w:p>
        </w:tc>
        <w:tc>
          <w:tcPr>
            <w:tcW w:w="5103" w:type="dxa"/>
          </w:tcPr>
          <w:p w:rsidR="00F60AF9" w:rsidRPr="00A77629" w:rsidRDefault="00F60AF9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Выражения </w:t>
            </w:r>
            <w:r w:rsidRPr="00A7762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(решение учебной задачи)</w:t>
            </w:r>
            <w:r w:rsidRPr="00A77629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F60AF9" w:rsidRPr="00A77629" w:rsidRDefault="00F60AF9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112—113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F60AF9" w:rsidRPr="00A77629" w:rsidRDefault="00F60AF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F60AF9" w:rsidRPr="00A77629" w:rsidTr="007B221A">
        <w:tc>
          <w:tcPr>
            <w:tcW w:w="1242" w:type="dxa"/>
          </w:tcPr>
          <w:p w:rsidR="00F60AF9" w:rsidRPr="00A77629" w:rsidRDefault="00F60AF9" w:rsidP="0083258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12</w:t>
            </w:r>
            <w:r w:rsidR="00832582">
              <w:rPr>
                <w:rFonts w:ascii="Times New Roman" w:eastAsia="Calibri" w:hAnsi="Times New Roman" w:cs="Times New Roman"/>
                <w:bCs/>
                <w:caps/>
              </w:rPr>
              <w:t>6</w:t>
            </w:r>
          </w:p>
        </w:tc>
        <w:tc>
          <w:tcPr>
            <w:tcW w:w="1418" w:type="dxa"/>
          </w:tcPr>
          <w:p w:rsidR="00F60AF9" w:rsidRPr="00A77629" w:rsidRDefault="00D1798B" w:rsidP="00D8477E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D8477E">
              <w:rPr>
                <w:rFonts w:ascii="Times New Roman" w:eastAsia="Calibri" w:hAnsi="Times New Roman" w:cs="Times New Roman"/>
                <w:bCs/>
                <w:caps/>
              </w:rPr>
              <w:t>5</w:t>
            </w:r>
            <w:r w:rsidR="00F60AF9" w:rsidRPr="00A77629">
              <w:rPr>
                <w:rFonts w:ascii="Times New Roman" w:eastAsia="Calibri" w:hAnsi="Times New Roman" w:cs="Times New Roman"/>
                <w:bCs/>
                <w:caps/>
              </w:rPr>
              <w:t>.05</w:t>
            </w:r>
          </w:p>
        </w:tc>
        <w:tc>
          <w:tcPr>
            <w:tcW w:w="5103" w:type="dxa"/>
          </w:tcPr>
          <w:p w:rsidR="00F60AF9" w:rsidRPr="00A77629" w:rsidRDefault="00F60AF9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Порядок действий в выражениях без скобок </w:t>
            </w:r>
            <w:r w:rsidRPr="00A7762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(решение частных задач)</w:t>
            </w:r>
            <w:r w:rsidRPr="00A77629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F60AF9" w:rsidRPr="00A77629" w:rsidRDefault="00F60AF9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114–115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F60AF9" w:rsidRPr="00A77629" w:rsidRDefault="00F60AF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F60AF9" w:rsidRPr="00A77629" w:rsidTr="007B221A">
        <w:tc>
          <w:tcPr>
            <w:tcW w:w="1242" w:type="dxa"/>
          </w:tcPr>
          <w:p w:rsidR="00F60AF9" w:rsidRPr="00A77629" w:rsidRDefault="00F60AF9" w:rsidP="0083258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12</w:t>
            </w:r>
            <w:r w:rsidR="00832582">
              <w:rPr>
                <w:rFonts w:ascii="Times New Roman" w:eastAsia="Calibri" w:hAnsi="Times New Roman" w:cs="Times New Roman"/>
                <w:bCs/>
                <w:caps/>
              </w:rPr>
              <w:t>7</w:t>
            </w:r>
          </w:p>
        </w:tc>
        <w:tc>
          <w:tcPr>
            <w:tcW w:w="1418" w:type="dxa"/>
          </w:tcPr>
          <w:p w:rsidR="00F60AF9" w:rsidRPr="00A77629" w:rsidRDefault="00D1798B" w:rsidP="00D8477E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D8477E">
              <w:rPr>
                <w:rFonts w:ascii="Times New Roman" w:eastAsia="Calibri" w:hAnsi="Times New Roman" w:cs="Times New Roman"/>
                <w:bCs/>
                <w:caps/>
              </w:rPr>
              <w:t>6</w:t>
            </w:r>
            <w:r w:rsidR="00F60AF9" w:rsidRPr="00A77629">
              <w:rPr>
                <w:rFonts w:ascii="Times New Roman" w:eastAsia="Calibri" w:hAnsi="Times New Roman" w:cs="Times New Roman"/>
                <w:bCs/>
                <w:caps/>
              </w:rPr>
              <w:t>.05</w:t>
            </w:r>
          </w:p>
        </w:tc>
        <w:tc>
          <w:tcPr>
            <w:tcW w:w="5103" w:type="dxa"/>
          </w:tcPr>
          <w:p w:rsidR="00F60AF9" w:rsidRPr="00A77629" w:rsidRDefault="00F60AF9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Составление выражения при решении задач </w:t>
            </w:r>
            <w:r w:rsidRPr="00A7762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(постановка и решение учебной задачи)</w:t>
            </w:r>
            <w:r w:rsidRPr="00A77629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F60AF9" w:rsidRPr="00A77629" w:rsidRDefault="00F60AF9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116–117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F60AF9" w:rsidRPr="00A77629" w:rsidRDefault="00F60AF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F60AF9" w:rsidRPr="00A77629" w:rsidTr="007B221A">
        <w:tc>
          <w:tcPr>
            <w:tcW w:w="1242" w:type="dxa"/>
          </w:tcPr>
          <w:p w:rsidR="00F60AF9" w:rsidRPr="00A77629" w:rsidRDefault="00F60AF9" w:rsidP="00D1798B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lastRenderedPageBreak/>
              <w:t>12</w:t>
            </w:r>
            <w:r w:rsidR="00D1798B">
              <w:rPr>
                <w:rFonts w:ascii="Times New Roman" w:eastAsia="Calibri" w:hAnsi="Times New Roman" w:cs="Times New Roman"/>
                <w:bCs/>
                <w:caps/>
              </w:rPr>
              <w:t>8</w:t>
            </w:r>
          </w:p>
        </w:tc>
        <w:tc>
          <w:tcPr>
            <w:tcW w:w="1418" w:type="dxa"/>
          </w:tcPr>
          <w:p w:rsidR="00F60AF9" w:rsidRPr="00A77629" w:rsidRDefault="00F60AF9" w:rsidP="00D8477E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D8477E">
              <w:rPr>
                <w:rFonts w:ascii="Times New Roman" w:eastAsia="Calibri" w:hAnsi="Times New Roman" w:cs="Times New Roman"/>
                <w:bCs/>
                <w:caps/>
              </w:rPr>
              <w:t>8</w:t>
            </w: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.05</w:t>
            </w:r>
          </w:p>
        </w:tc>
        <w:tc>
          <w:tcPr>
            <w:tcW w:w="5103" w:type="dxa"/>
          </w:tcPr>
          <w:p w:rsidR="00F60AF9" w:rsidRPr="00A77629" w:rsidRDefault="00F60AF9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Выражения со скобками </w:t>
            </w:r>
            <w:r w:rsidRPr="00A7762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(решение частных задач)</w:t>
            </w: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</w:p>
          <w:p w:rsidR="00F60AF9" w:rsidRPr="00A77629" w:rsidRDefault="00F60AF9" w:rsidP="0064061A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118–119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F60AF9" w:rsidRPr="00A77629" w:rsidRDefault="00F60AF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F60AF9" w:rsidRPr="00A77629" w:rsidTr="007B221A">
        <w:tc>
          <w:tcPr>
            <w:tcW w:w="1242" w:type="dxa"/>
          </w:tcPr>
          <w:p w:rsidR="00F60AF9" w:rsidRPr="00A77629" w:rsidRDefault="00F60AF9" w:rsidP="00D1798B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12</w:t>
            </w:r>
            <w:r w:rsidR="00D1798B">
              <w:rPr>
                <w:rFonts w:ascii="Times New Roman" w:eastAsia="Calibri" w:hAnsi="Times New Roman" w:cs="Times New Roman"/>
                <w:bCs/>
                <w:caps/>
              </w:rPr>
              <w:t>9</w:t>
            </w:r>
          </w:p>
        </w:tc>
        <w:tc>
          <w:tcPr>
            <w:tcW w:w="1418" w:type="dxa"/>
          </w:tcPr>
          <w:p w:rsidR="00F60AF9" w:rsidRPr="00A77629" w:rsidRDefault="00D8477E" w:rsidP="00D8477E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21</w:t>
            </w:r>
            <w:r w:rsidR="00F60AF9" w:rsidRPr="00A77629">
              <w:rPr>
                <w:rFonts w:ascii="Times New Roman" w:eastAsia="Calibri" w:hAnsi="Times New Roman" w:cs="Times New Roman"/>
                <w:bCs/>
                <w:caps/>
              </w:rPr>
              <w:t>.05</w:t>
            </w:r>
          </w:p>
        </w:tc>
        <w:tc>
          <w:tcPr>
            <w:tcW w:w="5103" w:type="dxa"/>
          </w:tcPr>
          <w:p w:rsidR="00F60AF9" w:rsidRPr="00A77629" w:rsidRDefault="00F60AF9" w:rsidP="00280AA7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Порядок действий в выражении со скобками </w:t>
            </w:r>
            <w:r w:rsidRPr="00A7762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(решение частных задач)</w:t>
            </w: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</w:p>
          <w:p w:rsidR="00F60AF9" w:rsidRPr="00A77629" w:rsidRDefault="00F60AF9" w:rsidP="00280AA7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120–121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F60AF9" w:rsidRPr="00A77629" w:rsidRDefault="00F60AF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F60AF9" w:rsidRPr="00A77629" w:rsidTr="007B221A">
        <w:tc>
          <w:tcPr>
            <w:tcW w:w="1242" w:type="dxa"/>
          </w:tcPr>
          <w:p w:rsidR="00F60AF9" w:rsidRPr="00A77629" w:rsidRDefault="00F60AF9" w:rsidP="00D1798B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D1798B">
              <w:rPr>
                <w:rFonts w:ascii="Times New Roman" w:eastAsia="Calibri" w:hAnsi="Times New Roman" w:cs="Times New Roman"/>
                <w:bCs/>
                <w:caps/>
              </w:rPr>
              <w:t>30</w:t>
            </w:r>
          </w:p>
        </w:tc>
        <w:tc>
          <w:tcPr>
            <w:tcW w:w="1418" w:type="dxa"/>
          </w:tcPr>
          <w:p w:rsidR="00F60AF9" w:rsidRPr="00A77629" w:rsidRDefault="00D8477E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22</w:t>
            </w:r>
            <w:r w:rsidR="00F60AF9" w:rsidRPr="00A77629">
              <w:rPr>
                <w:rFonts w:ascii="Times New Roman" w:eastAsia="Calibri" w:hAnsi="Times New Roman" w:cs="Times New Roman"/>
                <w:bCs/>
                <w:caps/>
              </w:rPr>
              <w:t>.05</w:t>
            </w:r>
          </w:p>
        </w:tc>
        <w:tc>
          <w:tcPr>
            <w:tcW w:w="5103" w:type="dxa"/>
          </w:tcPr>
          <w:p w:rsidR="00F60AF9" w:rsidRPr="00A77629" w:rsidRDefault="00F60AF9" w:rsidP="00280AA7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Порядок действий в выражении со скобками </w:t>
            </w:r>
            <w:r w:rsidRPr="00A7762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(обобщение и систематизация знаний)</w:t>
            </w:r>
            <w:r w:rsidRPr="00A77629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F60AF9" w:rsidRPr="00A77629" w:rsidRDefault="00F60AF9" w:rsidP="00280AA7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122–123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F60AF9" w:rsidRPr="00A77629" w:rsidRDefault="00F60AF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F60AF9" w:rsidRPr="00A77629" w:rsidTr="007B221A">
        <w:tc>
          <w:tcPr>
            <w:tcW w:w="1242" w:type="dxa"/>
          </w:tcPr>
          <w:p w:rsidR="00F60AF9" w:rsidRPr="00A77629" w:rsidRDefault="00F60AF9" w:rsidP="00D1798B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D1798B">
              <w:rPr>
                <w:rFonts w:ascii="Times New Roman" w:eastAsia="Calibri" w:hAnsi="Times New Roman" w:cs="Times New Roman"/>
                <w:bCs/>
                <w:caps/>
              </w:rPr>
              <w:t>31</w:t>
            </w:r>
          </w:p>
        </w:tc>
        <w:tc>
          <w:tcPr>
            <w:tcW w:w="1418" w:type="dxa"/>
          </w:tcPr>
          <w:p w:rsidR="00F60AF9" w:rsidRPr="00A77629" w:rsidRDefault="00D1798B" w:rsidP="00D8477E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="00D8477E">
              <w:rPr>
                <w:rFonts w:ascii="Times New Roman" w:eastAsia="Calibri" w:hAnsi="Times New Roman" w:cs="Times New Roman"/>
                <w:bCs/>
                <w:caps/>
              </w:rPr>
              <w:t>3</w:t>
            </w:r>
            <w:r w:rsidR="00F60AF9" w:rsidRPr="00A77629">
              <w:rPr>
                <w:rFonts w:ascii="Times New Roman" w:eastAsia="Calibri" w:hAnsi="Times New Roman" w:cs="Times New Roman"/>
                <w:bCs/>
                <w:caps/>
              </w:rPr>
              <w:t>.05</w:t>
            </w:r>
          </w:p>
        </w:tc>
        <w:tc>
          <w:tcPr>
            <w:tcW w:w="5103" w:type="dxa"/>
          </w:tcPr>
          <w:p w:rsidR="00F60AF9" w:rsidRPr="00A77629" w:rsidRDefault="00F60AF9" w:rsidP="00280AA7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Сравнивание значений выражений </w:t>
            </w:r>
          </w:p>
          <w:p w:rsidR="00F60AF9" w:rsidRPr="00A77629" w:rsidRDefault="00F60AF9" w:rsidP="00280AA7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(решение учебной задачи)</w:t>
            </w:r>
            <w:r w:rsidRPr="00A77629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F60AF9" w:rsidRPr="00A77629" w:rsidRDefault="00F60AF9" w:rsidP="00280AA7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124–125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F60AF9" w:rsidRPr="00A77629" w:rsidRDefault="00F60AF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F60AF9" w:rsidRPr="00A77629" w:rsidTr="007B221A">
        <w:tc>
          <w:tcPr>
            <w:tcW w:w="1242" w:type="dxa"/>
          </w:tcPr>
          <w:p w:rsidR="00F60AF9" w:rsidRPr="00A77629" w:rsidRDefault="00F60AF9" w:rsidP="00D1798B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BF1833">
              <w:rPr>
                <w:rFonts w:ascii="Times New Roman" w:eastAsia="Calibri" w:hAnsi="Times New Roman" w:cs="Times New Roman"/>
                <w:bCs/>
                <w:caps/>
              </w:rPr>
              <w:t>3</w:t>
            </w:r>
            <w:r w:rsidR="00D1798B">
              <w:rPr>
                <w:rFonts w:ascii="Times New Roman" w:eastAsia="Calibri" w:hAnsi="Times New Roman" w:cs="Times New Roman"/>
                <w:bCs/>
                <w:caps/>
              </w:rPr>
              <w:t>2</w:t>
            </w:r>
          </w:p>
        </w:tc>
        <w:tc>
          <w:tcPr>
            <w:tcW w:w="1418" w:type="dxa"/>
          </w:tcPr>
          <w:p w:rsidR="00F60AF9" w:rsidRPr="00A77629" w:rsidRDefault="00D1798B" w:rsidP="00D8477E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="00D8477E">
              <w:rPr>
                <w:rFonts w:ascii="Times New Roman" w:eastAsia="Calibri" w:hAnsi="Times New Roman" w:cs="Times New Roman"/>
                <w:bCs/>
                <w:caps/>
              </w:rPr>
              <w:t>5</w:t>
            </w:r>
            <w:r w:rsidR="00F60AF9" w:rsidRPr="00A77629">
              <w:rPr>
                <w:rFonts w:ascii="Times New Roman" w:eastAsia="Calibri" w:hAnsi="Times New Roman" w:cs="Times New Roman"/>
                <w:bCs/>
                <w:caps/>
              </w:rPr>
              <w:t>.05</w:t>
            </w:r>
          </w:p>
        </w:tc>
        <w:tc>
          <w:tcPr>
            <w:tcW w:w="5103" w:type="dxa"/>
          </w:tcPr>
          <w:p w:rsidR="00F60AF9" w:rsidRPr="00A77629" w:rsidRDefault="00F60AF9" w:rsidP="00280AA7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 xml:space="preserve">Сочетательные законы сложения и умножения </w:t>
            </w:r>
            <w:r w:rsidRPr="00A7762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(поиск и решение учебной задачи).</w:t>
            </w:r>
          </w:p>
          <w:p w:rsidR="00F60AF9" w:rsidRPr="00A77629" w:rsidRDefault="00F60AF9" w:rsidP="00280AA7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  <w:r w:rsidRPr="00A77629">
              <w:rPr>
                <w:rFonts w:ascii="Times New Roman" w:eastAsia="Calibri" w:hAnsi="Times New Roman" w:cs="Times New Roman"/>
                <w:color w:val="000000"/>
              </w:rPr>
              <w:t>Учебник, с. 126–127</w:t>
            </w:r>
            <w:r w:rsidRPr="00A776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8" w:type="dxa"/>
          </w:tcPr>
          <w:p w:rsidR="00F60AF9" w:rsidRPr="00A77629" w:rsidRDefault="00F60AF9" w:rsidP="001903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77629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</w:tbl>
    <w:p w:rsidR="00280AA7" w:rsidRPr="00A77629" w:rsidRDefault="00280AA7" w:rsidP="00342208">
      <w:pPr>
        <w:suppressAutoHyphens/>
        <w:spacing w:after="0" w:line="288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ar-SA"/>
        </w:rPr>
      </w:pPr>
    </w:p>
    <w:p w:rsidR="00D1798B" w:rsidRPr="00115A64" w:rsidRDefault="00D1798B" w:rsidP="00D1798B">
      <w:pPr>
        <w:pStyle w:val="afd"/>
        <w:rPr>
          <w:rFonts w:ascii="Times New Roman" w:hAnsi="Times New Roman"/>
          <w:sz w:val="24"/>
          <w:szCs w:val="24"/>
        </w:rPr>
      </w:pPr>
      <w:proofErr w:type="gramStart"/>
      <w:r w:rsidRPr="00115A64">
        <w:rPr>
          <w:rFonts w:ascii="Times New Roman" w:hAnsi="Times New Roman"/>
          <w:sz w:val="24"/>
          <w:szCs w:val="24"/>
        </w:rPr>
        <w:t>РАССМОТРЕНА</w:t>
      </w:r>
      <w:proofErr w:type="gramEnd"/>
      <w:r w:rsidRPr="00115A64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115A64">
        <w:rPr>
          <w:rFonts w:ascii="Times New Roman" w:hAnsi="Times New Roman"/>
          <w:sz w:val="24"/>
          <w:szCs w:val="24"/>
        </w:rPr>
        <w:t xml:space="preserve">СОГЛАСОВАНО                                                                                                 Протокол заседания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115A64">
        <w:rPr>
          <w:rFonts w:ascii="Times New Roman" w:hAnsi="Times New Roman"/>
          <w:sz w:val="24"/>
          <w:szCs w:val="24"/>
        </w:rPr>
        <w:t xml:space="preserve"> Заместитель директора по УВР                                                                                         ШМО учителей ______________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115A64">
        <w:rPr>
          <w:rFonts w:ascii="Times New Roman" w:hAnsi="Times New Roman"/>
          <w:sz w:val="24"/>
          <w:szCs w:val="24"/>
        </w:rPr>
        <w:t xml:space="preserve">___________  А.В. Лазарева                                                                             МБОУ </w:t>
      </w:r>
      <w:proofErr w:type="spellStart"/>
      <w:r w:rsidRPr="00115A64">
        <w:rPr>
          <w:rFonts w:ascii="Times New Roman" w:hAnsi="Times New Roman"/>
          <w:sz w:val="24"/>
          <w:szCs w:val="24"/>
        </w:rPr>
        <w:t>Кринично-Лугской</w:t>
      </w:r>
      <w:proofErr w:type="spellEnd"/>
      <w:r w:rsidRPr="00115A64">
        <w:rPr>
          <w:rFonts w:ascii="Times New Roman" w:hAnsi="Times New Roman"/>
          <w:sz w:val="24"/>
          <w:szCs w:val="24"/>
        </w:rPr>
        <w:t xml:space="preserve"> СОШ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115A64">
        <w:rPr>
          <w:rFonts w:ascii="Times New Roman" w:hAnsi="Times New Roman"/>
          <w:sz w:val="24"/>
          <w:szCs w:val="24"/>
        </w:rPr>
        <w:t xml:space="preserve">______________   2017 года                                                                       </w:t>
      </w:r>
    </w:p>
    <w:p w:rsidR="00D1798B" w:rsidRPr="00115A64" w:rsidRDefault="00D1798B" w:rsidP="00D1798B">
      <w:pPr>
        <w:pStyle w:val="afd"/>
        <w:rPr>
          <w:rFonts w:ascii="Times New Roman" w:hAnsi="Times New Roman"/>
          <w:sz w:val="24"/>
          <w:szCs w:val="24"/>
        </w:rPr>
      </w:pPr>
      <w:r w:rsidRPr="00115A64">
        <w:rPr>
          <w:rFonts w:ascii="Times New Roman" w:hAnsi="Times New Roman"/>
          <w:sz w:val="24"/>
          <w:szCs w:val="24"/>
        </w:rPr>
        <w:t>от__________2017№_____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1798B" w:rsidRPr="00BB4910" w:rsidRDefault="00D1798B" w:rsidP="00D179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15A64">
        <w:rPr>
          <w:rFonts w:ascii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  <w:r w:rsidRPr="00115A6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115A64">
        <w:rPr>
          <w:rFonts w:ascii="Times New Roman" w:hAnsi="Times New Roman"/>
          <w:sz w:val="24"/>
          <w:szCs w:val="24"/>
          <w:lang w:eastAsia="ru-RU"/>
        </w:rPr>
        <w:t>ФИО</w:t>
      </w:r>
    </w:p>
    <w:p w:rsidR="00342208" w:rsidRDefault="00342208" w:rsidP="0086323A">
      <w:pPr>
        <w:suppressAutoHyphens/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</w:pPr>
    </w:p>
    <w:p w:rsidR="00280AA7" w:rsidRDefault="00280AA7" w:rsidP="00280AA7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</w:pPr>
    </w:p>
    <w:p w:rsidR="00280AA7" w:rsidRDefault="00280AA7" w:rsidP="00280AA7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</w:pPr>
    </w:p>
    <w:p w:rsidR="00280AA7" w:rsidRDefault="00280AA7" w:rsidP="00280AA7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</w:pPr>
    </w:p>
    <w:p w:rsidR="00280AA7" w:rsidRDefault="00280AA7" w:rsidP="00280AA7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</w:pPr>
    </w:p>
    <w:p w:rsidR="00280AA7" w:rsidRDefault="00280AA7" w:rsidP="00280AA7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</w:pPr>
    </w:p>
    <w:p w:rsidR="00AA63D1" w:rsidRDefault="00AA63D1" w:rsidP="00AA63D1">
      <w:pPr>
        <w:pStyle w:val="afd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</w:pPr>
    </w:p>
    <w:p w:rsidR="00AA63D1" w:rsidRDefault="00AA63D1" w:rsidP="00AA63D1">
      <w:pPr>
        <w:pStyle w:val="afd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</w:pPr>
    </w:p>
    <w:p w:rsidR="00AA63D1" w:rsidRDefault="00AA63D1" w:rsidP="00AA63D1">
      <w:pPr>
        <w:pStyle w:val="afd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</w:pPr>
    </w:p>
    <w:p w:rsidR="00AA63D1" w:rsidRDefault="00AA63D1" w:rsidP="00AA63D1">
      <w:pPr>
        <w:pStyle w:val="afd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</w:pPr>
    </w:p>
    <w:p w:rsidR="00AA63D1" w:rsidRDefault="00AA63D1" w:rsidP="00AA63D1">
      <w:pPr>
        <w:pStyle w:val="afd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</w:pPr>
    </w:p>
    <w:p w:rsidR="00F10DF3" w:rsidRDefault="00F10DF3" w:rsidP="00AA63D1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F10DF3" w:rsidRDefault="00F10DF3" w:rsidP="00AA63D1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F10DF3" w:rsidRDefault="00F10DF3" w:rsidP="00AA63D1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F10DF3" w:rsidRDefault="00F10DF3" w:rsidP="00AA63D1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F10DF3" w:rsidRDefault="00F10DF3" w:rsidP="00AA63D1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F10DF3" w:rsidRDefault="00F10DF3" w:rsidP="00AA63D1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F10DF3" w:rsidRDefault="00F10DF3" w:rsidP="00AA63D1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F10DF3" w:rsidRDefault="00F10DF3" w:rsidP="00AA63D1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F10DF3" w:rsidRDefault="00F10DF3" w:rsidP="00AA63D1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F10DF3" w:rsidRDefault="00F10DF3" w:rsidP="00AA63D1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F10DF3" w:rsidRDefault="00F10DF3" w:rsidP="00AA63D1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F10DF3" w:rsidRDefault="00F10DF3" w:rsidP="00AA63D1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F10DF3" w:rsidRDefault="00F10DF3" w:rsidP="00AA63D1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F10DF3" w:rsidRDefault="00F10DF3" w:rsidP="00AA63D1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F10DF3" w:rsidRDefault="00F10DF3" w:rsidP="00AA63D1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AA63D1" w:rsidRDefault="00AA63D1" w:rsidP="00AA63D1">
      <w:pPr>
        <w:pStyle w:val="af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en-US"/>
        </w:rPr>
        <w:t xml:space="preserve">Ростовская область Куйбышевский район </w:t>
      </w:r>
      <w:proofErr w:type="spellStart"/>
      <w:r>
        <w:rPr>
          <w:rFonts w:ascii="Times New Roman" w:hAnsi="Times New Roman" w:cs="Times New Roman"/>
          <w:lang w:bidi="en-US"/>
        </w:rPr>
        <w:t>х</w:t>
      </w:r>
      <w:proofErr w:type="gramStart"/>
      <w:r>
        <w:rPr>
          <w:rFonts w:ascii="Times New Roman" w:hAnsi="Times New Roman" w:cs="Times New Roman"/>
          <w:lang w:bidi="en-US"/>
        </w:rPr>
        <w:t>.К</w:t>
      </w:r>
      <w:proofErr w:type="gramEnd"/>
      <w:r>
        <w:rPr>
          <w:rFonts w:ascii="Times New Roman" w:hAnsi="Times New Roman" w:cs="Times New Roman"/>
          <w:lang w:bidi="en-US"/>
        </w:rPr>
        <w:t>ринично-Лугский</w:t>
      </w:r>
      <w:proofErr w:type="spellEnd"/>
    </w:p>
    <w:p w:rsidR="00AA63D1" w:rsidRPr="00BE729C" w:rsidRDefault="00AA63D1" w:rsidP="00AA63D1">
      <w:pPr>
        <w:pStyle w:val="afd"/>
        <w:jc w:val="center"/>
        <w:rPr>
          <w:rFonts w:ascii="Times New Roman" w:hAnsi="Times New Roman" w:cs="Times New Roman"/>
          <w:lang w:bidi="en-US"/>
        </w:rPr>
      </w:pPr>
      <w:r w:rsidRPr="00BE729C">
        <w:rPr>
          <w:rFonts w:ascii="Times New Roman" w:hAnsi="Times New Roman" w:cs="Times New Roman"/>
          <w:lang w:bidi="en-US"/>
        </w:rPr>
        <w:t>Муниципальное бюджетное общеобразовательное учреждение</w:t>
      </w:r>
    </w:p>
    <w:p w:rsidR="00AA63D1" w:rsidRPr="00BE729C" w:rsidRDefault="00AA63D1" w:rsidP="00AA63D1">
      <w:pPr>
        <w:pStyle w:val="afd"/>
        <w:jc w:val="center"/>
        <w:rPr>
          <w:rFonts w:ascii="Times New Roman" w:hAnsi="Times New Roman" w:cs="Times New Roman"/>
          <w:lang w:bidi="en-US"/>
        </w:rPr>
      </w:pPr>
      <w:proofErr w:type="spellStart"/>
      <w:r w:rsidRPr="00BE729C">
        <w:rPr>
          <w:rFonts w:ascii="Times New Roman" w:hAnsi="Times New Roman" w:cs="Times New Roman"/>
          <w:lang w:bidi="en-US"/>
        </w:rPr>
        <w:t>Кринично-Лугская</w:t>
      </w:r>
      <w:proofErr w:type="spellEnd"/>
      <w:r w:rsidRPr="00BE729C">
        <w:rPr>
          <w:rFonts w:ascii="Times New Roman" w:hAnsi="Times New Roman" w:cs="Times New Roman"/>
          <w:lang w:bidi="en-US"/>
        </w:rPr>
        <w:t xml:space="preserve"> средняя общеобразовательная школа.</w:t>
      </w:r>
    </w:p>
    <w:p w:rsidR="00AA63D1" w:rsidRDefault="00AA63D1" w:rsidP="00AA63D1">
      <w:pPr>
        <w:pStyle w:val="afd"/>
        <w:rPr>
          <w:rFonts w:ascii="Times New Roman" w:hAnsi="Times New Roman" w:cs="Times New Roman"/>
        </w:rPr>
      </w:pPr>
    </w:p>
    <w:p w:rsidR="00AA63D1" w:rsidRDefault="00AA63D1" w:rsidP="00AA63D1">
      <w:pPr>
        <w:pStyle w:val="afd"/>
        <w:rPr>
          <w:rFonts w:ascii="Times New Roman" w:hAnsi="Times New Roman" w:cs="Times New Roman"/>
        </w:rPr>
      </w:pPr>
    </w:p>
    <w:p w:rsidR="00AA63D1" w:rsidRDefault="00AA63D1" w:rsidP="00AA63D1">
      <w:pPr>
        <w:pStyle w:val="afd"/>
        <w:rPr>
          <w:rFonts w:ascii="Times New Roman" w:hAnsi="Times New Roman" w:cs="Times New Roman"/>
        </w:rPr>
      </w:pPr>
    </w:p>
    <w:p w:rsidR="00AA63D1" w:rsidRDefault="00AA63D1" w:rsidP="00AA63D1">
      <w:pPr>
        <w:pStyle w:val="afd"/>
        <w:rPr>
          <w:rFonts w:ascii="Times New Roman" w:hAnsi="Times New Roman" w:cs="Times New Roman"/>
        </w:rPr>
      </w:pPr>
    </w:p>
    <w:p w:rsidR="00AA63D1" w:rsidRPr="00AA63D1" w:rsidRDefault="00AA63D1" w:rsidP="00AA63D1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AA63D1">
        <w:rPr>
          <w:rFonts w:ascii="Times New Roman" w:hAnsi="Times New Roman" w:cs="Times New Roman"/>
          <w:sz w:val="28"/>
          <w:szCs w:val="28"/>
        </w:rPr>
        <w:t>«Утверждаю»</w:t>
      </w:r>
    </w:p>
    <w:p w:rsidR="00AA63D1" w:rsidRPr="00BE729C" w:rsidRDefault="00AA63D1" w:rsidP="00AA63D1">
      <w:pPr>
        <w:pStyle w:val="afd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ДиректорМБОУ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Кринично-Лугской</w:t>
      </w:r>
      <w:proofErr w:type="spellEnd"/>
      <w:r>
        <w:rPr>
          <w:rFonts w:ascii="Times New Roman" w:hAnsi="Times New Roman" w:cs="Times New Roman"/>
        </w:rPr>
        <w:t xml:space="preserve"> СОШ</w:t>
      </w:r>
    </w:p>
    <w:p w:rsidR="00AA63D1" w:rsidRPr="00BE729C" w:rsidRDefault="00AA63D1" w:rsidP="00AA63D1">
      <w:pPr>
        <w:pStyle w:val="afd"/>
        <w:rPr>
          <w:rFonts w:ascii="Times New Roman" w:hAnsi="Times New Roman" w:cs="Times New Roman"/>
        </w:rPr>
      </w:pPr>
      <w:r w:rsidRPr="00BE729C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="00F10DF3">
        <w:rPr>
          <w:rFonts w:ascii="Times New Roman" w:hAnsi="Times New Roman" w:cs="Times New Roman"/>
        </w:rPr>
        <w:t xml:space="preserve">               </w:t>
      </w:r>
      <w:r w:rsidR="00F10DF3">
        <w:rPr>
          <w:rFonts w:ascii="Times New Roman" w:hAnsi="Times New Roman" w:cs="Times New Roman"/>
        </w:rPr>
        <w:t xml:space="preserve">Приказ  от 31.08.2017   </w:t>
      </w:r>
      <w:r w:rsidR="00F10DF3" w:rsidRPr="00BE729C">
        <w:rPr>
          <w:rFonts w:ascii="Times New Roman" w:hAnsi="Times New Roman" w:cs="Times New Roman"/>
        </w:rPr>
        <w:t>№</w:t>
      </w:r>
      <w:r w:rsidR="00F10DF3">
        <w:rPr>
          <w:rFonts w:ascii="Times New Roman" w:hAnsi="Times New Roman" w:cs="Times New Roman"/>
        </w:rPr>
        <w:t>118</w:t>
      </w:r>
    </w:p>
    <w:p w:rsidR="00AA63D1" w:rsidRPr="00BE729C" w:rsidRDefault="00AA63D1" w:rsidP="00AA63D1">
      <w:pPr>
        <w:pStyle w:val="afd"/>
        <w:rPr>
          <w:rFonts w:ascii="Times New Roman" w:hAnsi="Times New Roman" w:cs="Times New Roman"/>
        </w:rPr>
      </w:pPr>
      <w:r w:rsidRPr="00BE729C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BE729C">
        <w:rPr>
          <w:rFonts w:ascii="Times New Roman" w:hAnsi="Times New Roman" w:cs="Times New Roman"/>
        </w:rPr>
        <w:t>___________</w:t>
      </w:r>
      <w:r w:rsidRPr="00455E5C">
        <w:rPr>
          <w:rFonts w:ascii="Times New Roman" w:hAnsi="Times New Roman" w:cs="Times New Roman"/>
        </w:rPr>
        <w:t xml:space="preserve"> </w:t>
      </w:r>
      <w:proofErr w:type="spellStart"/>
      <w:r w:rsidRPr="00BE729C">
        <w:rPr>
          <w:rFonts w:ascii="Times New Roman" w:hAnsi="Times New Roman" w:cs="Times New Roman"/>
        </w:rPr>
        <w:t>Коломейцева</w:t>
      </w:r>
      <w:proofErr w:type="spellEnd"/>
      <w:r w:rsidRPr="00BE729C">
        <w:rPr>
          <w:rFonts w:ascii="Times New Roman" w:hAnsi="Times New Roman" w:cs="Times New Roman"/>
        </w:rPr>
        <w:t xml:space="preserve"> Е.А</w:t>
      </w:r>
    </w:p>
    <w:p w:rsidR="00AA63D1" w:rsidRPr="00BE729C" w:rsidRDefault="00AA63D1" w:rsidP="00AA63D1">
      <w:pPr>
        <w:pStyle w:val="afd"/>
        <w:rPr>
          <w:rFonts w:ascii="Times New Roman" w:hAnsi="Times New Roman" w:cs="Times New Roman"/>
        </w:rPr>
      </w:pPr>
      <w:r w:rsidRPr="00BE729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p w:rsidR="00280AA7" w:rsidRDefault="00280AA7" w:rsidP="00280AA7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</w:pPr>
    </w:p>
    <w:p w:rsidR="00280AA7" w:rsidRDefault="00280AA7" w:rsidP="00280AA7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</w:pPr>
    </w:p>
    <w:p w:rsidR="00186FCE" w:rsidRPr="00BE729C" w:rsidRDefault="00186FCE" w:rsidP="00186FCE">
      <w:pPr>
        <w:pStyle w:val="afd"/>
        <w:rPr>
          <w:rFonts w:ascii="Times New Roman" w:hAnsi="Times New Roman" w:cs="Times New Roman"/>
        </w:rPr>
      </w:pPr>
      <w:r w:rsidRPr="00BE729C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186FCE" w:rsidRPr="00BE729C" w:rsidRDefault="00186FCE" w:rsidP="00186FCE">
      <w:pPr>
        <w:rPr>
          <w:rFonts w:ascii="Cambria" w:eastAsia="Times New Roman" w:hAnsi="Cambria"/>
          <w:lang w:bidi="en-US"/>
        </w:rPr>
      </w:pPr>
    </w:p>
    <w:p w:rsidR="00186FCE" w:rsidRPr="00BE729C" w:rsidRDefault="00186FCE" w:rsidP="00186FCE">
      <w:pPr>
        <w:spacing w:line="252" w:lineRule="auto"/>
        <w:jc w:val="center"/>
        <w:rPr>
          <w:rFonts w:ascii="Cambria" w:eastAsia="Times New Roman" w:hAnsi="Cambria"/>
          <w:b/>
          <w:lang w:bidi="en-US"/>
        </w:rPr>
      </w:pPr>
    </w:p>
    <w:p w:rsidR="00186FCE" w:rsidRDefault="00186FCE" w:rsidP="00186FCE">
      <w:pPr>
        <w:spacing w:line="252" w:lineRule="auto"/>
        <w:jc w:val="center"/>
        <w:rPr>
          <w:rFonts w:ascii="Cambria" w:eastAsia="Times New Roman" w:hAnsi="Cambria"/>
          <w:b/>
          <w:sz w:val="36"/>
          <w:szCs w:val="36"/>
          <w:lang w:bidi="en-US"/>
        </w:rPr>
      </w:pPr>
      <w:r w:rsidRPr="00BE729C">
        <w:rPr>
          <w:rFonts w:ascii="Cambria" w:eastAsia="Times New Roman" w:hAnsi="Cambria"/>
          <w:b/>
          <w:sz w:val="36"/>
          <w:szCs w:val="36"/>
          <w:lang w:bidi="en-US"/>
        </w:rPr>
        <w:t>Рабочая  программа</w:t>
      </w:r>
    </w:p>
    <w:p w:rsidR="009653A4" w:rsidRPr="00BE729C" w:rsidRDefault="009653A4" w:rsidP="00186FCE">
      <w:pPr>
        <w:spacing w:line="252" w:lineRule="auto"/>
        <w:jc w:val="center"/>
        <w:rPr>
          <w:rFonts w:ascii="Cambria" w:eastAsia="Times New Roman" w:hAnsi="Cambria"/>
          <w:b/>
          <w:sz w:val="36"/>
          <w:szCs w:val="36"/>
          <w:lang w:bidi="en-US"/>
        </w:rPr>
      </w:pPr>
      <w:r w:rsidRPr="00BE729C">
        <w:rPr>
          <w:rFonts w:ascii="Cambria" w:eastAsia="Times New Roman" w:hAnsi="Cambria"/>
          <w:b/>
          <w:sz w:val="36"/>
          <w:szCs w:val="36"/>
          <w:lang w:bidi="en-US"/>
        </w:rPr>
        <w:t>начального общего образования</w:t>
      </w:r>
    </w:p>
    <w:p w:rsidR="00186FCE" w:rsidRPr="00BE729C" w:rsidRDefault="00186FCE" w:rsidP="00186FCE">
      <w:pPr>
        <w:spacing w:line="252" w:lineRule="auto"/>
        <w:jc w:val="center"/>
        <w:rPr>
          <w:rFonts w:ascii="Cambria" w:eastAsia="Times New Roman" w:hAnsi="Cambria"/>
          <w:b/>
          <w:sz w:val="36"/>
          <w:szCs w:val="36"/>
          <w:lang w:bidi="en-US"/>
        </w:rPr>
      </w:pPr>
      <w:r w:rsidRPr="00BE729C">
        <w:rPr>
          <w:rFonts w:ascii="Cambria" w:eastAsia="Times New Roman" w:hAnsi="Cambria"/>
          <w:b/>
          <w:sz w:val="36"/>
          <w:szCs w:val="36"/>
          <w:lang w:bidi="en-US"/>
        </w:rPr>
        <w:t xml:space="preserve">по </w:t>
      </w:r>
      <w:r>
        <w:rPr>
          <w:rFonts w:ascii="Cambria" w:eastAsia="Times New Roman" w:hAnsi="Cambria"/>
          <w:b/>
          <w:sz w:val="36"/>
          <w:szCs w:val="36"/>
          <w:lang w:bidi="en-US"/>
        </w:rPr>
        <w:t>окружающему миру</w:t>
      </w:r>
    </w:p>
    <w:p w:rsidR="00186FCE" w:rsidRPr="00BE729C" w:rsidRDefault="00186FCE" w:rsidP="00186FCE">
      <w:pPr>
        <w:spacing w:line="252" w:lineRule="auto"/>
        <w:jc w:val="center"/>
        <w:rPr>
          <w:rFonts w:ascii="Cambria" w:eastAsia="Times New Roman" w:hAnsi="Cambria"/>
          <w:sz w:val="36"/>
          <w:szCs w:val="36"/>
          <w:lang w:bidi="en-US"/>
        </w:rPr>
      </w:pPr>
      <w:r>
        <w:rPr>
          <w:rFonts w:ascii="Cambria" w:eastAsia="Times New Roman" w:hAnsi="Cambria"/>
          <w:b/>
          <w:sz w:val="36"/>
          <w:szCs w:val="36"/>
          <w:lang w:bidi="en-US"/>
        </w:rPr>
        <w:t>2</w:t>
      </w:r>
      <w:r w:rsidRPr="00BE729C">
        <w:rPr>
          <w:rFonts w:ascii="Cambria" w:eastAsia="Times New Roman" w:hAnsi="Cambria"/>
          <w:b/>
          <w:sz w:val="36"/>
          <w:szCs w:val="36"/>
          <w:lang w:bidi="en-US"/>
        </w:rPr>
        <w:t xml:space="preserve"> класс</w:t>
      </w:r>
    </w:p>
    <w:p w:rsidR="00186FCE" w:rsidRPr="00BE729C" w:rsidRDefault="00186FCE" w:rsidP="00186FCE">
      <w:pPr>
        <w:spacing w:line="252" w:lineRule="auto"/>
        <w:rPr>
          <w:rFonts w:ascii="Cambria" w:eastAsia="Times New Roman" w:hAnsi="Cambria"/>
          <w:b/>
          <w:sz w:val="36"/>
          <w:szCs w:val="36"/>
          <w:lang w:bidi="en-US"/>
        </w:rPr>
      </w:pPr>
      <w:r w:rsidRPr="00BE729C">
        <w:rPr>
          <w:rFonts w:ascii="Cambria" w:eastAsia="Times New Roman" w:hAnsi="Cambria"/>
          <w:b/>
          <w:sz w:val="36"/>
          <w:szCs w:val="36"/>
          <w:lang w:bidi="en-US"/>
        </w:rPr>
        <w:t xml:space="preserve">  </w:t>
      </w:r>
    </w:p>
    <w:p w:rsidR="00186FCE" w:rsidRPr="00BE729C" w:rsidRDefault="00186FCE" w:rsidP="00186FCE">
      <w:pPr>
        <w:spacing w:line="252" w:lineRule="auto"/>
        <w:jc w:val="center"/>
        <w:rPr>
          <w:rFonts w:ascii="Cambria" w:eastAsia="Times New Roman" w:hAnsi="Cambria"/>
          <w:b/>
          <w:lang w:bidi="en-US"/>
        </w:rPr>
      </w:pPr>
    </w:p>
    <w:p w:rsidR="00186FCE" w:rsidRPr="00BE729C" w:rsidRDefault="00186FCE" w:rsidP="00186FCE">
      <w:pPr>
        <w:spacing w:line="252" w:lineRule="auto"/>
        <w:jc w:val="center"/>
        <w:rPr>
          <w:rFonts w:ascii="Cambria" w:eastAsia="Times New Roman" w:hAnsi="Cambria"/>
          <w:b/>
          <w:lang w:bidi="en-US"/>
        </w:rPr>
      </w:pPr>
    </w:p>
    <w:p w:rsidR="00186FCE" w:rsidRPr="00BE729C" w:rsidRDefault="00186FCE" w:rsidP="00186FCE">
      <w:pPr>
        <w:spacing w:line="252" w:lineRule="auto"/>
        <w:rPr>
          <w:rFonts w:ascii="Cambria" w:eastAsia="Times New Roman" w:hAnsi="Cambria"/>
          <w:b/>
          <w:lang w:bidi="en-US"/>
        </w:rPr>
      </w:pPr>
      <w:r w:rsidRPr="00BE729C">
        <w:rPr>
          <w:rFonts w:ascii="Cambria" w:eastAsia="Times New Roman" w:hAnsi="Cambria"/>
          <w:b/>
          <w:lang w:bidi="en-US"/>
        </w:rPr>
        <w:t xml:space="preserve">Количество часов         </w:t>
      </w:r>
      <w:r>
        <w:rPr>
          <w:rFonts w:ascii="Cambria" w:eastAsia="Times New Roman" w:hAnsi="Cambria"/>
          <w:b/>
          <w:lang w:bidi="en-US"/>
        </w:rPr>
        <w:t xml:space="preserve">                              6</w:t>
      </w:r>
      <w:r w:rsidR="000A5E1A">
        <w:rPr>
          <w:rFonts w:ascii="Cambria" w:eastAsia="Times New Roman" w:hAnsi="Cambria"/>
          <w:b/>
          <w:lang w:bidi="en-US"/>
        </w:rPr>
        <w:t>8</w:t>
      </w:r>
    </w:p>
    <w:p w:rsidR="00186FCE" w:rsidRPr="00BE729C" w:rsidRDefault="00186FCE" w:rsidP="00186FCE">
      <w:pPr>
        <w:spacing w:line="252" w:lineRule="auto"/>
        <w:rPr>
          <w:rFonts w:ascii="Cambria" w:eastAsia="Times New Roman" w:hAnsi="Cambria"/>
          <w:b/>
          <w:lang w:bidi="en-US"/>
        </w:rPr>
      </w:pPr>
      <w:r w:rsidRPr="00BE729C">
        <w:rPr>
          <w:rFonts w:ascii="Cambria" w:eastAsia="Times New Roman" w:hAnsi="Cambria"/>
          <w:b/>
          <w:lang w:bidi="en-US"/>
        </w:rPr>
        <w:t xml:space="preserve">Учитель                                                 </w:t>
      </w:r>
      <w:r w:rsidR="009653A4">
        <w:rPr>
          <w:rFonts w:ascii="Cambria" w:eastAsia="Times New Roman" w:hAnsi="Cambria"/>
          <w:b/>
          <w:lang w:bidi="en-US"/>
        </w:rPr>
        <w:t>Ковдря Марина Владимировна</w:t>
      </w:r>
    </w:p>
    <w:p w:rsidR="00186FCE" w:rsidRPr="00F718ED" w:rsidRDefault="00186FCE" w:rsidP="00186FCE">
      <w:pPr>
        <w:spacing w:line="252" w:lineRule="auto"/>
        <w:rPr>
          <w:sz w:val="24"/>
          <w:szCs w:val="24"/>
        </w:rPr>
      </w:pPr>
      <w:r w:rsidRPr="00BE729C">
        <w:rPr>
          <w:rFonts w:ascii="Cambria" w:eastAsia="Times New Roman" w:hAnsi="Cambria"/>
          <w:b/>
          <w:lang w:bidi="en-US"/>
        </w:rPr>
        <w:t xml:space="preserve">Программа разработана на основе </w:t>
      </w:r>
      <w:r w:rsidRPr="00BE729C">
        <w:rPr>
          <w:rStyle w:val="FontStyle83"/>
          <w:rFonts w:ascii="Times New Roman" w:hAnsi="Times New Roman" w:cs="Times New Roman"/>
          <w:sz w:val="24"/>
          <w:szCs w:val="24"/>
        </w:rPr>
        <w:t xml:space="preserve">авторской программы </w:t>
      </w:r>
      <w:r w:rsidRPr="00186FCE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ar-SA"/>
        </w:rPr>
        <w:t xml:space="preserve">Г. Г. </w:t>
      </w:r>
      <w:proofErr w:type="spellStart"/>
      <w:r w:rsidRPr="00186FCE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ar-SA"/>
        </w:rPr>
        <w:t>Ивченковой</w:t>
      </w:r>
      <w:proofErr w:type="spellEnd"/>
      <w:r w:rsidRPr="00186FCE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ar-SA"/>
        </w:rPr>
        <w:t>, И. В. Потапов</w:t>
      </w:r>
      <w:r w:rsidRPr="00186F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а</w:t>
      </w:r>
      <w:r w:rsidRPr="00186FC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ar-SA"/>
        </w:rPr>
        <w:t xml:space="preserve"> </w:t>
      </w:r>
      <w:r w:rsidRPr="00280A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BE729C">
        <w:rPr>
          <w:rStyle w:val="FontStyle83"/>
          <w:rFonts w:ascii="Times New Roman" w:hAnsi="Times New Roman" w:cs="Times New Roman"/>
          <w:sz w:val="24"/>
          <w:szCs w:val="24"/>
        </w:rPr>
        <w:t>«</w:t>
      </w:r>
      <w:r>
        <w:rPr>
          <w:rStyle w:val="FontStyle83"/>
          <w:rFonts w:ascii="Times New Roman" w:hAnsi="Times New Roman" w:cs="Times New Roman"/>
          <w:sz w:val="24"/>
          <w:szCs w:val="24"/>
        </w:rPr>
        <w:t>Окружающий мир</w:t>
      </w:r>
      <w:r w:rsidR="00AA63D1">
        <w:rPr>
          <w:rStyle w:val="FontStyle83"/>
          <w:rFonts w:ascii="Times New Roman" w:hAnsi="Times New Roman" w:cs="Times New Roman"/>
          <w:sz w:val="24"/>
          <w:szCs w:val="24"/>
        </w:rPr>
        <w:t>» УМК «Планета Знаний»</w:t>
      </w:r>
      <w:r w:rsidRPr="00BE729C">
        <w:rPr>
          <w:rStyle w:val="FontStyle83"/>
          <w:rFonts w:ascii="Times New Roman" w:hAnsi="Times New Roman" w:cs="Times New Roman"/>
          <w:sz w:val="24"/>
          <w:szCs w:val="24"/>
        </w:rPr>
        <w:t>.</w:t>
      </w:r>
      <w:r>
        <w:rPr>
          <w:rFonts w:ascii="Cambria" w:eastAsia="Times New Roman" w:hAnsi="Cambria"/>
          <w:sz w:val="24"/>
          <w:szCs w:val="24"/>
          <w:lang w:bidi="en-US"/>
        </w:rPr>
        <w:t xml:space="preserve"> 2 издание, Москва: </w:t>
      </w:r>
      <w:proofErr w:type="spellStart"/>
      <w:r w:rsidRPr="00BE729C">
        <w:rPr>
          <w:rFonts w:ascii="Cambria" w:eastAsia="Times New Roman" w:hAnsi="Cambria"/>
          <w:sz w:val="24"/>
          <w:szCs w:val="24"/>
          <w:lang w:bidi="en-US"/>
        </w:rPr>
        <w:t>Астрель</w:t>
      </w:r>
      <w:proofErr w:type="spellEnd"/>
      <w:r>
        <w:rPr>
          <w:rFonts w:ascii="Cambria" w:eastAsia="Times New Roman" w:hAnsi="Cambria"/>
          <w:sz w:val="24"/>
          <w:szCs w:val="24"/>
          <w:lang w:bidi="en-US"/>
        </w:rPr>
        <w:t>,</w:t>
      </w:r>
      <w:r w:rsidRPr="00F718ED">
        <w:rPr>
          <w:rFonts w:ascii="Cambria" w:eastAsia="Times New Roman" w:hAnsi="Cambria"/>
          <w:sz w:val="24"/>
          <w:szCs w:val="24"/>
          <w:lang w:bidi="en-US"/>
        </w:rPr>
        <w:t xml:space="preserve"> 201</w:t>
      </w:r>
      <w:r w:rsidR="009653A4">
        <w:rPr>
          <w:rFonts w:ascii="Cambria" w:eastAsia="Times New Roman" w:hAnsi="Cambria"/>
          <w:sz w:val="24"/>
          <w:szCs w:val="24"/>
          <w:lang w:bidi="en-US"/>
        </w:rPr>
        <w:t>3</w:t>
      </w:r>
      <w:r w:rsidRPr="00F718ED">
        <w:rPr>
          <w:rFonts w:ascii="Cambria" w:eastAsia="Times New Roman" w:hAnsi="Cambria"/>
          <w:sz w:val="24"/>
          <w:szCs w:val="24"/>
          <w:lang w:bidi="en-US"/>
        </w:rPr>
        <w:t>год.</w:t>
      </w:r>
    </w:p>
    <w:p w:rsidR="00186FCE" w:rsidRDefault="00186FCE" w:rsidP="00186FCE">
      <w:pPr>
        <w:spacing w:line="252" w:lineRule="auto"/>
      </w:pPr>
    </w:p>
    <w:p w:rsidR="00186FCE" w:rsidRDefault="00186FCE" w:rsidP="00186FCE"/>
    <w:p w:rsidR="00186FCE" w:rsidRDefault="00186FCE" w:rsidP="00280AA7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</w:pPr>
    </w:p>
    <w:p w:rsidR="00186FCE" w:rsidRDefault="00186FCE" w:rsidP="00280AA7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</w:pPr>
    </w:p>
    <w:p w:rsidR="00186FCE" w:rsidRDefault="00186FCE" w:rsidP="00280AA7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</w:pPr>
    </w:p>
    <w:p w:rsidR="00186FCE" w:rsidRDefault="00186FCE" w:rsidP="00280AA7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</w:pPr>
    </w:p>
    <w:p w:rsidR="00186FCE" w:rsidRDefault="00186FCE" w:rsidP="00280AA7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</w:pPr>
    </w:p>
    <w:p w:rsidR="00186FCE" w:rsidRDefault="00186FCE" w:rsidP="00280AA7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</w:pPr>
    </w:p>
    <w:p w:rsidR="00280AA7" w:rsidRPr="00280AA7" w:rsidRDefault="00280AA7" w:rsidP="009653A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Cs/>
          <w:color w:val="000000"/>
          <w:spacing w:val="-1"/>
          <w:sz w:val="28"/>
          <w:szCs w:val="28"/>
          <w:lang w:eastAsia="ar-SA"/>
        </w:rPr>
      </w:pPr>
    </w:p>
    <w:p w:rsidR="00280AA7" w:rsidRPr="00280AA7" w:rsidRDefault="00280AA7" w:rsidP="00280AA7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280AA7" w:rsidRPr="000C50D2" w:rsidRDefault="00280AA7" w:rsidP="00280AA7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</w:pPr>
      <w:r w:rsidRPr="000C50D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 xml:space="preserve">Содержание </w:t>
      </w:r>
      <w:r w:rsidR="000C50D2" w:rsidRPr="000C50D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>учебного предмета</w:t>
      </w:r>
    </w:p>
    <w:p w:rsidR="00B54306" w:rsidRDefault="00B54306" w:rsidP="00280AA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280AA7" w:rsidRPr="00280AA7" w:rsidRDefault="00280AA7" w:rsidP="00280AA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80AA7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Как люди познают мир</w:t>
      </w:r>
      <w:r w:rsidRPr="00280AA7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(8 ч)</w:t>
      </w:r>
    </w:p>
    <w:p w:rsidR="00280AA7" w:rsidRPr="009653A4" w:rsidRDefault="00280AA7" w:rsidP="009653A4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9653A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Первые представления о науке как способе познания мира. Люди науки — учёные, разнообразие их профессий.</w:t>
      </w:r>
    </w:p>
    <w:p w:rsidR="00280AA7" w:rsidRPr="009653A4" w:rsidRDefault="00280AA7" w:rsidP="009653A4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9653A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Наблюдения, опыты, измерения, фиксация результатов. Общее представление о приборах и инструментах. Измерение температуры воздуха и воды с помощью термометра, определение времени по часам. Организация наблюдений за сезонными изменениями в природе.</w:t>
      </w:r>
    </w:p>
    <w:p w:rsidR="00280AA7" w:rsidRPr="009653A4" w:rsidRDefault="00280AA7" w:rsidP="009653A4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9653A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Знакомство с источниками информации: энциклопедии, словари, справочники. Значение и использование символов и знаков человеком.</w:t>
      </w:r>
    </w:p>
    <w:p w:rsidR="00280AA7" w:rsidRPr="009653A4" w:rsidRDefault="00280AA7" w:rsidP="009653A4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9653A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Искусство как способ познания мира.</w:t>
      </w:r>
    </w:p>
    <w:p w:rsidR="00B54306" w:rsidRDefault="00B54306" w:rsidP="00280AA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280AA7" w:rsidRPr="00280AA7" w:rsidRDefault="00280AA7" w:rsidP="00280AA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80AA7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Мы живём на планете Земля</w:t>
      </w:r>
      <w:r w:rsidRPr="00280AA7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(8 ч)</w:t>
      </w:r>
    </w:p>
    <w:p w:rsidR="00280AA7" w:rsidRPr="009653A4" w:rsidRDefault="00280AA7" w:rsidP="00280AA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9653A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Первые представления о космосе: звёзды, созвездия, планеты. Солнечная система.</w:t>
      </w:r>
    </w:p>
    <w:p w:rsidR="00280AA7" w:rsidRPr="009653A4" w:rsidRDefault="00280AA7" w:rsidP="00280AA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9653A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Наша планета Земля. Первые представления о форме Земли. Спутник Земли — Луна.</w:t>
      </w:r>
    </w:p>
    <w:p w:rsidR="00280AA7" w:rsidRPr="009653A4" w:rsidRDefault="00280AA7" w:rsidP="00280AA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9653A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Глобус — модель Земли. Материки и океаны. Вращение Земли вокруг оси, смена дня и ночи.</w:t>
      </w:r>
    </w:p>
    <w:p w:rsidR="00280AA7" w:rsidRPr="009653A4" w:rsidRDefault="00280AA7" w:rsidP="00280AA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9653A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Космические исследования: наблюдения за планетами и звёздами с помощью приборов; искусственные спутники Земли; первый полёт человека в космос.</w:t>
      </w:r>
    </w:p>
    <w:p w:rsidR="00280AA7" w:rsidRPr="009653A4" w:rsidRDefault="00280AA7" w:rsidP="00280AA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9653A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Как человек изучал земной шар: некоторые географические открытия, исследование морей и океанов. </w:t>
      </w:r>
    </w:p>
    <w:p w:rsidR="00B54306" w:rsidRDefault="00B54306" w:rsidP="00280AA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80AA7" w:rsidRPr="009653A4" w:rsidRDefault="00280AA7" w:rsidP="00280AA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9653A4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Природа вокруг нас</w:t>
      </w:r>
      <w:r w:rsidRPr="009653A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(11 ч)</w:t>
      </w:r>
    </w:p>
    <w:p w:rsidR="00280AA7" w:rsidRPr="009653A4" w:rsidRDefault="00280AA7" w:rsidP="00280AA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9653A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Первые представления о телах и веществах: твёрдых, жидких и газообразных; энергии, свете, цвете и звуке в природе и жизни человека.</w:t>
      </w:r>
    </w:p>
    <w:p w:rsidR="00280AA7" w:rsidRPr="009653A4" w:rsidRDefault="00280AA7" w:rsidP="00280AA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9653A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В мире камня. Знакомство с разнообразием и использованием камня человеком. Красота камня.</w:t>
      </w:r>
    </w:p>
    <w:p w:rsidR="00280AA7" w:rsidRPr="009653A4" w:rsidRDefault="00280AA7" w:rsidP="00280AA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9653A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Общее представление об окружающей среде. Разнообразие условий жизни растений и животных на суше и в воде.</w:t>
      </w:r>
    </w:p>
    <w:p w:rsidR="00280AA7" w:rsidRPr="009653A4" w:rsidRDefault="00280AA7" w:rsidP="00280AA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9653A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Растения и животные — обитатели суши, их приспособленность к условиям жизни на примере леса.</w:t>
      </w:r>
    </w:p>
    <w:p w:rsidR="00280AA7" w:rsidRPr="009653A4" w:rsidRDefault="00280AA7" w:rsidP="00280AA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9653A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Растения и животные — обитатели водоёмов, признаки их приспособленности к условиям жизни.</w:t>
      </w:r>
    </w:p>
    <w:p w:rsidR="00280AA7" w:rsidRPr="009653A4" w:rsidRDefault="00280AA7" w:rsidP="00280AA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9653A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Общее представление о взаимосвязях между растениями и животными в природе. Влияние человека на живую природу, необходимость бережного отношения к природе. </w:t>
      </w:r>
    </w:p>
    <w:p w:rsidR="00B54306" w:rsidRDefault="00B54306" w:rsidP="00280AA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280AA7" w:rsidRPr="00280AA7" w:rsidRDefault="00280AA7" w:rsidP="00280AA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80AA7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Люди вокруг нас</w:t>
      </w:r>
      <w:r w:rsidRPr="00280AA7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(7 ч)</w:t>
      </w:r>
    </w:p>
    <w:p w:rsidR="00280AA7" w:rsidRPr="009653A4" w:rsidRDefault="00280AA7" w:rsidP="00280AA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9653A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Первые представления о человеке как социальном существе: человек — член общества. Роль общения с другими людьми в развитии человека. Роль труда в жизни человека и общества. Значение совместного труда в обществе. Ознакомление с жизнью людей в первобытном обществе.</w:t>
      </w:r>
    </w:p>
    <w:p w:rsidR="00280AA7" w:rsidRPr="009653A4" w:rsidRDefault="00280AA7" w:rsidP="00280AA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9653A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Семья — ячейка общества. Состав семьи, бюджет, деньги. Распределение обязанностей в семье. Посильная помощь детей другим членам семьи.</w:t>
      </w:r>
    </w:p>
    <w:p w:rsidR="00280AA7" w:rsidRPr="009653A4" w:rsidRDefault="00280AA7" w:rsidP="00280AA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9653A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Этика и культура поведения человека в обществе. Поведение дома, на улице, в гостях. Нежелательные привычки, их преодоление. Освоение правил поведения в обществе.</w:t>
      </w:r>
    </w:p>
    <w:p w:rsidR="00280AA7" w:rsidRPr="009653A4" w:rsidRDefault="00280AA7" w:rsidP="00280AA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9653A4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ar-SA"/>
        </w:rPr>
        <w:t>Экскурсии</w:t>
      </w:r>
      <w:r w:rsidRPr="009653A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: в лиственный лес, в хвойный лес, к водоёму.</w:t>
      </w:r>
    </w:p>
    <w:p w:rsidR="00280AA7" w:rsidRPr="009653A4" w:rsidRDefault="00280AA7" w:rsidP="00280A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0AA7" w:rsidRDefault="00280AA7" w:rsidP="00280A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50D2" w:rsidRPr="00280AA7" w:rsidRDefault="000C50D2" w:rsidP="00280A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0AA7" w:rsidRPr="00280AA7" w:rsidRDefault="00280AA7" w:rsidP="00280A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2433" w:rsidRDefault="00472433" w:rsidP="00472433">
      <w:pPr>
        <w:pStyle w:val="2"/>
        <w:jc w:val="center"/>
        <w:rPr>
          <w:rFonts w:ascii="Times New Roman" w:hAnsi="Times New Roman"/>
          <w:sz w:val="32"/>
          <w:szCs w:val="32"/>
        </w:rPr>
      </w:pPr>
      <w:r w:rsidRPr="00472433">
        <w:rPr>
          <w:rFonts w:ascii="Times New Roman" w:hAnsi="Times New Roman"/>
          <w:color w:val="000000"/>
          <w:sz w:val="32"/>
          <w:szCs w:val="32"/>
        </w:rPr>
        <w:lastRenderedPageBreak/>
        <w:t>Планируемые результаты</w:t>
      </w:r>
      <w:r w:rsidRPr="00472433">
        <w:rPr>
          <w:rFonts w:ascii="Times New Roman" w:hAnsi="Times New Roman"/>
          <w:sz w:val="32"/>
          <w:szCs w:val="32"/>
        </w:rPr>
        <w:t xml:space="preserve"> </w:t>
      </w:r>
      <w:r w:rsidRPr="005134CF">
        <w:rPr>
          <w:rFonts w:ascii="Times New Roman" w:hAnsi="Times New Roman"/>
          <w:sz w:val="32"/>
          <w:szCs w:val="32"/>
        </w:rPr>
        <w:t xml:space="preserve">освоения программы </w:t>
      </w:r>
    </w:p>
    <w:p w:rsidR="00472433" w:rsidRPr="005134CF" w:rsidRDefault="00472433" w:rsidP="00472433">
      <w:pPr>
        <w:pStyle w:val="2"/>
        <w:jc w:val="left"/>
        <w:rPr>
          <w:rFonts w:ascii="Times New Roman" w:hAnsi="Times New Roman"/>
          <w:sz w:val="32"/>
          <w:szCs w:val="32"/>
        </w:rPr>
      </w:pPr>
      <w:r w:rsidRPr="005134CF">
        <w:rPr>
          <w:rFonts w:ascii="Times New Roman" w:hAnsi="Times New Roman"/>
          <w:sz w:val="32"/>
          <w:szCs w:val="32"/>
        </w:rPr>
        <w:t>к концу 2 класса</w:t>
      </w:r>
      <w:r>
        <w:rPr>
          <w:rFonts w:ascii="Times New Roman" w:hAnsi="Times New Roman"/>
          <w:sz w:val="32"/>
          <w:szCs w:val="32"/>
        </w:rPr>
        <w:t>:</w:t>
      </w:r>
    </w:p>
    <w:p w:rsidR="00280AA7" w:rsidRPr="00280AA7" w:rsidRDefault="00280AA7" w:rsidP="004724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</w:p>
    <w:p w:rsidR="00280AA7" w:rsidRPr="00472433" w:rsidRDefault="00280AA7" w:rsidP="00280A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0A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ЛИЧНОСТНЫЕ</w:t>
      </w:r>
      <w:r w:rsidRPr="00280A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Pr="00280A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Pr="004724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У учащихся будут сформированы</w:t>
      </w:r>
      <w:r w:rsidRPr="0047243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-понимание необходимости правильно вести себя дома, на улице, в гостях;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-понимание значения взаимопомощи в семье;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-способность оценивать свое поведение и поведение других детей в соответствии с правилами этикета;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могут быть </w:t>
      </w:r>
      <w:proofErr w:type="gramStart"/>
      <w:r w:rsidRPr="00472433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сформированы</w:t>
      </w:r>
      <w:proofErr w:type="gramEnd"/>
      <w:r w:rsidRPr="00472433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: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-понимание значения изучения курса «Окружающий мир»;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-ориентация на соблюдение правил поведения в общественных местах;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-понимание ценности семейных отношений;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-способность ставить себя на место других людей в различных жизненных ситуациях.</w:t>
      </w:r>
    </w:p>
    <w:p w:rsidR="00280AA7" w:rsidRPr="00280AA7" w:rsidRDefault="00280AA7" w:rsidP="00280A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0A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ПРЕДМЕТНЫЕ</w:t>
      </w:r>
    </w:p>
    <w:p w:rsidR="00280AA7" w:rsidRPr="00280AA7" w:rsidRDefault="00280AA7" w:rsidP="00280A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280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Человек и природа</w:t>
      </w:r>
    </w:p>
    <w:p w:rsidR="00280AA7" w:rsidRPr="00280AA7" w:rsidRDefault="00280AA7" w:rsidP="00280A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</w:pPr>
      <w:r w:rsidRPr="00280A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Pr="00280A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>Учащиеся научатся: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-понимать значение наблюдений, опытов и измерений для познания мира;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-давать характеристику погоды по результатам наблюдений за неделю;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-приводить примеры приборов и инструментов;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-пользоваться термометром для измерения температуры воздуха, воды и тела человека;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-различать тела природы и изделия;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-приводить примеры тел и веществ;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-приводить примеры источников энергии;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-рассказывать об исследованиях глубин морей и океанов;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-рассказывать об исследованиях космоса;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-называть планеты земной группы: Меркурий, Венеру, Марс;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-рассказывать о нашей планете — Земле, нашей звезде — Солнце о спутнике Земли — Луне;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-рассказывать о значении камня в жизни человека;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-называть условия, необходимые для жизни растений и животных;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-приводить примеры растений и животных разных мест обитания (опушки леса, березового леса, ельника, соснового леса, озера или пруда);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-различать времена года по характерным признакам (продолжительности дня, положению Солнца на небосклоне, температуре воздуха, виду осадков, состоянию растений и животных);</w:t>
      </w:r>
    </w:p>
    <w:p w:rsidR="00280AA7" w:rsidRDefault="00280AA7" w:rsidP="00472433">
      <w:pPr>
        <w:pStyle w:val="afd"/>
        <w:rPr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-сравнивать результаты наблюдений за природой в разные времена года</w:t>
      </w:r>
      <w:r w:rsidRPr="00280AA7">
        <w:rPr>
          <w:lang w:eastAsia="ar-SA"/>
        </w:rPr>
        <w:t>.</w:t>
      </w:r>
    </w:p>
    <w:p w:rsidR="00472433" w:rsidRPr="00280AA7" w:rsidRDefault="00472433" w:rsidP="00472433">
      <w:pPr>
        <w:pStyle w:val="afd"/>
        <w:rPr>
          <w:lang w:eastAsia="ar-SA"/>
        </w:rPr>
      </w:pPr>
    </w:p>
    <w:p w:rsidR="00280AA7" w:rsidRPr="00280AA7" w:rsidRDefault="00280AA7" w:rsidP="00280A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</w:pPr>
      <w:r w:rsidRPr="00280A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>Учащиеся получат возможность научиться: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-рассказывать о некоторых ученых и изобретателях;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-приводить примеры источников звука и объяснять вред шума;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-рассказывать о путешествии как способе познания мира, о великих географических открытиях;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-называть планеты Солнечной системы;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-отличать планету от звезды;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-показывать на глобусе материки и океаны;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-приводить примеры веществ в разных состояниях (твердом, жидком, газообразном);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-рассказывать об использовании электрической энергии;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-рассказывать о значении звука, света и цвета в жизни человека;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-понимать, что такое окружающая среда;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-приводить примеры разнообразия условий жизни растений и животных (опушка леса, березовый лес, ельник, сосновый лес, озеро или пруд);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-приводить примеры приспособленности растений и животных к условиям жизни и некоторых взаимосвязей в живой природе;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-рассказывать о влиянии деятельности человека на живую природу;</w:t>
      </w:r>
    </w:p>
    <w:p w:rsidR="00280AA7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-проводить наблюдения и опыты с использованием простейших приборов и инструментов.</w:t>
      </w:r>
    </w:p>
    <w:p w:rsidR="00472433" w:rsidRPr="00472433" w:rsidRDefault="00472433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80AA7" w:rsidRPr="00280AA7" w:rsidRDefault="00280AA7" w:rsidP="004724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280A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</w:t>
      </w:r>
      <w:r w:rsidRPr="00280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Человек и общество</w:t>
      </w:r>
    </w:p>
    <w:p w:rsidR="00280AA7" w:rsidRPr="00280AA7" w:rsidRDefault="00280AA7" w:rsidP="00280A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</w:pPr>
      <w:r w:rsidRPr="00280A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Pr="00280A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>Учащиеся научатся: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-выполнять правила безопасного обращения с электроприборами;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-понимать значение науки и труда в жизни общества;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-рассказывать о некоторых знаменитых путешественниках, значении их открытий в жизни общества.</w:t>
      </w:r>
    </w:p>
    <w:p w:rsidR="00280AA7" w:rsidRPr="00280AA7" w:rsidRDefault="00280AA7" w:rsidP="00280A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</w:pPr>
      <w:r w:rsidRPr="00280A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>Учащиеся получат возможность научиться:</w:t>
      </w:r>
    </w:p>
    <w:p w:rsidR="00280AA7" w:rsidRPr="00472433" w:rsidRDefault="00280AA7" w:rsidP="00472433">
      <w:pPr>
        <w:pStyle w:val="afd"/>
        <w:rPr>
          <w:rStyle w:val="af4"/>
          <w:rFonts w:ascii="Times New Roman" w:hAnsi="Times New Roman"/>
          <w:b w:val="0"/>
          <w:sz w:val="24"/>
          <w:szCs w:val="24"/>
        </w:rPr>
      </w:pPr>
      <w:r w:rsidRPr="00472433">
        <w:rPr>
          <w:rStyle w:val="af4"/>
          <w:rFonts w:ascii="Times New Roman" w:hAnsi="Times New Roman"/>
          <w:b w:val="0"/>
          <w:sz w:val="24"/>
          <w:szCs w:val="24"/>
        </w:rPr>
        <w:t>-понимать, что человек — часть общества и часть природы;</w:t>
      </w:r>
    </w:p>
    <w:p w:rsidR="00280AA7" w:rsidRPr="00472433" w:rsidRDefault="00280AA7" w:rsidP="00472433">
      <w:pPr>
        <w:pStyle w:val="afd"/>
        <w:rPr>
          <w:rStyle w:val="af4"/>
          <w:rFonts w:ascii="Times New Roman" w:hAnsi="Times New Roman"/>
          <w:b w:val="0"/>
          <w:sz w:val="24"/>
          <w:szCs w:val="24"/>
        </w:rPr>
      </w:pPr>
      <w:r w:rsidRPr="00472433">
        <w:rPr>
          <w:rStyle w:val="af4"/>
          <w:rFonts w:ascii="Times New Roman" w:hAnsi="Times New Roman"/>
          <w:b w:val="0"/>
          <w:sz w:val="24"/>
          <w:szCs w:val="24"/>
        </w:rPr>
        <w:t>-понимать значение общества в жизни человека;</w:t>
      </w:r>
    </w:p>
    <w:p w:rsidR="00280AA7" w:rsidRPr="00472433" w:rsidRDefault="00280AA7" w:rsidP="00472433">
      <w:pPr>
        <w:pStyle w:val="afd"/>
        <w:rPr>
          <w:rStyle w:val="af4"/>
          <w:rFonts w:ascii="Times New Roman" w:hAnsi="Times New Roman"/>
          <w:b w:val="0"/>
          <w:sz w:val="24"/>
          <w:szCs w:val="24"/>
        </w:rPr>
      </w:pPr>
      <w:r w:rsidRPr="00472433">
        <w:rPr>
          <w:rStyle w:val="af4"/>
          <w:rFonts w:ascii="Times New Roman" w:hAnsi="Times New Roman"/>
          <w:b w:val="0"/>
          <w:sz w:val="24"/>
          <w:szCs w:val="24"/>
        </w:rPr>
        <w:t>-осознавать то, что в обществе люди зависят друг от друга;</w:t>
      </w:r>
    </w:p>
    <w:p w:rsidR="00280AA7" w:rsidRPr="00472433" w:rsidRDefault="00280AA7" w:rsidP="00472433">
      <w:pPr>
        <w:pStyle w:val="afd"/>
        <w:rPr>
          <w:rStyle w:val="af4"/>
          <w:rFonts w:ascii="Times New Roman" w:hAnsi="Times New Roman"/>
          <w:b w:val="0"/>
          <w:sz w:val="24"/>
          <w:szCs w:val="24"/>
        </w:rPr>
      </w:pPr>
      <w:r w:rsidRPr="00472433">
        <w:rPr>
          <w:rStyle w:val="af4"/>
          <w:rFonts w:ascii="Times New Roman" w:hAnsi="Times New Roman"/>
          <w:b w:val="0"/>
          <w:sz w:val="24"/>
          <w:szCs w:val="24"/>
        </w:rPr>
        <w:t>-рассказывать об условиях, необходимых для полноценного развития человека (общение, познание);</w:t>
      </w:r>
    </w:p>
    <w:p w:rsidR="00280AA7" w:rsidRDefault="00280AA7" w:rsidP="00472433">
      <w:pPr>
        <w:pStyle w:val="afd"/>
        <w:rPr>
          <w:rStyle w:val="af4"/>
          <w:rFonts w:ascii="Times New Roman" w:hAnsi="Times New Roman"/>
          <w:b w:val="0"/>
          <w:sz w:val="24"/>
          <w:szCs w:val="24"/>
        </w:rPr>
      </w:pPr>
      <w:r w:rsidRPr="00472433">
        <w:rPr>
          <w:rStyle w:val="af4"/>
          <w:rFonts w:ascii="Times New Roman" w:hAnsi="Times New Roman"/>
          <w:b w:val="0"/>
          <w:sz w:val="24"/>
          <w:szCs w:val="24"/>
        </w:rPr>
        <w:t>-понимать значение искусства как способа познания мира.</w:t>
      </w:r>
    </w:p>
    <w:p w:rsidR="00472433" w:rsidRPr="00472433" w:rsidRDefault="00472433" w:rsidP="00472433">
      <w:pPr>
        <w:pStyle w:val="afd"/>
        <w:rPr>
          <w:rStyle w:val="af4"/>
          <w:rFonts w:ascii="Times New Roman" w:hAnsi="Times New Roman"/>
          <w:b w:val="0"/>
          <w:sz w:val="24"/>
          <w:szCs w:val="24"/>
        </w:rPr>
      </w:pPr>
    </w:p>
    <w:p w:rsidR="00280AA7" w:rsidRPr="00280AA7" w:rsidRDefault="00280AA7" w:rsidP="00280A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0A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МЕТАПРЕДМЕТНЫЕ</w:t>
      </w:r>
    </w:p>
    <w:p w:rsidR="00280AA7" w:rsidRPr="00280AA7" w:rsidRDefault="00280AA7" w:rsidP="00280AA7">
      <w:pPr>
        <w:numPr>
          <w:ilvl w:val="1"/>
          <w:numId w:val="1"/>
        </w:numPr>
        <w:suppressAutoHyphens/>
        <w:spacing w:before="280" w:after="28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 w:rsidRPr="00280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Регулятивные</w:t>
      </w:r>
    </w:p>
    <w:p w:rsidR="00280AA7" w:rsidRPr="00280AA7" w:rsidRDefault="00280AA7" w:rsidP="00280A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</w:pPr>
      <w:r w:rsidRPr="00280A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>Учащиеся научатся: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-понимать свое продвижение в овладении содержанием курса 2 класса;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-проводить наблюдения и опыты по предложенному плану;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-оценивать правильность выполнения заданий.</w:t>
      </w:r>
    </w:p>
    <w:p w:rsidR="00280AA7" w:rsidRPr="00280AA7" w:rsidRDefault="00280AA7" w:rsidP="00280A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</w:pPr>
      <w:r w:rsidRPr="00280A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>Учащиеся могут научиться: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 xml:space="preserve">-развивать и тренировать свою наблюдательность; 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-ставить цели проведения наблюдений и опытов;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-осуществлять контроль при проведении наблюдений и опытов;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-планировать собственное участие в проектной деятельности (с опорой на шаблон в рабочей тетради).</w:t>
      </w:r>
    </w:p>
    <w:p w:rsidR="00280AA7" w:rsidRPr="00280AA7" w:rsidRDefault="00280AA7" w:rsidP="00280AA7">
      <w:pPr>
        <w:numPr>
          <w:ilvl w:val="1"/>
          <w:numId w:val="1"/>
        </w:numPr>
        <w:suppressAutoHyphens/>
        <w:spacing w:before="280" w:after="28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 w:rsidRPr="00280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Познавательные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472433">
        <w:rPr>
          <w:rFonts w:ascii="Times New Roman" w:hAnsi="Times New Roman" w:cs="Times New Roman"/>
          <w:sz w:val="24"/>
          <w:szCs w:val="24"/>
          <w:lang w:eastAsia="hi-IN" w:bidi="hi-IN"/>
        </w:rPr>
        <w:t>Учащиеся научатся: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-фиксировать результаты наблюдений в дневнике наблюдений с помощью условных знаков;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-понимать информацию, представленную в таблицах и схемах на страницах учебника;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-понимать значение справочников, словарей, энциклопедий;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-пользоваться справочником, помещенным в учебнике;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-понимать значение знаков и символов в жизни общества.</w:t>
      </w:r>
    </w:p>
    <w:p w:rsidR="00280AA7" w:rsidRPr="00280AA7" w:rsidRDefault="00280AA7" w:rsidP="00280A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</w:pPr>
      <w:r w:rsidRPr="00280A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>Учащиеся могут научиться: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-пользоваться справочниками, словарями, энциклопедиями для поиска информации при подготовке проекта;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 xml:space="preserve">-осуществлять описание объектов природы; 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 xml:space="preserve">-сравнивать и классифицировать объекты природы по заданным признакам; 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 xml:space="preserve">-устанавливать некоторые причинно-следственные связи изменений в погоде; 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-обобщать результаты наблюдений за погодой, делать выводы.</w:t>
      </w:r>
    </w:p>
    <w:p w:rsidR="00280AA7" w:rsidRPr="00280AA7" w:rsidRDefault="00280AA7" w:rsidP="00280AA7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280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Коммуникативные</w:t>
      </w:r>
    </w:p>
    <w:p w:rsidR="00280AA7" w:rsidRPr="00280AA7" w:rsidRDefault="00280AA7" w:rsidP="00280A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</w:pPr>
      <w:r w:rsidRPr="00280A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>Учащиеся научатся: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280AA7">
        <w:rPr>
          <w:lang w:eastAsia="ar-SA"/>
        </w:rPr>
        <w:t>-</w:t>
      </w:r>
      <w:r w:rsidRPr="00472433">
        <w:rPr>
          <w:rFonts w:ascii="Times New Roman" w:hAnsi="Times New Roman" w:cs="Times New Roman"/>
          <w:sz w:val="24"/>
          <w:szCs w:val="24"/>
          <w:lang w:eastAsia="ar-SA"/>
        </w:rPr>
        <w:t>сотрудничать с одноклассниками при выполнении игровых заданий;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-осуществлять взаимопроверку при выполнении игровых заданий;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 xml:space="preserve">-ставить вопросы друг другу. </w:t>
      </w:r>
    </w:p>
    <w:p w:rsidR="00280AA7" w:rsidRPr="00280AA7" w:rsidRDefault="00280AA7" w:rsidP="00280A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280A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Учащиеся могут научиться: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 xml:space="preserve">-высказывать свое мнение при обсуждении различных жизненных ситуаций, возникающих в обществе; 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sz w:val="24"/>
          <w:szCs w:val="24"/>
          <w:lang w:eastAsia="ar-SA"/>
        </w:rPr>
        <w:t>-выполнять основные правила этикета (приветствовать, прощаться, благодарить, поздравлять).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b/>
          <w:spacing w:val="1"/>
          <w:sz w:val="24"/>
          <w:szCs w:val="24"/>
          <w:lang w:eastAsia="ar-SA"/>
        </w:rPr>
      </w:pPr>
      <w:r w:rsidRPr="00472433">
        <w:rPr>
          <w:rFonts w:ascii="Times New Roman" w:hAnsi="Times New Roman" w:cs="Times New Roman"/>
          <w:b/>
          <w:spacing w:val="1"/>
          <w:sz w:val="24"/>
          <w:szCs w:val="24"/>
          <w:lang w:eastAsia="ar-SA"/>
        </w:rPr>
        <w:t xml:space="preserve">                        </w:t>
      </w: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b/>
          <w:spacing w:val="1"/>
          <w:sz w:val="24"/>
          <w:szCs w:val="24"/>
          <w:lang w:eastAsia="ar-SA"/>
        </w:rPr>
      </w:pPr>
    </w:p>
    <w:p w:rsidR="00280AA7" w:rsidRPr="00472433" w:rsidRDefault="00280AA7" w:rsidP="00472433">
      <w:pPr>
        <w:pStyle w:val="afd"/>
        <w:rPr>
          <w:rFonts w:ascii="Times New Roman" w:hAnsi="Times New Roman" w:cs="Times New Roman"/>
          <w:b/>
          <w:spacing w:val="1"/>
          <w:sz w:val="24"/>
          <w:szCs w:val="24"/>
          <w:lang w:eastAsia="ar-SA"/>
        </w:rPr>
      </w:pPr>
    </w:p>
    <w:p w:rsidR="000C50D2" w:rsidRDefault="000C50D2" w:rsidP="00280AA7">
      <w:pPr>
        <w:pStyle w:val="2"/>
        <w:jc w:val="center"/>
      </w:pPr>
    </w:p>
    <w:p w:rsidR="00472433" w:rsidRDefault="00472433" w:rsidP="00280AA7">
      <w:pPr>
        <w:pStyle w:val="2"/>
        <w:jc w:val="center"/>
        <w:rPr>
          <w:rFonts w:ascii="Times New Roman" w:hAnsi="Times New Roman"/>
          <w:sz w:val="36"/>
          <w:szCs w:val="36"/>
        </w:rPr>
      </w:pPr>
    </w:p>
    <w:p w:rsidR="00472433" w:rsidRDefault="00472433" w:rsidP="00280AA7">
      <w:pPr>
        <w:pStyle w:val="2"/>
        <w:jc w:val="center"/>
        <w:rPr>
          <w:rFonts w:ascii="Times New Roman" w:hAnsi="Times New Roman"/>
          <w:sz w:val="36"/>
          <w:szCs w:val="36"/>
        </w:rPr>
      </w:pPr>
    </w:p>
    <w:p w:rsidR="00472433" w:rsidRDefault="00472433" w:rsidP="00280AA7">
      <w:pPr>
        <w:pStyle w:val="2"/>
        <w:jc w:val="center"/>
        <w:rPr>
          <w:rFonts w:ascii="Times New Roman" w:hAnsi="Times New Roman"/>
          <w:sz w:val="36"/>
          <w:szCs w:val="36"/>
        </w:rPr>
      </w:pPr>
    </w:p>
    <w:p w:rsidR="00472433" w:rsidRDefault="00472433" w:rsidP="00280AA7">
      <w:pPr>
        <w:pStyle w:val="2"/>
        <w:jc w:val="center"/>
        <w:rPr>
          <w:rFonts w:ascii="Times New Roman" w:hAnsi="Times New Roman"/>
          <w:sz w:val="36"/>
          <w:szCs w:val="36"/>
        </w:rPr>
      </w:pPr>
    </w:p>
    <w:p w:rsidR="00472433" w:rsidRDefault="00472433" w:rsidP="00280AA7">
      <w:pPr>
        <w:pStyle w:val="2"/>
        <w:jc w:val="center"/>
        <w:rPr>
          <w:rFonts w:ascii="Times New Roman" w:hAnsi="Times New Roman"/>
          <w:sz w:val="36"/>
          <w:szCs w:val="36"/>
        </w:rPr>
      </w:pPr>
    </w:p>
    <w:p w:rsidR="00472433" w:rsidRDefault="00472433" w:rsidP="00280AA7">
      <w:pPr>
        <w:pStyle w:val="2"/>
        <w:jc w:val="center"/>
        <w:rPr>
          <w:rFonts w:ascii="Times New Roman" w:hAnsi="Times New Roman"/>
          <w:sz w:val="36"/>
          <w:szCs w:val="36"/>
        </w:rPr>
      </w:pPr>
    </w:p>
    <w:p w:rsidR="00472433" w:rsidRDefault="00472433" w:rsidP="00280AA7">
      <w:pPr>
        <w:pStyle w:val="2"/>
        <w:jc w:val="center"/>
        <w:rPr>
          <w:rFonts w:ascii="Times New Roman" w:hAnsi="Times New Roman"/>
          <w:sz w:val="36"/>
          <w:szCs w:val="36"/>
        </w:rPr>
      </w:pPr>
    </w:p>
    <w:p w:rsidR="00472433" w:rsidRDefault="00472433" w:rsidP="00280AA7">
      <w:pPr>
        <w:pStyle w:val="2"/>
        <w:jc w:val="center"/>
        <w:rPr>
          <w:rFonts w:ascii="Times New Roman" w:hAnsi="Times New Roman"/>
          <w:sz w:val="36"/>
          <w:szCs w:val="36"/>
        </w:rPr>
      </w:pPr>
    </w:p>
    <w:p w:rsidR="00472433" w:rsidRDefault="00472433" w:rsidP="00280AA7">
      <w:pPr>
        <w:pStyle w:val="2"/>
        <w:jc w:val="center"/>
        <w:rPr>
          <w:rFonts w:ascii="Times New Roman" w:hAnsi="Times New Roman"/>
          <w:sz w:val="36"/>
          <w:szCs w:val="36"/>
        </w:rPr>
      </w:pPr>
    </w:p>
    <w:p w:rsidR="00472433" w:rsidRDefault="00472433" w:rsidP="00280AA7">
      <w:pPr>
        <w:pStyle w:val="2"/>
        <w:jc w:val="center"/>
        <w:rPr>
          <w:rFonts w:ascii="Times New Roman" w:hAnsi="Times New Roman"/>
          <w:sz w:val="36"/>
          <w:szCs w:val="36"/>
        </w:rPr>
      </w:pPr>
    </w:p>
    <w:p w:rsidR="00472433" w:rsidRDefault="00472433" w:rsidP="00280AA7">
      <w:pPr>
        <w:pStyle w:val="2"/>
        <w:jc w:val="center"/>
        <w:rPr>
          <w:rFonts w:ascii="Times New Roman" w:hAnsi="Times New Roman"/>
          <w:sz w:val="36"/>
          <w:szCs w:val="36"/>
        </w:rPr>
      </w:pPr>
    </w:p>
    <w:p w:rsidR="00472433" w:rsidRDefault="00472433" w:rsidP="00280AA7">
      <w:pPr>
        <w:pStyle w:val="2"/>
        <w:jc w:val="center"/>
        <w:rPr>
          <w:rFonts w:ascii="Times New Roman" w:hAnsi="Times New Roman"/>
          <w:sz w:val="36"/>
          <w:szCs w:val="36"/>
        </w:rPr>
      </w:pPr>
    </w:p>
    <w:p w:rsidR="00472433" w:rsidRDefault="00472433" w:rsidP="00280AA7">
      <w:pPr>
        <w:pStyle w:val="2"/>
        <w:jc w:val="center"/>
        <w:rPr>
          <w:rFonts w:ascii="Times New Roman" w:hAnsi="Times New Roman"/>
          <w:sz w:val="36"/>
          <w:szCs w:val="36"/>
        </w:rPr>
      </w:pPr>
    </w:p>
    <w:p w:rsidR="00472433" w:rsidRDefault="00472433" w:rsidP="00280AA7">
      <w:pPr>
        <w:pStyle w:val="2"/>
        <w:jc w:val="center"/>
        <w:rPr>
          <w:rFonts w:ascii="Times New Roman" w:hAnsi="Times New Roman"/>
          <w:sz w:val="36"/>
          <w:szCs w:val="36"/>
        </w:rPr>
      </w:pPr>
    </w:p>
    <w:p w:rsidR="00472433" w:rsidRDefault="00472433" w:rsidP="00280AA7">
      <w:pPr>
        <w:pStyle w:val="2"/>
        <w:jc w:val="center"/>
        <w:rPr>
          <w:rFonts w:ascii="Times New Roman" w:hAnsi="Times New Roman"/>
          <w:sz w:val="36"/>
          <w:szCs w:val="36"/>
        </w:rPr>
      </w:pPr>
    </w:p>
    <w:p w:rsidR="00472433" w:rsidRDefault="00472433" w:rsidP="00280AA7">
      <w:pPr>
        <w:pStyle w:val="2"/>
        <w:jc w:val="center"/>
        <w:rPr>
          <w:rFonts w:ascii="Times New Roman" w:hAnsi="Times New Roman"/>
          <w:sz w:val="36"/>
          <w:szCs w:val="36"/>
        </w:rPr>
      </w:pPr>
    </w:p>
    <w:p w:rsidR="00472433" w:rsidRDefault="00472433" w:rsidP="00472433">
      <w:pPr>
        <w:pStyle w:val="2"/>
        <w:numPr>
          <w:ilvl w:val="0"/>
          <w:numId w:val="0"/>
        </w:numPr>
        <w:rPr>
          <w:rFonts w:ascii="Times New Roman" w:hAnsi="Times New Roman"/>
          <w:sz w:val="36"/>
          <w:szCs w:val="36"/>
        </w:rPr>
      </w:pPr>
    </w:p>
    <w:p w:rsidR="00472433" w:rsidRDefault="00472433" w:rsidP="00472433">
      <w:pPr>
        <w:pStyle w:val="2"/>
        <w:numPr>
          <w:ilvl w:val="0"/>
          <w:numId w:val="0"/>
        </w:numPr>
        <w:rPr>
          <w:rFonts w:ascii="Times New Roman" w:hAnsi="Times New Roman"/>
          <w:sz w:val="36"/>
          <w:szCs w:val="36"/>
        </w:rPr>
      </w:pPr>
    </w:p>
    <w:p w:rsidR="00472433" w:rsidRDefault="00472433" w:rsidP="00472433">
      <w:pPr>
        <w:pStyle w:val="2"/>
        <w:numPr>
          <w:ilvl w:val="0"/>
          <w:numId w:val="0"/>
        </w:numPr>
        <w:rPr>
          <w:rFonts w:ascii="Times New Roman" w:hAnsi="Times New Roman"/>
          <w:sz w:val="36"/>
          <w:szCs w:val="36"/>
        </w:rPr>
      </w:pPr>
    </w:p>
    <w:p w:rsidR="00472433" w:rsidRDefault="00472433" w:rsidP="00472433">
      <w:pPr>
        <w:pStyle w:val="2"/>
        <w:numPr>
          <w:ilvl w:val="0"/>
          <w:numId w:val="0"/>
        </w:numPr>
        <w:rPr>
          <w:rFonts w:ascii="Times New Roman" w:hAnsi="Times New Roman"/>
          <w:sz w:val="36"/>
          <w:szCs w:val="36"/>
        </w:rPr>
      </w:pPr>
    </w:p>
    <w:p w:rsidR="00472433" w:rsidRDefault="00472433" w:rsidP="00472433">
      <w:pPr>
        <w:pStyle w:val="2"/>
        <w:numPr>
          <w:ilvl w:val="0"/>
          <w:numId w:val="0"/>
        </w:numPr>
        <w:rPr>
          <w:rFonts w:ascii="Times New Roman" w:hAnsi="Times New Roman"/>
          <w:sz w:val="36"/>
          <w:szCs w:val="36"/>
        </w:rPr>
      </w:pPr>
    </w:p>
    <w:p w:rsidR="00472433" w:rsidRDefault="00472433" w:rsidP="00472433">
      <w:pPr>
        <w:pStyle w:val="2"/>
        <w:numPr>
          <w:ilvl w:val="0"/>
          <w:numId w:val="0"/>
        </w:numPr>
        <w:rPr>
          <w:rFonts w:ascii="Times New Roman" w:hAnsi="Times New Roman"/>
          <w:sz w:val="36"/>
          <w:szCs w:val="36"/>
        </w:rPr>
      </w:pPr>
    </w:p>
    <w:p w:rsidR="00472433" w:rsidRDefault="00472433" w:rsidP="00472433">
      <w:pPr>
        <w:pStyle w:val="2"/>
        <w:numPr>
          <w:ilvl w:val="0"/>
          <w:numId w:val="0"/>
        </w:numPr>
        <w:rPr>
          <w:rFonts w:ascii="Times New Roman" w:hAnsi="Times New Roman"/>
          <w:sz w:val="36"/>
          <w:szCs w:val="36"/>
        </w:rPr>
      </w:pPr>
    </w:p>
    <w:p w:rsidR="00472433" w:rsidRDefault="00472433" w:rsidP="00472433">
      <w:pPr>
        <w:pStyle w:val="2"/>
        <w:numPr>
          <w:ilvl w:val="0"/>
          <w:numId w:val="0"/>
        </w:numPr>
        <w:rPr>
          <w:rFonts w:ascii="Times New Roman" w:hAnsi="Times New Roman"/>
          <w:sz w:val="36"/>
          <w:szCs w:val="36"/>
        </w:rPr>
      </w:pPr>
    </w:p>
    <w:p w:rsidR="00472433" w:rsidRDefault="00472433" w:rsidP="00472433">
      <w:pPr>
        <w:pStyle w:val="2"/>
        <w:numPr>
          <w:ilvl w:val="0"/>
          <w:numId w:val="0"/>
        </w:numPr>
        <w:rPr>
          <w:rFonts w:ascii="Times New Roman" w:hAnsi="Times New Roman"/>
          <w:sz w:val="36"/>
          <w:szCs w:val="36"/>
        </w:rPr>
      </w:pPr>
    </w:p>
    <w:p w:rsidR="00472433" w:rsidRDefault="00472433" w:rsidP="00472433">
      <w:pPr>
        <w:pStyle w:val="2"/>
        <w:numPr>
          <w:ilvl w:val="0"/>
          <w:numId w:val="0"/>
        </w:numPr>
        <w:rPr>
          <w:rFonts w:ascii="Times New Roman" w:hAnsi="Times New Roman"/>
          <w:sz w:val="36"/>
          <w:szCs w:val="36"/>
        </w:rPr>
      </w:pPr>
    </w:p>
    <w:p w:rsidR="00472433" w:rsidRDefault="00472433" w:rsidP="00472433">
      <w:pPr>
        <w:pStyle w:val="2"/>
        <w:numPr>
          <w:ilvl w:val="0"/>
          <w:numId w:val="0"/>
        </w:numPr>
        <w:rPr>
          <w:rFonts w:ascii="Times New Roman" w:hAnsi="Times New Roman"/>
          <w:sz w:val="36"/>
          <w:szCs w:val="36"/>
        </w:rPr>
      </w:pPr>
    </w:p>
    <w:p w:rsidR="00472433" w:rsidRDefault="00472433" w:rsidP="00472433">
      <w:pPr>
        <w:pStyle w:val="2"/>
        <w:numPr>
          <w:ilvl w:val="0"/>
          <w:numId w:val="0"/>
        </w:numPr>
        <w:rPr>
          <w:rFonts w:ascii="Times New Roman" w:hAnsi="Times New Roman"/>
          <w:sz w:val="36"/>
          <w:szCs w:val="36"/>
        </w:rPr>
      </w:pPr>
    </w:p>
    <w:p w:rsidR="00472433" w:rsidRDefault="00472433" w:rsidP="00472433">
      <w:pPr>
        <w:pStyle w:val="2"/>
        <w:numPr>
          <w:ilvl w:val="0"/>
          <w:numId w:val="0"/>
        </w:numPr>
        <w:rPr>
          <w:rFonts w:ascii="Times New Roman" w:hAnsi="Times New Roman"/>
          <w:sz w:val="36"/>
          <w:szCs w:val="36"/>
        </w:rPr>
      </w:pPr>
    </w:p>
    <w:p w:rsidR="00472433" w:rsidRDefault="00472433" w:rsidP="00472433">
      <w:pPr>
        <w:pStyle w:val="2"/>
        <w:numPr>
          <w:ilvl w:val="0"/>
          <w:numId w:val="0"/>
        </w:numPr>
        <w:rPr>
          <w:rFonts w:ascii="Times New Roman" w:hAnsi="Times New Roman"/>
          <w:sz w:val="36"/>
          <w:szCs w:val="36"/>
        </w:rPr>
      </w:pPr>
    </w:p>
    <w:p w:rsidR="00472433" w:rsidRDefault="00472433" w:rsidP="00472433">
      <w:pPr>
        <w:pStyle w:val="2"/>
        <w:numPr>
          <w:ilvl w:val="0"/>
          <w:numId w:val="0"/>
        </w:numPr>
        <w:rPr>
          <w:rFonts w:ascii="Times New Roman" w:hAnsi="Times New Roman"/>
          <w:sz w:val="36"/>
          <w:szCs w:val="36"/>
        </w:rPr>
      </w:pPr>
    </w:p>
    <w:p w:rsidR="00472433" w:rsidRDefault="00280AA7" w:rsidP="00A31C4B">
      <w:pPr>
        <w:pStyle w:val="2"/>
        <w:numPr>
          <w:ilvl w:val="0"/>
          <w:numId w:val="0"/>
        </w:numPr>
        <w:jc w:val="center"/>
        <w:rPr>
          <w:rFonts w:ascii="Times New Roman" w:hAnsi="Times New Roman"/>
          <w:sz w:val="36"/>
          <w:szCs w:val="36"/>
        </w:rPr>
      </w:pPr>
      <w:r w:rsidRPr="00472433">
        <w:rPr>
          <w:rFonts w:ascii="Times New Roman" w:hAnsi="Times New Roman"/>
          <w:sz w:val="36"/>
          <w:szCs w:val="36"/>
        </w:rPr>
        <w:t>Тематическое планирование</w:t>
      </w:r>
    </w:p>
    <w:p w:rsidR="00A31C4B" w:rsidRPr="00A31C4B" w:rsidRDefault="00A31C4B" w:rsidP="00A31C4B">
      <w:pPr>
        <w:rPr>
          <w:lang w:eastAsia="ar-S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98"/>
        <w:gridCol w:w="992"/>
        <w:gridCol w:w="6237"/>
        <w:gridCol w:w="1311"/>
      </w:tblGrid>
      <w:tr w:rsidR="00280AA7" w:rsidRPr="00472433" w:rsidTr="00A31C4B">
        <w:tc>
          <w:tcPr>
            <w:tcW w:w="817" w:type="dxa"/>
          </w:tcPr>
          <w:p w:rsidR="00280AA7" w:rsidRPr="00A31C4B" w:rsidRDefault="00280AA7" w:rsidP="00280AA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31C4B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  <w:proofErr w:type="gramStart"/>
            <w:r w:rsidRPr="00A31C4B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gramEnd"/>
            <w:r w:rsidRPr="00A31C4B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992" w:type="dxa"/>
          </w:tcPr>
          <w:p w:rsidR="00280AA7" w:rsidRPr="00A31C4B" w:rsidRDefault="00280AA7" w:rsidP="00280AA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31C4B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6237" w:type="dxa"/>
          </w:tcPr>
          <w:p w:rsidR="00280AA7" w:rsidRPr="00A31C4B" w:rsidRDefault="00280AA7" w:rsidP="00A31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31C4B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Тема урока</w:t>
            </w:r>
          </w:p>
        </w:tc>
        <w:tc>
          <w:tcPr>
            <w:tcW w:w="1311" w:type="dxa"/>
          </w:tcPr>
          <w:p w:rsidR="00280AA7" w:rsidRPr="00A31C4B" w:rsidRDefault="00280AA7" w:rsidP="00280AA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31C4B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Кол</w:t>
            </w:r>
            <w:proofErr w:type="gramStart"/>
            <w:r w:rsidRPr="00A31C4B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.</w:t>
            </w:r>
            <w:proofErr w:type="gramEnd"/>
            <w:r w:rsidRPr="00A31C4B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A31C4B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ч</w:t>
            </w:r>
            <w:proofErr w:type="gramEnd"/>
            <w:r w:rsidRPr="00A31C4B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ас</w:t>
            </w:r>
          </w:p>
        </w:tc>
      </w:tr>
      <w:tr w:rsidR="00471563" w:rsidRPr="00472433" w:rsidTr="00B54306">
        <w:tc>
          <w:tcPr>
            <w:tcW w:w="9357" w:type="dxa"/>
            <w:gridSpan w:val="4"/>
          </w:tcPr>
          <w:p w:rsidR="00471563" w:rsidRPr="00471563" w:rsidRDefault="00471563" w:rsidP="00A31C4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 w:rsidRPr="00471563">
              <w:rPr>
                <w:rFonts w:ascii="Times New Roman" w:hAnsi="Times New Roman" w:cs="Times New Roman"/>
                <w:b/>
                <w:sz w:val="32"/>
                <w:szCs w:val="32"/>
                <w:lang w:val="en-US" w:eastAsia="ru-RU"/>
              </w:rPr>
              <w:t xml:space="preserve">I </w:t>
            </w:r>
            <w:r w:rsidRPr="00471563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четверть </w:t>
            </w:r>
            <w:r w:rsidRPr="00471563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 xml:space="preserve">- </w:t>
            </w:r>
            <w:r w:rsidRPr="00471563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19 часов</w:t>
            </w:r>
          </w:p>
        </w:tc>
      </w:tr>
      <w:tr w:rsidR="009D6CBF" w:rsidRPr="00472433" w:rsidTr="00A31C4B">
        <w:tc>
          <w:tcPr>
            <w:tcW w:w="817" w:type="dxa"/>
          </w:tcPr>
          <w:p w:rsidR="009D6CBF" w:rsidRPr="00472433" w:rsidRDefault="009D6CBF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D6CBF" w:rsidRPr="00472433" w:rsidRDefault="00186FCE" w:rsidP="0047243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6237" w:type="dxa"/>
          </w:tcPr>
          <w:p w:rsidR="00472433" w:rsidRDefault="00472433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Вводный. Знакомство с учебником.</w:t>
            </w:r>
          </w:p>
          <w:p w:rsidR="009D6CBF" w:rsidRPr="00472433" w:rsidRDefault="009D6CBF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науке. Что такое наука.</w:t>
            </w:r>
          </w:p>
        </w:tc>
        <w:tc>
          <w:tcPr>
            <w:tcW w:w="1311" w:type="dxa"/>
          </w:tcPr>
          <w:p w:rsidR="009D6CBF" w:rsidRPr="00472433" w:rsidRDefault="00AF0E16" w:rsidP="00AF0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D6CBF" w:rsidRPr="00472433" w:rsidTr="00A31C4B">
        <w:tc>
          <w:tcPr>
            <w:tcW w:w="817" w:type="dxa"/>
          </w:tcPr>
          <w:p w:rsidR="009D6CBF" w:rsidRPr="00472433" w:rsidRDefault="009D6CBF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9D6CBF" w:rsidRPr="00472433" w:rsidRDefault="00186FCE" w:rsidP="0047243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6237" w:type="dxa"/>
          </w:tcPr>
          <w:p w:rsidR="009D6CBF" w:rsidRPr="00472433" w:rsidRDefault="009D6CBF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науке. Науки бывают разные.</w:t>
            </w:r>
          </w:p>
        </w:tc>
        <w:tc>
          <w:tcPr>
            <w:tcW w:w="1311" w:type="dxa"/>
          </w:tcPr>
          <w:p w:rsidR="009D6CBF" w:rsidRPr="00472433" w:rsidRDefault="00AF0E16" w:rsidP="00AF0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D6CBF" w:rsidRPr="00472433" w:rsidTr="00A31C4B">
        <w:tc>
          <w:tcPr>
            <w:tcW w:w="817" w:type="dxa"/>
          </w:tcPr>
          <w:p w:rsidR="009D6CBF" w:rsidRPr="00472433" w:rsidRDefault="009D6CBF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9D6CBF" w:rsidRPr="00472433" w:rsidRDefault="00186FCE" w:rsidP="0047156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4715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6237" w:type="dxa"/>
          </w:tcPr>
          <w:p w:rsidR="009D6CBF" w:rsidRPr="00472433" w:rsidRDefault="009D6CBF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науке. Ученые России. Человек – изобретатель.</w:t>
            </w:r>
          </w:p>
        </w:tc>
        <w:tc>
          <w:tcPr>
            <w:tcW w:w="1311" w:type="dxa"/>
          </w:tcPr>
          <w:p w:rsidR="009D6CBF" w:rsidRPr="00472433" w:rsidRDefault="00AF0E16" w:rsidP="00AF0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D6CBF" w:rsidRPr="00472433" w:rsidTr="00A31C4B">
        <w:tc>
          <w:tcPr>
            <w:tcW w:w="817" w:type="dxa"/>
          </w:tcPr>
          <w:p w:rsidR="009D6CBF" w:rsidRPr="00472433" w:rsidRDefault="009D6CBF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</w:tcPr>
          <w:p w:rsidR="009D6CBF" w:rsidRPr="00472433" w:rsidRDefault="00186FCE" w:rsidP="0047156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715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6237" w:type="dxa"/>
          </w:tcPr>
          <w:p w:rsidR="009D6CBF" w:rsidRPr="00472433" w:rsidRDefault="009D6CBF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лес.</w:t>
            </w:r>
          </w:p>
        </w:tc>
        <w:tc>
          <w:tcPr>
            <w:tcW w:w="1311" w:type="dxa"/>
          </w:tcPr>
          <w:p w:rsidR="009D6CBF" w:rsidRPr="00472433" w:rsidRDefault="00AF0E16" w:rsidP="00AF0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D6CBF" w:rsidRPr="00472433" w:rsidTr="00A31C4B">
        <w:tc>
          <w:tcPr>
            <w:tcW w:w="817" w:type="dxa"/>
          </w:tcPr>
          <w:p w:rsidR="009D6CBF" w:rsidRPr="00472433" w:rsidRDefault="009D6CBF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</w:tcPr>
          <w:p w:rsidR="009D6CBF" w:rsidRPr="00472433" w:rsidRDefault="00186FCE" w:rsidP="0047156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715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6237" w:type="dxa"/>
          </w:tcPr>
          <w:p w:rsidR="009D6CBF" w:rsidRPr="00472433" w:rsidRDefault="009D6CBF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к водоему.</w:t>
            </w:r>
          </w:p>
        </w:tc>
        <w:tc>
          <w:tcPr>
            <w:tcW w:w="1311" w:type="dxa"/>
          </w:tcPr>
          <w:p w:rsidR="009D6CBF" w:rsidRPr="00472433" w:rsidRDefault="00AF0E16" w:rsidP="00AF0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D6CBF" w:rsidRPr="00472433" w:rsidTr="00A31C4B">
        <w:tc>
          <w:tcPr>
            <w:tcW w:w="817" w:type="dxa"/>
          </w:tcPr>
          <w:p w:rsidR="009D6CBF" w:rsidRPr="00472433" w:rsidRDefault="009D6CBF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</w:tcPr>
          <w:p w:rsidR="009D6CBF" w:rsidRPr="00472433" w:rsidRDefault="00186FCE" w:rsidP="0047156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715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6237" w:type="dxa"/>
          </w:tcPr>
          <w:p w:rsidR="009D6CBF" w:rsidRPr="00472433" w:rsidRDefault="009D6CBF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ученые изучают мир.</w:t>
            </w:r>
          </w:p>
        </w:tc>
        <w:tc>
          <w:tcPr>
            <w:tcW w:w="1311" w:type="dxa"/>
          </w:tcPr>
          <w:p w:rsidR="009D6CBF" w:rsidRPr="00472433" w:rsidRDefault="00AF0E16" w:rsidP="00AF0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D6CBF" w:rsidRPr="00472433" w:rsidTr="00A31C4B">
        <w:tc>
          <w:tcPr>
            <w:tcW w:w="817" w:type="dxa"/>
          </w:tcPr>
          <w:p w:rsidR="009D6CBF" w:rsidRPr="00472433" w:rsidRDefault="009D6CBF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</w:tcPr>
          <w:p w:rsidR="009D6CBF" w:rsidRPr="00472433" w:rsidRDefault="00186FCE" w:rsidP="0047156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715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6237" w:type="dxa"/>
          </w:tcPr>
          <w:p w:rsidR="009D6CBF" w:rsidRPr="00472433" w:rsidRDefault="009D6CBF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ученые изучают мир.</w:t>
            </w:r>
          </w:p>
        </w:tc>
        <w:tc>
          <w:tcPr>
            <w:tcW w:w="1311" w:type="dxa"/>
          </w:tcPr>
          <w:p w:rsidR="009D6CBF" w:rsidRPr="00472433" w:rsidRDefault="00AF0E16" w:rsidP="00AF0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D6CBF" w:rsidRPr="00472433" w:rsidTr="00A31C4B">
        <w:tc>
          <w:tcPr>
            <w:tcW w:w="817" w:type="dxa"/>
          </w:tcPr>
          <w:p w:rsidR="009D6CBF" w:rsidRPr="00472433" w:rsidRDefault="009D6CBF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</w:tcPr>
          <w:p w:rsidR="009D6CBF" w:rsidRPr="00472433" w:rsidRDefault="00186FCE" w:rsidP="0047156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715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6237" w:type="dxa"/>
          </w:tcPr>
          <w:p w:rsidR="009D6CBF" w:rsidRPr="00472433" w:rsidRDefault="009D6CBF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Умей видеть. Тренируй свою наблюдательность.</w:t>
            </w:r>
          </w:p>
        </w:tc>
        <w:tc>
          <w:tcPr>
            <w:tcW w:w="1311" w:type="dxa"/>
          </w:tcPr>
          <w:p w:rsidR="009D6CBF" w:rsidRPr="00472433" w:rsidRDefault="00AF0E16" w:rsidP="00AF0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D6CBF" w:rsidRPr="00472433" w:rsidTr="00A31C4B">
        <w:tc>
          <w:tcPr>
            <w:tcW w:w="817" w:type="dxa"/>
          </w:tcPr>
          <w:p w:rsidR="009D6CBF" w:rsidRPr="00472433" w:rsidRDefault="009D6CBF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</w:tcPr>
          <w:p w:rsidR="009D6CBF" w:rsidRPr="00472433" w:rsidRDefault="00471563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29.</w:t>
            </w:r>
            <w:r w:rsidR="00186FCE"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6237" w:type="dxa"/>
          </w:tcPr>
          <w:p w:rsidR="009D6CBF" w:rsidRPr="00472433" w:rsidRDefault="009D6CBF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Умей видеть. Тренируй свою наблюдательность.</w:t>
            </w:r>
          </w:p>
        </w:tc>
        <w:tc>
          <w:tcPr>
            <w:tcW w:w="1311" w:type="dxa"/>
          </w:tcPr>
          <w:p w:rsidR="009D6CBF" w:rsidRPr="00472433" w:rsidRDefault="00AF0E16" w:rsidP="00AF0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D6CBF" w:rsidRPr="00472433" w:rsidTr="00A31C4B">
        <w:tc>
          <w:tcPr>
            <w:tcW w:w="817" w:type="dxa"/>
          </w:tcPr>
          <w:p w:rsidR="009D6CBF" w:rsidRPr="00472433" w:rsidRDefault="009D6CBF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</w:tcPr>
          <w:p w:rsidR="009D6CBF" w:rsidRPr="00472433" w:rsidRDefault="00186FCE" w:rsidP="0047156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4715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6237" w:type="dxa"/>
          </w:tcPr>
          <w:p w:rsidR="009D6CBF" w:rsidRPr="00472433" w:rsidRDefault="00AF0E16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Умей видеть. Тренируй свою наблюдательность.</w:t>
            </w:r>
          </w:p>
        </w:tc>
        <w:tc>
          <w:tcPr>
            <w:tcW w:w="1311" w:type="dxa"/>
          </w:tcPr>
          <w:p w:rsidR="009D6CBF" w:rsidRPr="00472433" w:rsidRDefault="00AF0E16" w:rsidP="00AF0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D6CBF" w:rsidRPr="00472433" w:rsidTr="00A31C4B">
        <w:tc>
          <w:tcPr>
            <w:tcW w:w="817" w:type="dxa"/>
          </w:tcPr>
          <w:p w:rsidR="009D6CBF" w:rsidRPr="00472433" w:rsidRDefault="009D6CBF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92" w:type="dxa"/>
          </w:tcPr>
          <w:p w:rsidR="009D6CBF" w:rsidRPr="00472433" w:rsidRDefault="00AF0E16" w:rsidP="0047156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4715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6237" w:type="dxa"/>
          </w:tcPr>
          <w:p w:rsidR="009D6CBF" w:rsidRPr="00472433" w:rsidRDefault="009D6CBF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Измерение температуры.</w:t>
            </w:r>
          </w:p>
        </w:tc>
        <w:tc>
          <w:tcPr>
            <w:tcW w:w="1311" w:type="dxa"/>
          </w:tcPr>
          <w:p w:rsidR="009D6CBF" w:rsidRPr="00472433" w:rsidRDefault="00AF0E16" w:rsidP="00AF0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D6CBF" w:rsidRPr="00472433" w:rsidTr="00A31C4B">
        <w:tc>
          <w:tcPr>
            <w:tcW w:w="817" w:type="dxa"/>
          </w:tcPr>
          <w:p w:rsidR="009D6CBF" w:rsidRPr="00472433" w:rsidRDefault="009D6CBF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</w:tcPr>
          <w:p w:rsidR="009D6CBF" w:rsidRPr="00472433" w:rsidRDefault="00AF0E16" w:rsidP="0047156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715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6237" w:type="dxa"/>
          </w:tcPr>
          <w:p w:rsidR="009D6CBF" w:rsidRPr="00472433" w:rsidRDefault="009D6CBF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Измерение времени.</w:t>
            </w:r>
          </w:p>
        </w:tc>
        <w:tc>
          <w:tcPr>
            <w:tcW w:w="1311" w:type="dxa"/>
          </w:tcPr>
          <w:p w:rsidR="009D6CBF" w:rsidRPr="00472433" w:rsidRDefault="00AF0E16" w:rsidP="00AF0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D6CBF" w:rsidRPr="00472433" w:rsidTr="00A31C4B">
        <w:tc>
          <w:tcPr>
            <w:tcW w:w="817" w:type="dxa"/>
          </w:tcPr>
          <w:p w:rsidR="009D6CBF" w:rsidRPr="00472433" w:rsidRDefault="009D6CBF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92" w:type="dxa"/>
          </w:tcPr>
          <w:p w:rsidR="009D6CBF" w:rsidRPr="00472433" w:rsidRDefault="00AF0E16" w:rsidP="0047156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715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6237" w:type="dxa"/>
          </w:tcPr>
          <w:p w:rsidR="00AF0E16" w:rsidRPr="00472433" w:rsidRDefault="009D6CBF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Справочники, словари, энциклопедии.</w:t>
            </w:r>
          </w:p>
          <w:p w:rsidR="009D6CBF" w:rsidRPr="00472433" w:rsidRDefault="009D6CBF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Древняя библиотека.</w:t>
            </w:r>
          </w:p>
        </w:tc>
        <w:tc>
          <w:tcPr>
            <w:tcW w:w="1311" w:type="dxa"/>
          </w:tcPr>
          <w:p w:rsidR="009D6CBF" w:rsidRPr="00472433" w:rsidRDefault="00AF0E16" w:rsidP="00AF0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D6CBF" w:rsidRPr="00472433" w:rsidTr="00A31C4B">
        <w:tc>
          <w:tcPr>
            <w:tcW w:w="817" w:type="dxa"/>
          </w:tcPr>
          <w:p w:rsidR="009D6CBF" w:rsidRPr="00472433" w:rsidRDefault="009D6CBF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992" w:type="dxa"/>
          </w:tcPr>
          <w:p w:rsidR="009D6CBF" w:rsidRPr="00472433" w:rsidRDefault="00AF0E16" w:rsidP="0047156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715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6237" w:type="dxa"/>
          </w:tcPr>
          <w:p w:rsidR="009D6CBF" w:rsidRPr="00472433" w:rsidRDefault="009D6CBF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Справочники, словари, энциклопедии. </w:t>
            </w:r>
          </w:p>
        </w:tc>
        <w:tc>
          <w:tcPr>
            <w:tcW w:w="1311" w:type="dxa"/>
          </w:tcPr>
          <w:p w:rsidR="009D6CBF" w:rsidRPr="00472433" w:rsidRDefault="00AF0E16" w:rsidP="00AF0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D6CBF" w:rsidRPr="00472433" w:rsidTr="00A31C4B">
        <w:tc>
          <w:tcPr>
            <w:tcW w:w="817" w:type="dxa"/>
          </w:tcPr>
          <w:p w:rsidR="009D6CBF" w:rsidRPr="00472433" w:rsidRDefault="009D6CBF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92" w:type="dxa"/>
          </w:tcPr>
          <w:p w:rsidR="009D6CBF" w:rsidRPr="00472433" w:rsidRDefault="00AF0E16" w:rsidP="0047156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715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6237" w:type="dxa"/>
          </w:tcPr>
          <w:p w:rsidR="009D6CBF" w:rsidRPr="00472433" w:rsidRDefault="00AF0E16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Приборы и инструменты</w:t>
            </w:r>
            <w:r w:rsidR="009D6CBF"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1" w:type="dxa"/>
          </w:tcPr>
          <w:p w:rsidR="009D6CBF" w:rsidRPr="00472433" w:rsidRDefault="00AF0E16" w:rsidP="00AF0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D6CBF" w:rsidRPr="00472433" w:rsidTr="00A31C4B">
        <w:tc>
          <w:tcPr>
            <w:tcW w:w="817" w:type="dxa"/>
          </w:tcPr>
          <w:p w:rsidR="009D6CBF" w:rsidRPr="00472433" w:rsidRDefault="009D6CBF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92" w:type="dxa"/>
          </w:tcPr>
          <w:p w:rsidR="009D6CBF" w:rsidRPr="00472433" w:rsidRDefault="00AF0E16" w:rsidP="0047156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715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6237" w:type="dxa"/>
          </w:tcPr>
          <w:p w:rsidR="009D6CBF" w:rsidRPr="00472433" w:rsidRDefault="009D6CBF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искусстве</w:t>
            </w:r>
            <w:r w:rsidR="00AF0E16"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1" w:type="dxa"/>
          </w:tcPr>
          <w:p w:rsidR="009D6CBF" w:rsidRPr="00472433" w:rsidRDefault="00AF0E16" w:rsidP="00AF0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D6CBF" w:rsidRPr="00472433" w:rsidTr="00A31C4B">
        <w:tc>
          <w:tcPr>
            <w:tcW w:w="817" w:type="dxa"/>
          </w:tcPr>
          <w:p w:rsidR="009D6CBF" w:rsidRPr="00472433" w:rsidRDefault="009D6CBF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92" w:type="dxa"/>
          </w:tcPr>
          <w:p w:rsidR="009D6CBF" w:rsidRPr="00472433" w:rsidRDefault="00AF0E16" w:rsidP="0047156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715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6237" w:type="dxa"/>
          </w:tcPr>
          <w:p w:rsidR="009D6CBF" w:rsidRPr="00472433" w:rsidRDefault="009D6CBF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космос.</w:t>
            </w:r>
          </w:p>
        </w:tc>
        <w:tc>
          <w:tcPr>
            <w:tcW w:w="1311" w:type="dxa"/>
          </w:tcPr>
          <w:p w:rsidR="009D6CBF" w:rsidRPr="00472433" w:rsidRDefault="00AF0E16" w:rsidP="00AF0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D6CBF" w:rsidRPr="00472433" w:rsidTr="00A31C4B">
        <w:tc>
          <w:tcPr>
            <w:tcW w:w="817" w:type="dxa"/>
          </w:tcPr>
          <w:p w:rsidR="009D6CBF" w:rsidRPr="00472433" w:rsidRDefault="00AF0E16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2" w:type="dxa"/>
          </w:tcPr>
          <w:p w:rsidR="009D6CBF" w:rsidRPr="00472433" w:rsidRDefault="00AF0E16" w:rsidP="0047156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4715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6237" w:type="dxa"/>
          </w:tcPr>
          <w:p w:rsidR="009D6CBF" w:rsidRPr="00472433" w:rsidRDefault="009D6CBF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Солнечная система. Планеты.</w:t>
            </w:r>
          </w:p>
        </w:tc>
        <w:tc>
          <w:tcPr>
            <w:tcW w:w="1311" w:type="dxa"/>
          </w:tcPr>
          <w:p w:rsidR="009D6CBF" w:rsidRPr="00472433" w:rsidRDefault="00AF0E16" w:rsidP="00AF0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D6CBF" w:rsidRPr="00472433" w:rsidTr="00A31C4B">
        <w:tc>
          <w:tcPr>
            <w:tcW w:w="817" w:type="dxa"/>
          </w:tcPr>
          <w:p w:rsidR="009D6CBF" w:rsidRPr="00472433" w:rsidRDefault="00AF0E16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992" w:type="dxa"/>
          </w:tcPr>
          <w:p w:rsidR="009D6CBF" w:rsidRPr="00472433" w:rsidRDefault="00471563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="00AF0E16"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6237" w:type="dxa"/>
          </w:tcPr>
          <w:p w:rsidR="009D6CBF" w:rsidRPr="00472433" w:rsidRDefault="009D6CBF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Солнечная система. Планеты.</w:t>
            </w:r>
          </w:p>
        </w:tc>
        <w:tc>
          <w:tcPr>
            <w:tcW w:w="1311" w:type="dxa"/>
          </w:tcPr>
          <w:p w:rsidR="009D6CBF" w:rsidRPr="00472433" w:rsidRDefault="00AF0E16" w:rsidP="00AF0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71563" w:rsidRPr="00472433" w:rsidTr="00B54306">
        <w:tc>
          <w:tcPr>
            <w:tcW w:w="9357" w:type="dxa"/>
            <w:gridSpan w:val="4"/>
          </w:tcPr>
          <w:p w:rsidR="00471563" w:rsidRDefault="00471563" w:rsidP="00471563">
            <w:pPr>
              <w:shd w:val="clear" w:color="auto" w:fill="FFFFFF"/>
              <w:spacing w:line="211" w:lineRule="exact"/>
              <w:ind w:right="34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A31C4B" w:rsidRDefault="00A31C4B" w:rsidP="00A31C4B">
            <w:pPr>
              <w:shd w:val="clear" w:color="auto" w:fill="FFFFFF"/>
              <w:spacing w:line="211" w:lineRule="exact"/>
              <w:ind w:right="34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3"/>
                <w:sz w:val="28"/>
                <w:szCs w:val="28"/>
                <w:lang w:eastAsia="ru-RU"/>
              </w:rPr>
            </w:pPr>
          </w:p>
          <w:p w:rsidR="00471563" w:rsidRPr="00A31C4B" w:rsidRDefault="00471563" w:rsidP="00A31C4B">
            <w:pPr>
              <w:shd w:val="clear" w:color="auto" w:fill="FFFFFF"/>
              <w:spacing w:line="211" w:lineRule="exact"/>
              <w:ind w:right="34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3"/>
                <w:sz w:val="28"/>
                <w:szCs w:val="28"/>
                <w:lang w:eastAsia="ru-RU"/>
              </w:rPr>
            </w:pPr>
            <w:r w:rsidRPr="00471563">
              <w:rPr>
                <w:rFonts w:ascii="Times New Roman" w:hAnsi="Times New Roman" w:cs="Times New Roman"/>
                <w:b/>
                <w:iCs/>
                <w:color w:val="000000"/>
                <w:spacing w:val="3"/>
                <w:sz w:val="28"/>
                <w:szCs w:val="28"/>
                <w:lang w:val="en-US" w:eastAsia="ru-RU"/>
              </w:rPr>
              <w:t>II</w:t>
            </w:r>
            <w:r w:rsidRPr="00471563">
              <w:rPr>
                <w:rFonts w:ascii="Times New Roman" w:hAnsi="Times New Roman" w:cs="Times New Roman"/>
                <w:b/>
                <w:iCs/>
                <w:color w:val="000000"/>
                <w:spacing w:val="3"/>
                <w:sz w:val="28"/>
                <w:szCs w:val="28"/>
                <w:lang w:eastAsia="ru-RU"/>
              </w:rPr>
              <w:t xml:space="preserve"> четверть - 1</w:t>
            </w:r>
            <w:r w:rsidR="000A5E1A">
              <w:rPr>
                <w:rFonts w:ascii="Times New Roman" w:hAnsi="Times New Roman" w:cs="Times New Roman"/>
                <w:b/>
                <w:iCs/>
                <w:color w:val="000000"/>
                <w:spacing w:val="3"/>
                <w:sz w:val="28"/>
                <w:szCs w:val="28"/>
                <w:lang w:eastAsia="ru-RU"/>
              </w:rPr>
              <w:t>3</w:t>
            </w:r>
            <w:r w:rsidRPr="00471563">
              <w:rPr>
                <w:rFonts w:ascii="Times New Roman" w:hAnsi="Times New Roman" w:cs="Times New Roman"/>
                <w:b/>
                <w:iCs/>
                <w:color w:val="000000"/>
                <w:spacing w:val="3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9D6CBF" w:rsidRPr="00472433" w:rsidTr="00A31C4B">
        <w:tc>
          <w:tcPr>
            <w:tcW w:w="817" w:type="dxa"/>
          </w:tcPr>
          <w:p w:rsidR="009D6CBF" w:rsidRPr="00472433" w:rsidRDefault="00AF0E16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2" w:type="dxa"/>
          </w:tcPr>
          <w:p w:rsidR="009D6CBF" w:rsidRPr="00472433" w:rsidRDefault="00AF0E16" w:rsidP="0047156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715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6237" w:type="dxa"/>
          </w:tcPr>
          <w:p w:rsidR="009D6CBF" w:rsidRPr="00472433" w:rsidRDefault="009D6CBF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Солнечная система. «Падающие звезды». Кометы.</w:t>
            </w:r>
          </w:p>
        </w:tc>
        <w:tc>
          <w:tcPr>
            <w:tcW w:w="1311" w:type="dxa"/>
          </w:tcPr>
          <w:p w:rsidR="009D6CBF" w:rsidRPr="00472433" w:rsidRDefault="00AF0E16" w:rsidP="00AF0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D6CBF" w:rsidRPr="00472433" w:rsidTr="00A31C4B">
        <w:tc>
          <w:tcPr>
            <w:tcW w:w="817" w:type="dxa"/>
          </w:tcPr>
          <w:p w:rsidR="009D6CBF" w:rsidRPr="00472433" w:rsidRDefault="00AF0E16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992" w:type="dxa"/>
          </w:tcPr>
          <w:p w:rsidR="009D6CBF" w:rsidRPr="00472433" w:rsidRDefault="00AF0E16" w:rsidP="0047156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715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6237" w:type="dxa"/>
          </w:tcPr>
          <w:p w:rsidR="009D6CBF" w:rsidRPr="00472433" w:rsidRDefault="009D6CBF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Голубая планета Земля.</w:t>
            </w:r>
          </w:p>
        </w:tc>
        <w:tc>
          <w:tcPr>
            <w:tcW w:w="1311" w:type="dxa"/>
          </w:tcPr>
          <w:p w:rsidR="009D6CBF" w:rsidRPr="00472433" w:rsidRDefault="00AF0E16" w:rsidP="00AF0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D6CBF" w:rsidRPr="00472433" w:rsidTr="00A31C4B">
        <w:tc>
          <w:tcPr>
            <w:tcW w:w="817" w:type="dxa"/>
          </w:tcPr>
          <w:p w:rsidR="009D6CBF" w:rsidRPr="00472433" w:rsidRDefault="00AF0E16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992" w:type="dxa"/>
          </w:tcPr>
          <w:p w:rsidR="009D6CBF" w:rsidRPr="00472433" w:rsidRDefault="00AF0E16" w:rsidP="0047156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715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6237" w:type="dxa"/>
          </w:tcPr>
          <w:p w:rsidR="009D6CBF" w:rsidRPr="00472433" w:rsidRDefault="009D6CBF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Голубая планета Земля. Как древние люди представляли себе Землю. Как устроена Земля.</w:t>
            </w:r>
          </w:p>
        </w:tc>
        <w:tc>
          <w:tcPr>
            <w:tcW w:w="1311" w:type="dxa"/>
          </w:tcPr>
          <w:p w:rsidR="009D6CBF" w:rsidRPr="00472433" w:rsidRDefault="00AF0E16" w:rsidP="00AF0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D6CBF" w:rsidRPr="00472433" w:rsidTr="00A31C4B">
        <w:tc>
          <w:tcPr>
            <w:tcW w:w="817" w:type="dxa"/>
          </w:tcPr>
          <w:p w:rsidR="009D6CBF" w:rsidRPr="00472433" w:rsidRDefault="00AF0E16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992" w:type="dxa"/>
          </w:tcPr>
          <w:p w:rsidR="009D6CBF" w:rsidRPr="00472433" w:rsidRDefault="00AF0E16" w:rsidP="0047156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715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6237" w:type="dxa"/>
          </w:tcPr>
          <w:p w:rsidR="009D6CBF" w:rsidRPr="00472433" w:rsidRDefault="009D6CBF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наблюдений за осенними изменениями в природе и труде людей.</w:t>
            </w:r>
          </w:p>
        </w:tc>
        <w:tc>
          <w:tcPr>
            <w:tcW w:w="1311" w:type="dxa"/>
          </w:tcPr>
          <w:p w:rsidR="009D6CBF" w:rsidRPr="00472433" w:rsidRDefault="00AF0E16" w:rsidP="00AF0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D6CBF" w:rsidRPr="00472433" w:rsidTr="00A31C4B">
        <w:tc>
          <w:tcPr>
            <w:tcW w:w="817" w:type="dxa"/>
          </w:tcPr>
          <w:p w:rsidR="009D6CBF" w:rsidRPr="00472433" w:rsidRDefault="00AF0E16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992" w:type="dxa"/>
          </w:tcPr>
          <w:p w:rsidR="009D6CBF" w:rsidRPr="00472433" w:rsidRDefault="00471563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</w:t>
            </w:r>
            <w:r w:rsidR="00AF0E16"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6237" w:type="dxa"/>
          </w:tcPr>
          <w:p w:rsidR="009D6CBF" w:rsidRPr="00472433" w:rsidRDefault="009D6CBF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Спутник Земли - Луна.</w:t>
            </w:r>
          </w:p>
        </w:tc>
        <w:tc>
          <w:tcPr>
            <w:tcW w:w="1311" w:type="dxa"/>
          </w:tcPr>
          <w:p w:rsidR="009D6CBF" w:rsidRPr="00472433" w:rsidRDefault="00AF0E16" w:rsidP="00AF0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D6CBF" w:rsidRPr="00472433" w:rsidTr="00A31C4B">
        <w:tc>
          <w:tcPr>
            <w:tcW w:w="817" w:type="dxa"/>
          </w:tcPr>
          <w:p w:rsidR="009D6CBF" w:rsidRPr="00472433" w:rsidRDefault="00AF0E16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92" w:type="dxa"/>
          </w:tcPr>
          <w:p w:rsidR="009D6CBF" w:rsidRPr="00472433" w:rsidRDefault="00AF0E16" w:rsidP="0047156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4715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6237" w:type="dxa"/>
          </w:tcPr>
          <w:p w:rsidR="009D6CBF" w:rsidRPr="00472433" w:rsidRDefault="009D6CBF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Исследование космоса.</w:t>
            </w:r>
          </w:p>
        </w:tc>
        <w:tc>
          <w:tcPr>
            <w:tcW w:w="1311" w:type="dxa"/>
          </w:tcPr>
          <w:p w:rsidR="009D6CBF" w:rsidRPr="00472433" w:rsidRDefault="00AF0E16" w:rsidP="00AF0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D6CBF" w:rsidRPr="00472433" w:rsidTr="00A31C4B">
        <w:tc>
          <w:tcPr>
            <w:tcW w:w="817" w:type="dxa"/>
          </w:tcPr>
          <w:p w:rsidR="009D6CBF" w:rsidRPr="00472433" w:rsidRDefault="00AF0E16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992" w:type="dxa"/>
          </w:tcPr>
          <w:p w:rsidR="009D6CBF" w:rsidRPr="00472433" w:rsidRDefault="00AF0E16" w:rsidP="0047156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4715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6237" w:type="dxa"/>
          </w:tcPr>
          <w:p w:rsidR="009D6CBF" w:rsidRPr="00472433" w:rsidRDefault="009D6CBF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глобус.</w:t>
            </w:r>
          </w:p>
        </w:tc>
        <w:tc>
          <w:tcPr>
            <w:tcW w:w="1311" w:type="dxa"/>
          </w:tcPr>
          <w:p w:rsidR="009D6CBF" w:rsidRPr="00472433" w:rsidRDefault="00AF0E16" w:rsidP="00AF0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71EA3" w:rsidRPr="00472433" w:rsidTr="00A31C4B">
        <w:tc>
          <w:tcPr>
            <w:tcW w:w="817" w:type="dxa"/>
          </w:tcPr>
          <w:p w:rsidR="00E71EA3" w:rsidRPr="00472433" w:rsidRDefault="00AF0E16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992" w:type="dxa"/>
          </w:tcPr>
          <w:p w:rsidR="00E71EA3" w:rsidRPr="00472433" w:rsidRDefault="00AF0E16" w:rsidP="0047156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4715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6237" w:type="dxa"/>
          </w:tcPr>
          <w:p w:rsidR="00E71EA3" w:rsidRPr="00472433" w:rsidRDefault="00E71EA3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глобус. Почему день сменяет ночь.</w:t>
            </w:r>
          </w:p>
        </w:tc>
        <w:tc>
          <w:tcPr>
            <w:tcW w:w="1311" w:type="dxa"/>
          </w:tcPr>
          <w:p w:rsidR="00E71EA3" w:rsidRPr="00472433" w:rsidRDefault="00AF0E16" w:rsidP="00AF0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71EA3" w:rsidRPr="00472433" w:rsidTr="00A31C4B">
        <w:tc>
          <w:tcPr>
            <w:tcW w:w="817" w:type="dxa"/>
          </w:tcPr>
          <w:p w:rsidR="00E71EA3" w:rsidRPr="00472433" w:rsidRDefault="00AF0E16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992" w:type="dxa"/>
          </w:tcPr>
          <w:p w:rsidR="00E71EA3" w:rsidRPr="00472433" w:rsidRDefault="00AF0E16" w:rsidP="0047156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715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6237" w:type="dxa"/>
          </w:tcPr>
          <w:p w:rsidR="00E71EA3" w:rsidRPr="00472433" w:rsidRDefault="00E71EA3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изучали земной шар. Путешествия.</w:t>
            </w:r>
          </w:p>
        </w:tc>
        <w:tc>
          <w:tcPr>
            <w:tcW w:w="1311" w:type="dxa"/>
          </w:tcPr>
          <w:p w:rsidR="00E71EA3" w:rsidRPr="00472433" w:rsidRDefault="00AF0E16" w:rsidP="00AF0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71EA3" w:rsidRPr="00472433" w:rsidTr="00A31C4B">
        <w:tc>
          <w:tcPr>
            <w:tcW w:w="817" w:type="dxa"/>
          </w:tcPr>
          <w:p w:rsidR="00E71EA3" w:rsidRPr="00472433" w:rsidRDefault="00AF0E16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992" w:type="dxa"/>
          </w:tcPr>
          <w:p w:rsidR="00E71EA3" w:rsidRPr="00472433" w:rsidRDefault="00AF0E16" w:rsidP="0047156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715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6237" w:type="dxa"/>
          </w:tcPr>
          <w:p w:rsidR="00E71EA3" w:rsidRPr="00472433" w:rsidRDefault="00E71EA3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изучали земной шар. Знаменитые путешественники. Ошибка Колумба. Путешествия викингов.</w:t>
            </w:r>
          </w:p>
        </w:tc>
        <w:tc>
          <w:tcPr>
            <w:tcW w:w="1311" w:type="dxa"/>
          </w:tcPr>
          <w:p w:rsidR="00E71EA3" w:rsidRPr="00472433" w:rsidRDefault="00AF0E16" w:rsidP="00AF0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71EA3" w:rsidRPr="00472433" w:rsidTr="00A31C4B">
        <w:tc>
          <w:tcPr>
            <w:tcW w:w="817" w:type="dxa"/>
          </w:tcPr>
          <w:p w:rsidR="00E71EA3" w:rsidRPr="00472433" w:rsidRDefault="00AF0E16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92" w:type="dxa"/>
          </w:tcPr>
          <w:p w:rsidR="00E71EA3" w:rsidRPr="00472433" w:rsidRDefault="00AF0E16" w:rsidP="0047156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715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6237" w:type="dxa"/>
          </w:tcPr>
          <w:p w:rsidR="00E71EA3" w:rsidRPr="00472433" w:rsidRDefault="00E71EA3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изучали земной шар. Исследование глубин морей и океанов.</w:t>
            </w:r>
          </w:p>
        </w:tc>
        <w:tc>
          <w:tcPr>
            <w:tcW w:w="1311" w:type="dxa"/>
          </w:tcPr>
          <w:p w:rsidR="00E71EA3" w:rsidRPr="00472433" w:rsidRDefault="00AF0E16" w:rsidP="00AF0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D6CBF" w:rsidRPr="00472433" w:rsidTr="00A31C4B">
        <w:tc>
          <w:tcPr>
            <w:tcW w:w="817" w:type="dxa"/>
          </w:tcPr>
          <w:p w:rsidR="009D6CBF" w:rsidRPr="00472433" w:rsidRDefault="00AF0E16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992" w:type="dxa"/>
          </w:tcPr>
          <w:p w:rsidR="009D6CBF" w:rsidRPr="00472433" w:rsidRDefault="00AF0E16" w:rsidP="0047156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715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6237" w:type="dxa"/>
          </w:tcPr>
          <w:p w:rsidR="009D6CBF" w:rsidRPr="00472433" w:rsidRDefault="00E71EA3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изучали земной шар. Исследование глубин морей и океанов.</w:t>
            </w:r>
          </w:p>
        </w:tc>
        <w:tc>
          <w:tcPr>
            <w:tcW w:w="1311" w:type="dxa"/>
          </w:tcPr>
          <w:p w:rsidR="009D6CBF" w:rsidRPr="00472433" w:rsidRDefault="00AF0E16" w:rsidP="00AF0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71EA3" w:rsidRPr="00472433" w:rsidTr="00A31C4B">
        <w:tc>
          <w:tcPr>
            <w:tcW w:w="817" w:type="dxa"/>
          </w:tcPr>
          <w:p w:rsidR="00E71EA3" w:rsidRPr="00472433" w:rsidRDefault="00AF0E16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992" w:type="dxa"/>
          </w:tcPr>
          <w:p w:rsidR="00E71EA3" w:rsidRPr="00472433" w:rsidRDefault="00AF0E16" w:rsidP="0047156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715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6237" w:type="dxa"/>
          </w:tcPr>
          <w:p w:rsidR="00E71EA3" w:rsidRPr="00472433" w:rsidRDefault="00E71EA3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Зима. Неживая природа зимой.  Растения и животные зимой.</w:t>
            </w:r>
          </w:p>
        </w:tc>
        <w:tc>
          <w:tcPr>
            <w:tcW w:w="1311" w:type="dxa"/>
          </w:tcPr>
          <w:p w:rsidR="00E71EA3" w:rsidRPr="00472433" w:rsidRDefault="00AF0E16" w:rsidP="00AF0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71563" w:rsidRPr="00472433" w:rsidTr="00B54306">
        <w:tc>
          <w:tcPr>
            <w:tcW w:w="9357" w:type="dxa"/>
            <w:gridSpan w:val="4"/>
          </w:tcPr>
          <w:p w:rsidR="00A31C4B" w:rsidRDefault="00A31C4B" w:rsidP="00A31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71563" w:rsidRPr="00471563" w:rsidRDefault="00471563" w:rsidP="00A31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56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III четверть</w:t>
            </w:r>
            <w:r w:rsidRPr="004715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7156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  <w:r w:rsidR="000A5E1A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  <w:r w:rsidRPr="0047156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часов</w:t>
            </w:r>
          </w:p>
        </w:tc>
      </w:tr>
      <w:tr w:rsidR="00E71EA3" w:rsidRPr="00472433" w:rsidTr="00A31C4B">
        <w:tc>
          <w:tcPr>
            <w:tcW w:w="817" w:type="dxa"/>
          </w:tcPr>
          <w:p w:rsidR="00E71EA3" w:rsidRPr="00472433" w:rsidRDefault="00AF0E16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33</w:t>
            </w:r>
          </w:p>
        </w:tc>
        <w:tc>
          <w:tcPr>
            <w:tcW w:w="992" w:type="dxa"/>
          </w:tcPr>
          <w:p w:rsidR="00E71EA3" w:rsidRPr="00472433" w:rsidRDefault="00FD7530" w:rsidP="0047156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715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6237" w:type="dxa"/>
          </w:tcPr>
          <w:p w:rsidR="00E71EA3" w:rsidRPr="00472433" w:rsidRDefault="00E71EA3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Зима. Неживая природа зимой.  Растения и животные зимой.</w:t>
            </w:r>
          </w:p>
        </w:tc>
        <w:tc>
          <w:tcPr>
            <w:tcW w:w="1311" w:type="dxa"/>
          </w:tcPr>
          <w:p w:rsidR="00E71EA3" w:rsidRPr="00472433" w:rsidRDefault="00FD7530" w:rsidP="00FD7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F0125" w:rsidRPr="00472433" w:rsidTr="00A31C4B">
        <w:tc>
          <w:tcPr>
            <w:tcW w:w="817" w:type="dxa"/>
          </w:tcPr>
          <w:p w:rsidR="006F0125" w:rsidRPr="00472433" w:rsidRDefault="00AF0E16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992" w:type="dxa"/>
          </w:tcPr>
          <w:p w:rsidR="006F0125" w:rsidRPr="00472433" w:rsidRDefault="00FD7530" w:rsidP="0047156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715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6237" w:type="dxa"/>
          </w:tcPr>
          <w:p w:rsidR="006F0125" w:rsidRPr="00472433" w:rsidRDefault="006F0125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Тела и вещества</w:t>
            </w:r>
          </w:p>
          <w:p w:rsidR="006F0125" w:rsidRPr="00472433" w:rsidRDefault="006F0125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вещество.</w:t>
            </w:r>
          </w:p>
          <w:p w:rsidR="006F0125" w:rsidRPr="00472433" w:rsidRDefault="006F0125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1" w:type="dxa"/>
          </w:tcPr>
          <w:p w:rsidR="006F0125" w:rsidRPr="00472433" w:rsidRDefault="00FD7530" w:rsidP="00FD7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F0125" w:rsidRPr="00472433" w:rsidTr="00A31C4B">
        <w:tc>
          <w:tcPr>
            <w:tcW w:w="817" w:type="dxa"/>
          </w:tcPr>
          <w:p w:rsidR="006F0125" w:rsidRPr="00472433" w:rsidRDefault="00AF0E16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992" w:type="dxa"/>
          </w:tcPr>
          <w:p w:rsidR="006F0125" w:rsidRPr="00472433" w:rsidRDefault="00FD7530" w:rsidP="0047156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715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6237" w:type="dxa"/>
          </w:tcPr>
          <w:p w:rsidR="006F0125" w:rsidRPr="00472433" w:rsidRDefault="006F0125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энергии.</w:t>
            </w:r>
          </w:p>
          <w:p w:rsidR="006F0125" w:rsidRPr="00472433" w:rsidRDefault="006F0125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костра до котла.</w:t>
            </w:r>
          </w:p>
        </w:tc>
        <w:tc>
          <w:tcPr>
            <w:tcW w:w="1311" w:type="dxa"/>
          </w:tcPr>
          <w:p w:rsidR="006F0125" w:rsidRPr="00472433" w:rsidRDefault="00FD7530" w:rsidP="00FD7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F0125" w:rsidRPr="00472433" w:rsidTr="00A31C4B">
        <w:tc>
          <w:tcPr>
            <w:tcW w:w="817" w:type="dxa"/>
          </w:tcPr>
          <w:p w:rsidR="006F0125" w:rsidRPr="00472433" w:rsidRDefault="00AF0E16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92" w:type="dxa"/>
          </w:tcPr>
          <w:p w:rsidR="006F0125" w:rsidRPr="00472433" w:rsidRDefault="00471563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FD7530"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6237" w:type="dxa"/>
          </w:tcPr>
          <w:p w:rsidR="006F0125" w:rsidRPr="00472433" w:rsidRDefault="006F0125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 и цвет. Зеркала.</w:t>
            </w:r>
          </w:p>
        </w:tc>
        <w:tc>
          <w:tcPr>
            <w:tcW w:w="1311" w:type="dxa"/>
          </w:tcPr>
          <w:p w:rsidR="006F0125" w:rsidRPr="00472433" w:rsidRDefault="00FD7530" w:rsidP="00FD7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F0125" w:rsidRPr="00472433" w:rsidTr="00A31C4B">
        <w:tc>
          <w:tcPr>
            <w:tcW w:w="817" w:type="dxa"/>
          </w:tcPr>
          <w:p w:rsidR="006F0125" w:rsidRPr="00472433" w:rsidRDefault="00AF0E16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992" w:type="dxa"/>
          </w:tcPr>
          <w:p w:rsidR="006F0125" w:rsidRPr="00472433" w:rsidRDefault="00FD7530" w:rsidP="0047156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715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6237" w:type="dxa"/>
          </w:tcPr>
          <w:p w:rsidR="006F0125" w:rsidRPr="00472433" w:rsidRDefault="006F0125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 и цвет. Цвета радуги.</w:t>
            </w:r>
          </w:p>
        </w:tc>
        <w:tc>
          <w:tcPr>
            <w:tcW w:w="1311" w:type="dxa"/>
          </w:tcPr>
          <w:p w:rsidR="006F0125" w:rsidRPr="00472433" w:rsidRDefault="00FD7530" w:rsidP="00FD7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F0125" w:rsidRPr="00472433" w:rsidTr="00A31C4B">
        <w:tc>
          <w:tcPr>
            <w:tcW w:w="817" w:type="dxa"/>
          </w:tcPr>
          <w:p w:rsidR="006F0125" w:rsidRPr="00472433" w:rsidRDefault="00AF0E16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992" w:type="dxa"/>
          </w:tcPr>
          <w:p w:rsidR="006F0125" w:rsidRPr="00472433" w:rsidRDefault="00FD7530" w:rsidP="0047156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715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6237" w:type="dxa"/>
          </w:tcPr>
          <w:p w:rsidR="006F0125" w:rsidRPr="00472433" w:rsidRDefault="006F0125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мире звука. О звуке.</w:t>
            </w:r>
          </w:p>
        </w:tc>
        <w:tc>
          <w:tcPr>
            <w:tcW w:w="1311" w:type="dxa"/>
          </w:tcPr>
          <w:p w:rsidR="006F0125" w:rsidRPr="00472433" w:rsidRDefault="00FD7530" w:rsidP="00FD7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F0125" w:rsidRPr="00472433" w:rsidTr="00A31C4B">
        <w:tc>
          <w:tcPr>
            <w:tcW w:w="817" w:type="dxa"/>
          </w:tcPr>
          <w:p w:rsidR="006F0125" w:rsidRPr="00472433" w:rsidRDefault="00AF0E16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992" w:type="dxa"/>
          </w:tcPr>
          <w:p w:rsidR="006F0125" w:rsidRPr="00472433" w:rsidRDefault="00B54306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31.01</w:t>
            </w:r>
          </w:p>
        </w:tc>
        <w:tc>
          <w:tcPr>
            <w:tcW w:w="6237" w:type="dxa"/>
          </w:tcPr>
          <w:p w:rsidR="006F0125" w:rsidRPr="00472433" w:rsidRDefault="006F0125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мире звука. Веревочный телефон.</w:t>
            </w:r>
          </w:p>
        </w:tc>
        <w:tc>
          <w:tcPr>
            <w:tcW w:w="1311" w:type="dxa"/>
          </w:tcPr>
          <w:p w:rsidR="006F0125" w:rsidRPr="00472433" w:rsidRDefault="00FD7530" w:rsidP="00FD7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F0125" w:rsidRPr="00472433" w:rsidTr="00A31C4B">
        <w:tc>
          <w:tcPr>
            <w:tcW w:w="817" w:type="dxa"/>
          </w:tcPr>
          <w:p w:rsidR="006F0125" w:rsidRPr="00472433" w:rsidRDefault="00AF0E16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92" w:type="dxa"/>
          </w:tcPr>
          <w:p w:rsidR="006F0125" w:rsidRPr="00472433" w:rsidRDefault="00FD7530" w:rsidP="00B5430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B543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6237" w:type="dxa"/>
          </w:tcPr>
          <w:p w:rsidR="006F0125" w:rsidRPr="00472433" w:rsidRDefault="006F0125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мире звука. Шум вредит здоровью. О музыке.</w:t>
            </w:r>
          </w:p>
        </w:tc>
        <w:tc>
          <w:tcPr>
            <w:tcW w:w="1311" w:type="dxa"/>
          </w:tcPr>
          <w:p w:rsidR="006F0125" w:rsidRPr="00472433" w:rsidRDefault="00FD7530" w:rsidP="00FD7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F0125" w:rsidRPr="00472433" w:rsidTr="00A31C4B">
        <w:tc>
          <w:tcPr>
            <w:tcW w:w="817" w:type="dxa"/>
          </w:tcPr>
          <w:p w:rsidR="006F0125" w:rsidRPr="00472433" w:rsidRDefault="00AF0E16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992" w:type="dxa"/>
          </w:tcPr>
          <w:p w:rsidR="006F0125" w:rsidRPr="00472433" w:rsidRDefault="00FD7530" w:rsidP="00B5430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B543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6237" w:type="dxa"/>
          </w:tcPr>
          <w:p w:rsidR="006F0125" w:rsidRPr="00472433" w:rsidRDefault="006F0125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мире камня. Коллекция камней.</w:t>
            </w:r>
          </w:p>
        </w:tc>
        <w:tc>
          <w:tcPr>
            <w:tcW w:w="1311" w:type="dxa"/>
          </w:tcPr>
          <w:p w:rsidR="006F0125" w:rsidRPr="00472433" w:rsidRDefault="00FD7530" w:rsidP="00FD7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F0125" w:rsidRPr="00472433" w:rsidTr="00A31C4B">
        <w:tc>
          <w:tcPr>
            <w:tcW w:w="817" w:type="dxa"/>
          </w:tcPr>
          <w:p w:rsidR="006F0125" w:rsidRPr="00472433" w:rsidRDefault="00AF0E16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992" w:type="dxa"/>
          </w:tcPr>
          <w:p w:rsidR="006F0125" w:rsidRPr="00472433" w:rsidRDefault="00FD7530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B543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6237" w:type="dxa"/>
          </w:tcPr>
          <w:p w:rsidR="006F0125" w:rsidRPr="00472433" w:rsidRDefault="006F0125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наблюдений за зимними изменениями в природе и труде людей.</w:t>
            </w:r>
          </w:p>
        </w:tc>
        <w:tc>
          <w:tcPr>
            <w:tcW w:w="1311" w:type="dxa"/>
          </w:tcPr>
          <w:p w:rsidR="006F0125" w:rsidRPr="00472433" w:rsidRDefault="00FD7530" w:rsidP="00FD7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F0125" w:rsidRPr="00472433" w:rsidTr="00A31C4B">
        <w:tc>
          <w:tcPr>
            <w:tcW w:w="817" w:type="dxa"/>
          </w:tcPr>
          <w:p w:rsidR="006F0125" w:rsidRPr="00472433" w:rsidRDefault="00AF0E16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992" w:type="dxa"/>
          </w:tcPr>
          <w:p w:rsidR="006F0125" w:rsidRPr="00472433" w:rsidRDefault="00FD7530" w:rsidP="00B5430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B543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6237" w:type="dxa"/>
          </w:tcPr>
          <w:p w:rsidR="006F0125" w:rsidRPr="00472433" w:rsidRDefault="006F0125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мире живой природы. На опушке. Иван – чай.</w:t>
            </w:r>
          </w:p>
        </w:tc>
        <w:tc>
          <w:tcPr>
            <w:tcW w:w="1311" w:type="dxa"/>
          </w:tcPr>
          <w:p w:rsidR="006F0125" w:rsidRPr="00472433" w:rsidRDefault="00FD7530" w:rsidP="00FD7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F0125" w:rsidRPr="00472433" w:rsidTr="00A31C4B">
        <w:tc>
          <w:tcPr>
            <w:tcW w:w="817" w:type="dxa"/>
          </w:tcPr>
          <w:p w:rsidR="006F0125" w:rsidRPr="00472433" w:rsidRDefault="00AF0E16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992" w:type="dxa"/>
          </w:tcPr>
          <w:p w:rsidR="006F0125" w:rsidRPr="00472433" w:rsidRDefault="00FD7530" w:rsidP="00B5430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B543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6237" w:type="dxa"/>
          </w:tcPr>
          <w:p w:rsidR="006F0125" w:rsidRPr="00472433" w:rsidRDefault="006F0125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мире живой природы. О насекомых. Бабочки и жуки.</w:t>
            </w:r>
          </w:p>
        </w:tc>
        <w:tc>
          <w:tcPr>
            <w:tcW w:w="1311" w:type="dxa"/>
          </w:tcPr>
          <w:p w:rsidR="006F0125" w:rsidRPr="00472433" w:rsidRDefault="00FD7530" w:rsidP="00FD7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F0125" w:rsidRPr="00472433" w:rsidTr="00A31C4B">
        <w:tc>
          <w:tcPr>
            <w:tcW w:w="817" w:type="dxa"/>
          </w:tcPr>
          <w:p w:rsidR="006F0125" w:rsidRPr="00472433" w:rsidRDefault="00AF0E16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992" w:type="dxa"/>
          </w:tcPr>
          <w:p w:rsidR="006F0125" w:rsidRPr="00472433" w:rsidRDefault="00FD7530" w:rsidP="00B5430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B543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6237" w:type="dxa"/>
          </w:tcPr>
          <w:p w:rsidR="006F0125" w:rsidRPr="00472433" w:rsidRDefault="006F0125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мире живой природы. В березовой роще.</w:t>
            </w:r>
          </w:p>
        </w:tc>
        <w:tc>
          <w:tcPr>
            <w:tcW w:w="1311" w:type="dxa"/>
          </w:tcPr>
          <w:p w:rsidR="006F0125" w:rsidRPr="00472433" w:rsidRDefault="00FD7530" w:rsidP="00FD7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F0125" w:rsidRPr="00472433" w:rsidTr="00A31C4B">
        <w:tc>
          <w:tcPr>
            <w:tcW w:w="817" w:type="dxa"/>
          </w:tcPr>
          <w:p w:rsidR="006F0125" w:rsidRPr="00472433" w:rsidRDefault="00AF0E16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992" w:type="dxa"/>
          </w:tcPr>
          <w:p w:rsidR="006F0125" w:rsidRPr="00472433" w:rsidRDefault="00B54306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28.02</w:t>
            </w:r>
          </w:p>
        </w:tc>
        <w:tc>
          <w:tcPr>
            <w:tcW w:w="6237" w:type="dxa"/>
          </w:tcPr>
          <w:p w:rsidR="006F0125" w:rsidRPr="00472433" w:rsidRDefault="006F0125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мире живой природы. В низине.</w:t>
            </w:r>
          </w:p>
        </w:tc>
        <w:tc>
          <w:tcPr>
            <w:tcW w:w="1311" w:type="dxa"/>
          </w:tcPr>
          <w:p w:rsidR="006F0125" w:rsidRPr="00472433" w:rsidRDefault="00FD7530" w:rsidP="00FD7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F0125" w:rsidRPr="00472433" w:rsidTr="00A31C4B">
        <w:tc>
          <w:tcPr>
            <w:tcW w:w="817" w:type="dxa"/>
          </w:tcPr>
          <w:p w:rsidR="006F0125" w:rsidRPr="00472433" w:rsidRDefault="00AF0E16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992" w:type="dxa"/>
          </w:tcPr>
          <w:p w:rsidR="006F0125" w:rsidRPr="00472433" w:rsidRDefault="00FD7530" w:rsidP="00B5430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B543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6237" w:type="dxa"/>
          </w:tcPr>
          <w:p w:rsidR="006F0125" w:rsidRPr="00472433" w:rsidRDefault="006F0125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мире живой природы. В ельнике.</w:t>
            </w:r>
          </w:p>
        </w:tc>
        <w:tc>
          <w:tcPr>
            <w:tcW w:w="1311" w:type="dxa"/>
          </w:tcPr>
          <w:p w:rsidR="006F0125" w:rsidRPr="00472433" w:rsidRDefault="00FD7530" w:rsidP="00FD7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F0125" w:rsidRPr="00472433" w:rsidTr="00A31C4B">
        <w:tc>
          <w:tcPr>
            <w:tcW w:w="817" w:type="dxa"/>
          </w:tcPr>
          <w:p w:rsidR="006F0125" w:rsidRPr="00472433" w:rsidRDefault="00AF0E16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992" w:type="dxa"/>
          </w:tcPr>
          <w:p w:rsidR="006F0125" w:rsidRPr="00472433" w:rsidRDefault="00B54306" w:rsidP="00B54306">
            <w:pPr>
              <w:ind w:left="-1810" w:firstLine="35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07</w:t>
            </w:r>
            <w:r w:rsidR="00FD7530"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.03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.030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  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6237" w:type="dxa"/>
          </w:tcPr>
          <w:p w:rsidR="006F0125" w:rsidRPr="00472433" w:rsidRDefault="006F0125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мире живой природы. Лиственница.</w:t>
            </w:r>
          </w:p>
        </w:tc>
        <w:tc>
          <w:tcPr>
            <w:tcW w:w="1311" w:type="dxa"/>
          </w:tcPr>
          <w:p w:rsidR="006F0125" w:rsidRPr="00472433" w:rsidRDefault="00FD7530" w:rsidP="00FD7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F0125" w:rsidRPr="00472433" w:rsidTr="00A31C4B">
        <w:tc>
          <w:tcPr>
            <w:tcW w:w="817" w:type="dxa"/>
          </w:tcPr>
          <w:p w:rsidR="006F0125" w:rsidRPr="00472433" w:rsidRDefault="00AF0E16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992" w:type="dxa"/>
          </w:tcPr>
          <w:p w:rsidR="006F0125" w:rsidRPr="00472433" w:rsidRDefault="00FD7530" w:rsidP="00B5430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B543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6237" w:type="dxa"/>
          </w:tcPr>
          <w:p w:rsidR="006F0125" w:rsidRPr="00472433" w:rsidRDefault="006F0125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мире живой природы. У лесного озера.</w:t>
            </w:r>
          </w:p>
          <w:p w:rsidR="006F0125" w:rsidRPr="00472433" w:rsidRDefault="006F0125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Лягушка.</w:t>
            </w:r>
          </w:p>
        </w:tc>
        <w:tc>
          <w:tcPr>
            <w:tcW w:w="1311" w:type="dxa"/>
          </w:tcPr>
          <w:p w:rsidR="006F0125" w:rsidRPr="00472433" w:rsidRDefault="00FD7530" w:rsidP="00FD7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F0125" w:rsidRPr="00472433" w:rsidTr="00A31C4B">
        <w:tc>
          <w:tcPr>
            <w:tcW w:w="817" w:type="dxa"/>
          </w:tcPr>
          <w:p w:rsidR="006F0125" w:rsidRPr="00472433" w:rsidRDefault="00AF0E16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2" w:type="dxa"/>
          </w:tcPr>
          <w:p w:rsidR="006F0125" w:rsidRPr="00472433" w:rsidRDefault="00FD7530" w:rsidP="00B5430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B543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6237" w:type="dxa"/>
          </w:tcPr>
          <w:p w:rsidR="006F0125" w:rsidRPr="00472433" w:rsidRDefault="006F0125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мире живой природы. В сосновом лесу.</w:t>
            </w:r>
          </w:p>
        </w:tc>
        <w:tc>
          <w:tcPr>
            <w:tcW w:w="1311" w:type="dxa"/>
          </w:tcPr>
          <w:p w:rsidR="006F0125" w:rsidRPr="00472433" w:rsidRDefault="00FD7530" w:rsidP="00FD7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F0125" w:rsidRPr="00472433" w:rsidTr="00A31C4B">
        <w:tc>
          <w:tcPr>
            <w:tcW w:w="817" w:type="dxa"/>
          </w:tcPr>
          <w:p w:rsidR="006F0125" w:rsidRPr="00472433" w:rsidRDefault="00AF0E16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992" w:type="dxa"/>
          </w:tcPr>
          <w:p w:rsidR="006F0125" w:rsidRPr="00472433" w:rsidRDefault="00FD7530" w:rsidP="00B5430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B543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6237" w:type="dxa"/>
          </w:tcPr>
          <w:p w:rsidR="006F0125" w:rsidRPr="00472433" w:rsidRDefault="006F0125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Проверочная работа и ее анализ.</w:t>
            </w:r>
          </w:p>
        </w:tc>
        <w:tc>
          <w:tcPr>
            <w:tcW w:w="1311" w:type="dxa"/>
          </w:tcPr>
          <w:p w:rsidR="006F0125" w:rsidRPr="00472433" w:rsidRDefault="00FD7530" w:rsidP="00FD7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F0125" w:rsidRPr="00472433" w:rsidTr="00A31C4B">
        <w:tc>
          <w:tcPr>
            <w:tcW w:w="817" w:type="dxa"/>
          </w:tcPr>
          <w:p w:rsidR="006F0125" w:rsidRPr="00472433" w:rsidRDefault="00AF0E16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992" w:type="dxa"/>
          </w:tcPr>
          <w:p w:rsidR="006F0125" w:rsidRPr="00472433" w:rsidRDefault="00FD7530" w:rsidP="00B5430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B543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6237" w:type="dxa"/>
          </w:tcPr>
          <w:p w:rsidR="006F0125" w:rsidRPr="00472433" w:rsidRDefault="006F0125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Берегите лес!</w:t>
            </w:r>
          </w:p>
        </w:tc>
        <w:tc>
          <w:tcPr>
            <w:tcW w:w="1311" w:type="dxa"/>
          </w:tcPr>
          <w:p w:rsidR="006F0125" w:rsidRPr="00472433" w:rsidRDefault="00FD7530" w:rsidP="00FD7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D7530" w:rsidRPr="00472433" w:rsidTr="00A31C4B">
        <w:tc>
          <w:tcPr>
            <w:tcW w:w="817" w:type="dxa"/>
          </w:tcPr>
          <w:p w:rsidR="00FD7530" w:rsidRPr="00472433" w:rsidRDefault="00FD7530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D7530" w:rsidRPr="00472433" w:rsidRDefault="00FD7530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A31C4B" w:rsidRDefault="00A31C4B" w:rsidP="00A31C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FD7530" w:rsidRPr="00B54306" w:rsidRDefault="00FD7530" w:rsidP="00A31C4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B54306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IV четверть</w:t>
            </w:r>
            <w:r w:rsidR="00B54306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- </w:t>
            </w:r>
            <w:r w:rsidR="00B54306" w:rsidRPr="00B54306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15 часов</w:t>
            </w:r>
          </w:p>
        </w:tc>
        <w:tc>
          <w:tcPr>
            <w:tcW w:w="1311" w:type="dxa"/>
          </w:tcPr>
          <w:p w:rsidR="00FD7530" w:rsidRPr="00472433" w:rsidRDefault="00FD7530" w:rsidP="00DA3B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D7530" w:rsidRPr="00472433" w:rsidTr="00A31C4B">
        <w:tc>
          <w:tcPr>
            <w:tcW w:w="817" w:type="dxa"/>
          </w:tcPr>
          <w:p w:rsidR="00FD7530" w:rsidRPr="00472433" w:rsidRDefault="00FD7530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992" w:type="dxa"/>
          </w:tcPr>
          <w:p w:rsidR="00FD7530" w:rsidRPr="00472433" w:rsidRDefault="00FD7530" w:rsidP="00B5430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B543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6237" w:type="dxa"/>
          </w:tcPr>
          <w:p w:rsidR="00FD7530" w:rsidRPr="00472433" w:rsidRDefault="00FD7530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Весна. Неживая природа весной.</w:t>
            </w:r>
          </w:p>
        </w:tc>
        <w:tc>
          <w:tcPr>
            <w:tcW w:w="1311" w:type="dxa"/>
          </w:tcPr>
          <w:p w:rsidR="00FD7530" w:rsidRPr="00472433" w:rsidRDefault="00FD7530" w:rsidP="00FD7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D7530" w:rsidRPr="00472433" w:rsidTr="00A31C4B">
        <w:tc>
          <w:tcPr>
            <w:tcW w:w="817" w:type="dxa"/>
          </w:tcPr>
          <w:p w:rsidR="00FD7530" w:rsidRPr="00472433" w:rsidRDefault="00FD7530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992" w:type="dxa"/>
          </w:tcPr>
          <w:p w:rsidR="00FD7530" w:rsidRPr="00472433" w:rsidRDefault="00FD7530" w:rsidP="00B5430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B543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6237" w:type="dxa"/>
          </w:tcPr>
          <w:p w:rsidR="00FD7530" w:rsidRPr="00472433" w:rsidRDefault="00FD7530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Растения и животные весной.</w:t>
            </w:r>
          </w:p>
        </w:tc>
        <w:tc>
          <w:tcPr>
            <w:tcW w:w="1311" w:type="dxa"/>
          </w:tcPr>
          <w:p w:rsidR="00FD7530" w:rsidRPr="00472433" w:rsidRDefault="00FD7530" w:rsidP="00FD7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D7530" w:rsidRPr="00472433" w:rsidTr="00A31C4B">
        <w:tc>
          <w:tcPr>
            <w:tcW w:w="817" w:type="dxa"/>
          </w:tcPr>
          <w:p w:rsidR="00FD7530" w:rsidRPr="00472433" w:rsidRDefault="00FD7530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92" w:type="dxa"/>
          </w:tcPr>
          <w:p w:rsidR="00FD7530" w:rsidRPr="00472433" w:rsidRDefault="00FD7530" w:rsidP="00B5430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B543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6237" w:type="dxa"/>
          </w:tcPr>
          <w:p w:rsidR="00FD7530" w:rsidRPr="00472433" w:rsidRDefault="00FD7530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в обществе. Жизнь в первобытном обществе.</w:t>
            </w:r>
          </w:p>
        </w:tc>
        <w:tc>
          <w:tcPr>
            <w:tcW w:w="1311" w:type="dxa"/>
          </w:tcPr>
          <w:p w:rsidR="00FD7530" w:rsidRPr="00472433" w:rsidRDefault="00FD7530" w:rsidP="00FD7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D7530" w:rsidRPr="00472433" w:rsidTr="00A31C4B">
        <w:tc>
          <w:tcPr>
            <w:tcW w:w="817" w:type="dxa"/>
          </w:tcPr>
          <w:p w:rsidR="00FD7530" w:rsidRPr="00472433" w:rsidRDefault="00FD7530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992" w:type="dxa"/>
          </w:tcPr>
          <w:p w:rsidR="00FD7530" w:rsidRPr="00472433" w:rsidRDefault="00FD7530" w:rsidP="00B5430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B543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6237" w:type="dxa"/>
          </w:tcPr>
          <w:p w:rsidR="00FD7530" w:rsidRPr="00472433" w:rsidRDefault="00FD7530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 в жизни человека.</w:t>
            </w:r>
          </w:p>
        </w:tc>
        <w:tc>
          <w:tcPr>
            <w:tcW w:w="1311" w:type="dxa"/>
          </w:tcPr>
          <w:p w:rsidR="00FD7530" w:rsidRPr="00472433" w:rsidRDefault="00FD7530" w:rsidP="00FD7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D7530" w:rsidRPr="00472433" w:rsidTr="00A31C4B">
        <w:tc>
          <w:tcPr>
            <w:tcW w:w="817" w:type="dxa"/>
          </w:tcPr>
          <w:p w:rsidR="00FD7530" w:rsidRPr="00472433" w:rsidRDefault="00FD7530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992" w:type="dxa"/>
          </w:tcPr>
          <w:p w:rsidR="00FD7530" w:rsidRPr="00472433" w:rsidRDefault="00FD7530" w:rsidP="00B5430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B543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6237" w:type="dxa"/>
          </w:tcPr>
          <w:p w:rsidR="00FD7530" w:rsidRPr="00472433" w:rsidRDefault="00FD7530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11" w:type="dxa"/>
          </w:tcPr>
          <w:p w:rsidR="00FD7530" w:rsidRPr="00472433" w:rsidRDefault="00FD7530" w:rsidP="00FD7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D7530" w:rsidRPr="00472433" w:rsidTr="00A31C4B">
        <w:tc>
          <w:tcPr>
            <w:tcW w:w="817" w:type="dxa"/>
          </w:tcPr>
          <w:p w:rsidR="00FD7530" w:rsidRPr="00472433" w:rsidRDefault="00FD7530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992" w:type="dxa"/>
          </w:tcPr>
          <w:p w:rsidR="00FD7530" w:rsidRPr="00472433" w:rsidRDefault="00FD7530" w:rsidP="00B5430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B543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6237" w:type="dxa"/>
          </w:tcPr>
          <w:p w:rsidR="00FD7530" w:rsidRPr="00472433" w:rsidRDefault="00FD7530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семьи. О деньгах.</w:t>
            </w:r>
          </w:p>
        </w:tc>
        <w:tc>
          <w:tcPr>
            <w:tcW w:w="1311" w:type="dxa"/>
          </w:tcPr>
          <w:p w:rsidR="00FD7530" w:rsidRPr="00472433" w:rsidRDefault="00FD7530" w:rsidP="00FD7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D7530" w:rsidRPr="00472433" w:rsidTr="00A31C4B">
        <w:tc>
          <w:tcPr>
            <w:tcW w:w="817" w:type="dxa"/>
          </w:tcPr>
          <w:p w:rsidR="00FD7530" w:rsidRPr="00472433" w:rsidRDefault="00FD7530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992" w:type="dxa"/>
          </w:tcPr>
          <w:p w:rsidR="00FD7530" w:rsidRPr="00472433" w:rsidRDefault="00FD7530" w:rsidP="000A5E1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A5E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6237" w:type="dxa"/>
          </w:tcPr>
          <w:p w:rsidR="00FD7530" w:rsidRPr="00472433" w:rsidRDefault="00FD7530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Будем вежливы. Кого называют вежливыми.</w:t>
            </w:r>
          </w:p>
        </w:tc>
        <w:tc>
          <w:tcPr>
            <w:tcW w:w="1311" w:type="dxa"/>
          </w:tcPr>
          <w:p w:rsidR="00FD7530" w:rsidRPr="00472433" w:rsidRDefault="00FD7530" w:rsidP="00FD7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D7530" w:rsidRPr="00472433" w:rsidTr="00A31C4B">
        <w:tc>
          <w:tcPr>
            <w:tcW w:w="817" w:type="dxa"/>
          </w:tcPr>
          <w:p w:rsidR="00FD7530" w:rsidRPr="00472433" w:rsidRDefault="00FD7530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92" w:type="dxa"/>
          </w:tcPr>
          <w:p w:rsidR="00FD7530" w:rsidRPr="00472433" w:rsidRDefault="00FD7530" w:rsidP="000A5E1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A5E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6237" w:type="dxa"/>
          </w:tcPr>
          <w:p w:rsidR="00FD7530" w:rsidRPr="00472433" w:rsidRDefault="00FD7530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Будем вежливы. Разговор по телефону</w:t>
            </w:r>
          </w:p>
          <w:p w:rsidR="00FD7530" w:rsidRPr="00472433" w:rsidRDefault="00FD7530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</w:tcPr>
          <w:p w:rsidR="00FD7530" w:rsidRPr="00472433" w:rsidRDefault="00FD7530" w:rsidP="00FD7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D7530" w:rsidRPr="00472433" w:rsidTr="00A31C4B">
        <w:tc>
          <w:tcPr>
            <w:tcW w:w="817" w:type="dxa"/>
          </w:tcPr>
          <w:p w:rsidR="00FD7530" w:rsidRPr="00472433" w:rsidRDefault="00FD7530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992" w:type="dxa"/>
          </w:tcPr>
          <w:p w:rsidR="00FD7530" w:rsidRPr="00472433" w:rsidRDefault="00FD7530" w:rsidP="000A5E1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0A5E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6237" w:type="dxa"/>
          </w:tcPr>
          <w:p w:rsidR="00FD7530" w:rsidRPr="00472433" w:rsidRDefault="00FD7530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наблюдений за весенними изменениями в природе и труде людей.</w:t>
            </w:r>
          </w:p>
        </w:tc>
        <w:tc>
          <w:tcPr>
            <w:tcW w:w="1311" w:type="dxa"/>
          </w:tcPr>
          <w:p w:rsidR="00FD7530" w:rsidRPr="00472433" w:rsidRDefault="00FD7530" w:rsidP="00FD7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D7530" w:rsidRPr="00472433" w:rsidTr="00A31C4B">
        <w:tc>
          <w:tcPr>
            <w:tcW w:w="817" w:type="dxa"/>
          </w:tcPr>
          <w:p w:rsidR="00FD7530" w:rsidRPr="00472433" w:rsidRDefault="00FD7530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992" w:type="dxa"/>
          </w:tcPr>
          <w:p w:rsidR="00FD7530" w:rsidRPr="00472433" w:rsidRDefault="00FD7530" w:rsidP="000A5E1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0A5E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6237" w:type="dxa"/>
          </w:tcPr>
          <w:p w:rsidR="00FD7530" w:rsidRPr="00472433" w:rsidRDefault="00FD7530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друзья</w:t>
            </w:r>
            <w:proofErr w:type="gramStart"/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х-</w:t>
            </w:r>
            <w:proofErr w:type="gramEnd"/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товарищах. Два товарища. Что может помешать дружбе.</w:t>
            </w:r>
          </w:p>
        </w:tc>
        <w:tc>
          <w:tcPr>
            <w:tcW w:w="1311" w:type="dxa"/>
          </w:tcPr>
          <w:p w:rsidR="00FD7530" w:rsidRPr="00472433" w:rsidRDefault="00FD7530" w:rsidP="00FD7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D7530" w:rsidRPr="00472433" w:rsidTr="00A31C4B">
        <w:tc>
          <w:tcPr>
            <w:tcW w:w="817" w:type="dxa"/>
          </w:tcPr>
          <w:p w:rsidR="00FD7530" w:rsidRPr="00472433" w:rsidRDefault="00FD7530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992" w:type="dxa"/>
          </w:tcPr>
          <w:p w:rsidR="00FD7530" w:rsidRPr="00472433" w:rsidRDefault="00FD7530" w:rsidP="000A5E1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0A5E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6237" w:type="dxa"/>
          </w:tcPr>
          <w:p w:rsidR="00FD7530" w:rsidRPr="00472433" w:rsidRDefault="00FD7530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друзья</w:t>
            </w:r>
            <w:proofErr w:type="gramStart"/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х-</w:t>
            </w:r>
            <w:proofErr w:type="gramEnd"/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товарищах. О привычках. Как избавиться от плохих привычек.</w:t>
            </w:r>
          </w:p>
        </w:tc>
        <w:tc>
          <w:tcPr>
            <w:tcW w:w="1311" w:type="dxa"/>
          </w:tcPr>
          <w:p w:rsidR="00FD7530" w:rsidRPr="00472433" w:rsidRDefault="00FD7530" w:rsidP="00FD7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D7530" w:rsidRPr="00472433" w:rsidTr="00A31C4B">
        <w:tc>
          <w:tcPr>
            <w:tcW w:w="817" w:type="dxa"/>
          </w:tcPr>
          <w:p w:rsidR="00FD7530" w:rsidRPr="00472433" w:rsidRDefault="00FD7530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2" w:type="dxa"/>
          </w:tcPr>
          <w:p w:rsidR="00FD7530" w:rsidRPr="00472433" w:rsidRDefault="00FD7530" w:rsidP="000A5E1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0A5E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6237" w:type="dxa"/>
          </w:tcPr>
          <w:p w:rsidR="00FD7530" w:rsidRPr="00472433" w:rsidRDefault="00FD7530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Лето. Неживая природа.</w:t>
            </w:r>
          </w:p>
        </w:tc>
        <w:tc>
          <w:tcPr>
            <w:tcW w:w="1311" w:type="dxa"/>
          </w:tcPr>
          <w:p w:rsidR="00FD7530" w:rsidRPr="00472433" w:rsidRDefault="00FD7530" w:rsidP="00FD7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D7530" w:rsidRPr="00472433" w:rsidTr="00A31C4B">
        <w:tc>
          <w:tcPr>
            <w:tcW w:w="817" w:type="dxa"/>
          </w:tcPr>
          <w:p w:rsidR="00FD7530" w:rsidRPr="00472433" w:rsidRDefault="00FD7530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992" w:type="dxa"/>
          </w:tcPr>
          <w:p w:rsidR="00FD7530" w:rsidRPr="00472433" w:rsidRDefault="00FD7530" w:rsidP="000A5E1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0A5E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6237" w:type="dxa"/>
          </w:tcPr>
          <w:p w:rsidR="00FD7530" w:rsidRPr="00472433" w:rsidRDefault="00FD7530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Растения и животные летом.</w:t>
            </w:r>
          </w:p>
        </w:tc>
        <w:tc>
          <w:tcPr>
            <w:tcW w:w="1311" w:type="dxa"/>
          </w:tcPr>
          <w:p w:rsidR="00FD7530" w:rsidRPr="00472433" w:rsidRDefault="00FD7530" w:rsidP="00FD7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D7530" w:rsidRPr="00472433" w:rsidTr="00A31C4B">
        <w:tc>
          <w:tcPr>
            <w:tcW w:w="817" w:type="dxa"/>
          </w:tcPr>
          <w:p w:rsidR="00FD7530" w:rsidRPr="00472433" w:rsidRDefault="00FD7530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992" w:type="dxa"/>
          </w:tcPr>
          <w:p w:rsidR="00FD7530" w:rsidRPr="00472433" w:rsidRDefault="000A5E1A" w:rsidP="000A5E1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="00FD7530"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6237" w:type="dxa"/>
          </w:tcPr>
          <w:p w:rsidR="00FD7530" w:rsidRPr="00472433" w:rsidRDefault="00FD7530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Проверочная работа и ее анализ.</w:t>
            </w:r>
          </w:p>
        </w:tc>
        <w:tc>
          <w:tcPr>
            <w:tcW w:w="1311" w:type="dxa"/>
          </w:tcPr>
          <w:p w:rsidR="00FD7530" w:rsidRPr="00472433" w:rsidRDefault="00FD7530" w:rsidP="00FD7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D7530" w:rsidRPr="00472433" w:rsidTr="00A31C4B">
        <w:tc>
          <w:tcPr>
            <w:tcW w:w="817" w:type="dxa"/>
          </w:tcPr>
          <w:p w:rsidR="00FD7530" w:rsidRPr="00472433" w:rsidRDefault="00FD7530" w:rsidP="00280AA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992" w:type="dxa"/>
          </w:tcPr>
          <w:p w:rsidR="00FD7530" w:rsidRPr="00472433" w:rsidRDefault="00FD7530" w:rsidP="000A5E1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A5E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6237" w:type="dxa"/>
          </w:tcPr>
          <w:p w:rsidR="00FD7530" w:rsidRPr="00472433" w:rsidRDefault="000A5E1A" w:rsidP="00FA1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1311" w:type="dxa"/>
          </w:tcPr>
          <w:p w:rsidR="00FD7530" w:rsidRPr="00472433" w:rsidRDefault="00FD7530" w:rsidP="00FD7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24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6F0125" w:rsidRDefault="006F0125" w:rsidP="00280AA7">
      <w:pPr>
        <w:rPr>
          <w:lang w:eastAsia="ar-SA"/>
        </w:rPr>
      </w:pPr>
    </w:p>
    <w:p w:rsidR="00F10DF3" w:rsidRDefault="00F10DF3" w:rsidP="000A5E1A">
      <w:pPr>
        <w:pStyle w:val="afd"/>
        <w:rPr>
          <w:rFonts w:ascii="Times New Roman" w:hAnsi="Times New Roman"/>
          <w:sz w:val="24"/>
          <w:szCs w:val="24"/>
        </w:rPr>
      </w:pPr>
    </w:p>
    <w:p w:rsidR="00F10DF3" w:rsidRDefault="00F10DF3" w:rsidP="000A5E1A">
      <w:pPr>
        <w:pStyle w:val="afd"/>
        <w:rPr>
          <w:rFonts w:ascii="Times New Roman" w:hAnsi="Times New Roman"/>
          <w:sz w:val="24"/>
          <w:szCs w:val="24"/>
        </w:rPr>
      </w:pPr>
    </w:p>
    <w:p w:rsidR="00F10DF3" w:rsidRDefault="00F10DF3" w:rsidP="000A5E1A">
      <w:pPr>
        <w:pStyle w:val="afd"/>
        <w:rPr>
          <w:rFonts w:ascii="Times New Roman" w:hAnsi="Times New Roman"/>
          <w:sz w:val="24"/>
          <w:szCs w:val="24"/>
        </w:rPr>
      </w:pPr>
    </w:p>
    <w:p w:rsidR="000A5E1A" w:rsidRPr="00115A64" w:rsidRDefault="000A5E1A" w:rsidP="000A5E1A">
      <w:pPr>
        <w:pStyle w:val="af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Pr="00115A64">
        <w:rPr>
          <w:rFonts w:ascii="Times New Roman" w:hAnsi="Times New Roman"/>
          <w:sz w:val="24"/>
          <w:szCs w:val="24"/>
        </w:rPr>
        <w:t>РАССМОТРЕН</w:t>
      </w:r>
      <w:r>
        <w:rPr>
          <w:rFonts w:ascii="Times New Roman" w:hAnsi="Times New Roman"/>
          <w:sz w:val="24"/>
          <w:szCs w:val="24"/>
        </w:rPr>
        <w:t>О»</w:t>
      </w:r>
      <w:r w:rsidRPr="00115A64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«</w:t>
      </w:r>
      <w:r w:rsidRPr="00115A64">
        <w:rPr>
          <w:rFonts w:ascii="Times New Roman" w:hAnsi="Times New Roman"/>
          <w:sz w:val="24"/>
          <w:szCs w:val="24"/>
        </w:rPr>
        <w:t>СОГЛАСОВАНО</w:t>
      </w:r>
      <w:r>
        <w:rPr>
          <w:rFonts w:ascii="Times New Roman" w:hAnsi="Times New Roman"/>
          <w:sz w:val="24"/>
          <w:szCs w:val="24"/>
        </w:rPr>
        <w:t>»</w:t>
      </w:r>
      <w:r w:rsidRPr="00115A6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Протокол заседания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115A64">
        <w:rPr>
          <w:rFonts w:ascii="Times New Roman" w:hAnsi="Times New Roman"/>
          <w:sz w:val="24"/>
          <w:szCs w:val="24"/>
        </w:rPr>
        <w:t xml:space="preserve"> Заместитель директора по УВР                                                                                         ШМО учителей </w:t>
      </w:r>
      <w:r>
        <w:rPr>
          <w:rFonts w:ascii="Times New Roman" w:hAnsi="Times New Roman"/>
          <w:sz w:val="24"/>
          <w:szCs w:val="24"/>
        </w:rPr>
        <w:t>начальных классов</w:t>
      </w:r>
      <w:r w:rsidRPr="00115A64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___________</w:t>
      </w:r>
      <w:r w:rsidRPr="00115A64">
        <w:rPr>
          <w:rFonts w:ascii="Times New Roman" w:hAnsi="Times New Roman"/>
          <w:sz w:val="24"/>
          <w:szCs w:val="24"/>
        </w:rPr>
        <w:t xml:space="preserve">  А.В. Лазарева                                                                             МБОУ </w:t>
      </w:r>
      <w:proofErr w:type="spellStart"/>
      <w:r w:rsidRPr="00115A64">
        <w:rPr>
          <w:rFonts w:ascii="Times New Roman" w:hAnsi="Times New Roman"/>
          <w:sz w:val="24"/>
          <w:szCs w:val="24"/>
        </w:rPr>
        <w:t>Кринично-Лугской</w:t>
      </w:r>
      <w:proofErr w:type="spellEnd"/>
      <w:r w:rsidRPr="00115A64">
        <w:rPr>
          <w:rFonts w:ascii="Times New Roman" w:hAnsi="Times New Roman"/>
          <w:sz w:val="24"/>
          <w:szCs w:val="24"/>
        </w:rPr>
        <w:t xml:space="preserve"> СОШ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115A64">
        <w:rPr>
          <w:rFonts w:ascii="Times New Roman" w:hAnsi="Times New Roman"/>
          <w:sz w:val="24"/>
          <w:szCs w:val="24"/>
        </w:rPr>
        <w:t xml:space="preserve">______________   2017 года                                                                       </w:t>
      </w:r>
    </w:p>
    <w:p w:rsidR="000A5E1A" w:rsidRPr="00115A64" w:rsidRDefault="000A5E1A" w:rsidP="000A5E1A">
      <w:pPr>
        <w:pStyle w:val="afd"/>
        <w:rPr>
          <w:rFonts w:ascii="Times New Roman" w:hAnsi="Times New Roman"/>
          <w:sz w:val="24"/>
          <w:szCs w:val="24"/>
        </w:rPr>
      </w:pPr>
      <w:r w:rsidRPr="00115A64">
        <w:rPr>
          <w:rFonts w:ascii="Times New Roman" w:hAnsi="Times New Roman"/>
          <w:sz w:val="24"/>
          <w:szCs w:val="24"/>
        </w:rPr>
        <w:t>от__________</w:t>
      </w:r>
      <w:r>
        <w:rPr>
          <w:rFonts w:ascii="Times New Roman" w:hAnsi="Times New Roman"/>
          <w:sz w:val="24"/>
          <w:szCs w:val="24"/>
        </w:rPr>
        <w:t xml:space="preserve">___   </w:t>
      </w:r>
      <w:r w:rsidRPr="00115A64"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15A64">
        <w:rPr>
          <w:rFonts w:ascii="Times New Roman" w:hAnsi="Times New Roman"/>
          <w:sz w:val="24"/>
          <w:szCs w:val="24"/>
        </w:rPr>
        <w:t>№_____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A5E1A" w:rsidRPr="00BB4910" w:rsidRDefault="000A5E1A" w:rsidP="000A5E1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15A64">
        <w:rPr>
          <w:rFonts w:ascii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  <w:r w:rsidRPr="00115A6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Чуйко Т.Г.</w:t>
      </w:r>
    </w:p>
    <w:p w:rsidR="006F0125" w:rsidRDefault="006F0125" w:rsidP="00280AA7">
      <w:pPr>
        <w:rPr>
          <w:lang w:eastAsia="ar-SA"/>
        </w:rPr>
      </w:pPr>
    </w:p>
    <w:p w:rsidR="006F0125" w:rsidRDefault="006F0125" w:rsidP="00280AA7">
      <w:pPr>
        <w:rPr>
          <w:lang w:eastAsia="ar-SA"/>
        </w:rPr>
      </w:pPr>
    </w:p>
    <w:p w:rsidR="006F0125" w:rsidRDefault="006F0125" w:rsidP="00280AA7">
      <w:pPr>
        <w:rPr>
          <w:lang w:eastAsia="ar-SA"/>
        </w:rPr>
      </w:pPr>
    </w:p>
    <w:p w:rsidR="00FD7530" w:rsidRDefault="00FD7530" w:rsidP="00280AA7">
      <w:pPr>
        <w:rPr>
          <w:lang w:eastAsia="ar-SA"/>
        </w:rPr>
      </w:pPr>
    </w:p>
    <w:p w:rsidR="00FD7530" w:rsidRDefault="00FD7530" w:rsidP="00280AA7">
      <w:pPr>
        <w:rPr>
          <w:lang w:eastAsia="ar-SA"/>
        </w:rPr>
      </w:pPr>
    </w:p>
    <w:p w:rsidR="00472433" w:rsidRDefault="00472433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472433" w:rsidRDefault="00472433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472433" w:rsidRDefault="00472433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472433" w:rsidRDefault="00472433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472433" w:rsidRDefault="00472433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472433" w:rsidRDefault="00472433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472433" w:rsidRDefault="00472433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472433" w:rsidRDefault="00472433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472433" w:rsidRDefault="00472433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472433" w:rsidRDefault="00472433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472433" w:rsidRDefault="00472433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472433" w:rsidRDefault="00472433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472433" w:rsidRDefault="00472433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472433" w:rsidRDefault="00472433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472433" w:rsidRDefault="00472433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472433" w:rsidRDefault="00472433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472433" w:rsidRDefault="00472433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472433" w:rsidRDefault="00472433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472433" w:rsidRDefault="00472433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472433" w:rsidRDefault="00472433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472433" w:rsidRDefault="00472433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472433" w:rsidRDefault="00472433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472433" w:rsidRDefault="00472433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472433" w:rsidRDefault="00472433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472433" w:rsidRDefault="00472433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472433" w:rsidRDefault="00472433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472433" w:rsidRDefault="00472433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472433" w:rsidRDefault="00472433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472433" w:rsidRDefault="00472433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472433" w:rsidRDefault="00472433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472433" w:rsidRDefault="00472433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472433" w:rsidRDefault="00472433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472433" w:rsidRDefault="00472433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472433" w:rsidRDefault="00472433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472433" w:rsidRDefault="00472433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472433" w:rsidRDefault="00472433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881011" w:rsidRDefault="00881011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881011" w:rsidRDefault="00881011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881011" w:rsidRDefault="00881011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AA63D1" w:rsidRDefault="00AA63D1" w:rsidP="00AA63D1">
      <w:pPr>
        <w:pStyle w:val="afd"/>
        <w:rPr>
          <w:rFonts w:ascii="Times New Roman" w:hAnsi="Times New Roman" w:cs="Times New Roman"/>
          <w:lang w:bidi="en-US"/>
        </w:rPr>
      </w:pPr>
    </w:p>
    <w:p w:rsidR="00AA63D1" w:rsidRDefault="00AA63D1" w:rsidP="00AA63D1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AA63D1" w:rsidRDefault="00AA63D1" w:rsidP="00AA63D1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AA63D1" w:rsidRDefault="00AA63D1" w:rsidP="00AA63D1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AA63D1" w:rsidRDefault="00AA63D1" w:rsidP="00AA63D1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AA63D1" w:rsidRDefault="00AA63D1" w:rsidP="00AA63D1">
      <w:pPr>
        <w:pStyle w:val="af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en-US"/>
        </w:rPr>
        <w:t xml:space="preserve">Ростовская область Куйбышевский район </w:t>
      </w:r>
      <w:proofErr w:type="spellStart"/>
      <w:r>
        <w:rPr>
          <w:rFonts w:ascii="Times New Roman" w:hAnsi="Times New Roman" w:cs="Times New Roman"/>
          <w:lang w:bidi="en-US"/>
        </w:rPr>
        <w:t>х</w:t>
      </w:r>
      <w:proofErr w:type="gramStart"/>
      <w:r>
        <w:rPr>
          <w:rFonts w:ascii="Times New Roman" w:hAnsi="Times New Roman" w:cs="Times New Roman"/>
          <w:lang w:bidi="en-US"/>
        </w:rPr>
        <w:t>.К</w:t>
      </w:r>
      <w:proofErr w:type="gramEnd"/>
      <w:r>
        <w:rPr>
          <w:rFonts w:ascii="Times New Roman" w:hAnsi="Times New Roman" w:cs="Times New Roman"/>
          <w:lang w:bidi="en-US"/>
        </w:rPr>
        <w:t>ринично-Лугский</w:t>
      </w:r>
      <w:proofErr w:type="spellEnd"/>
    </w:p>
    <w:p w:rsidR="00AA63D1" w:rsidRPr="00BE729C" w:rsidRDefault="00AA63D1" w:rsidP="00AA63D1">
      <w:pPr>
        <w:pStyle w:val="afd"/>
        <w:jc w:val="center"/>
        <w:rPr>
          <w:rFonts w:ascii="Times New Roman" w:hAnsi="Times New Roman" w:cs="Times New Roman"/>
          <w:lang w:bidi="en-US"/>
        </w:rPr>
      </w:pPr>
      <w:r w:rsidRPr="00BE729C">
        <w:rPr>
          <w:rFonts w:ascii="Times New Roman" w:hAnsi="Times New Roman" w:cs="Times New Roman"/>
          <w:lang w:bidi="en-US"/>
        </w:rPr>
        <w:t>Муниципальное бюджетное общеобразовательное учреждение</w:t>
      </w:r>
    </w:p>
    <w:p w:rsidR="00AA63D1" w:rsidRPr="00BE729C" w:rsidRDefault="00AA63D1" w:rsidP="00AA63D1">
      <w:pPr>
        <w:pStyle w:val="afd"/>
        <w:jc w:val="center"/>
        <w:rPr>
          <w:rFonts w:ascii="Times New Roman" w:hAnsi="Times New Roman" w:cs="Times New Roman"/>
          <w:lang w:bidi="en-US"/>
        </w:rPr>
      </w:pPr>
      <w:proofErr w:type="spellStart"/>
      <w:r w:rsidRPr="00BE729C">
        <w:rPr>
          <w:rFonts w:ascii="Times New Roman" w:hAnsi="Times New Roman" w:cs="Times New Roman"/>
          <w:lang w:bidi="en-US"/>
        </w:rPr>
        <w:t>Кринично-Лугская</w:t>
      </w:r>
      <w:proofErr w:type="spellEnd"/>
      <w:r w:rsidRPr="00BE729C">
        <w:rPr>
          <w:rFonts w:ascii="Times New Roman" w:hAnsi="Times New Roman" w:cs="Times New Roman"/>
          <w:lang w:bidi="en-US"/>
        </w:rPr>
        <w:t xml:space="preserve"> средняя общеобразовательная школа.</w:t>
      </w:r>
    </w:p>
    <w:p w:rsidR="00AA63D1" w:rsidRDefault="00AA63D1" w:rsidP="00AA63D1">
      <w:pPr>
        <w:pStyle w:val="afd"/>
        <w:rPr>
          <w:rFonts w:ascii="Times New Roman" w:hAnsi="Times New Roman" w:cs="Times New Roman"/>
        </w:rPr>
      </w:pPr>
    </w:p>
    <w:p w:rsidR="00AA63D1" w:rsidRDefault="00AA63D1" w:rsidP="00AA63D1">
      <w:pPr>
        <w:pStyle w:val="afd"/>
        <w:rPr>
          <w:rFonts w:ascii="Times New Roman" w:hAnsi="Times New Roman" w:cs="Times New Roman"/>
        </w:rPr>
      </w:pPr>
    </w:p>
    <w:p w:rsidR="00AA63D1" w:rsidRDefault="00AA63D1" w:rsidP="00AA63D1">
      <w:pPr>
        <w:pStyle w:val="afd"/>
        <w:rPr>
          <w:rFonts w:ascii="Times New Roman" w:hAnsi="Times New Roman" w:cs="Times New Roman"/>
        </w:rPr>
      </w:pPr>
    </w:p>
    <w:p w:rsidR="00AA63D1" w:rsidRDefault="00AA63D1" w:rsidP="00AA63D1">
      <w:pPr>
        <w:pStyle w:val="afd"/>
        <w:rPr>
          <w:rFonts w:ascii="Times New Roman" w:hAnsi="Times New Roman" w:cs="Times New Roman"/>
        </w:rPr>
      </w:pPr>
    </w:p>
    <w:p w:rsidR="00AA63D1" w:rsidRPr="00AA63D1" w:rsidRDefault="00AA63D1" w:rsidP="00AA63D1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AA63D1">
        <w:rPr>
          <w:rFonts w:ascii="Times New Roman" w:hAnsi="Times New Roman" w:cs="Times New Roman"/>
          <w:sz w:val="28"/>
          <w:szCs w:val="28"/>
        </w:rPr>
        <w:t>«Утверждаю»</w:t>
      </w:r>
    </w:p>
    <w:p w:rsidR="00AA63D1" w:rsidRPr="00BE729C" w:rsidRDefault="00AA63D1" w:rsidP="00AA63D1">
      <w:pPr>
        <w:pStyle w:val="afd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ДиректорМБОУ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Кринично-Лугской</w:t>
      </w:r>
      <w:proofErr w:type="spellEnd"/>
      <w:r>
        <w:rPr>
          <w:rFonts w:ascii="Times New Roman" w:hAnsi="Times New Roman" w:cs="Times New Roman"/>
        </w:rPr>
        <w:t xml:space="preserve"> СОШ</w:t>
      </w:r>
    </w:p>
    <w:p w:rsidR="00AA63D1" w:rsidRPr="00BE729C" w:rsidRDefault="00AA63D1" w:rsidP="00AA63D1">
      <w:pPr>
        <w:pStyle w:val="afd"/>
        <w:rPr>
          <w:rFonts w:ascii="Times New Roman" w:hAnsi="Times New Roman" w:cs="Times New Roman"/>
        </w:rPr>
      </w:pPr>
      <w:r w:rsidRPr="00BE729C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="00F10DF3">
        <w:rPr>
          <w:rFonts w:ascii="Times New Roman" w:hAnsi="Times New Roman" w:cs="Times New Roman"/>
        </w:rPr>
        <w:t xml:space="preserve">              </w:t>
      </w:r>
      <w:r w:rsidR="00F10DF3" w:rsidRPr="00F10DF3">
        <w:rPr>
          <w:rFonts w:ascii="Times New Roman" w:hAnsi="Times New Roman" w:cs="Times New Roman"/>
        </w:rPr>
        <w:t xml:space="preserve"> </w:t>
      </w:r>
      <w:r w:rsidR="00F10DF3">
        <w:rPr>
          <w:rFonts w:ascii="Times New Roman" w:hAnsi="Times New Roman" w:cs="Times New Roman"/>
        </w:rPr>
        <w:t xml:space="preserve">Приказ  от 31.08.2017   </w:t>
      </w:r>
      <w:r w:rsidR="00F10DF3" w:rsidRPr="00BE729C">
        <w:rPr>
          <w:rFonts w:ascii="Times New Roman" w:hAnsi="Times New Roman" w:cs="Times New Roman"/>
        </w:rPr>
        <w:t>№</w:t>
      </w:r>
      <w:r w:rsidR="00F10DF3">
        <w:rPr>
          <w:rFonts w:ascii="Times New Roman" w:hAnsi="Times New Roman" w:cs="Times New Roman"/>
        </w:rPr>
        <w:t>118</w:t>
      </w:r>
      <w:r w:rsidRPr="00BE729C">
        <w:rPr>
          <w:rFonts w:ascii="Times New Roman" w:hAnsi="Times New Roman" w:cs="Times New Roman"/>
        </w:rPr>
        <w:t>р</w:t>
      </w:r>
    </w:p>
    <w:p w:rsidR="00AA63D1" w:rsidRPr="00BE729C" w:rsidRDefault="00AA63D1" w:rsidP="00AA63D1">
      <w:pPr>
        <w:pStyle w:val="afd"/>
        <w:rPr>
          <w:rFonts w:ascii="Times New Roman" w:hAnsi="Times New Roman" w:cs="Times New Roman"/>
        </w:rPr>
      </w:pPr>
    </w:p>
    <w:p w:rsidR="00AA63D1" w:rsidRPr="00BE729C" w:rsidRDefault="00AA63D1" w:rsidP="00AA63D1">
      <w:pPr>
        <w:pStyle w:val="afd"/>
        <w:rPr>
          <w:rFonts w:ascii="Times New Roman" w:hAnsi="Times New Roman" w:cs="Times New Roman"/>
        </w:rPr>
      </w:pPr>
      <w:r w:rsidRPr="00BE729C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BE729C">
        <w:rPr>
          <w:rFonts w:ascii="Times New Roman" w:hAnsi="Times New Roman" w:cs="Times New Roman"/>
        </w:rPr>
        <w:t>___________</w:t>
      </w:r>
      <w:r w:rsidRPr="00455E5C">
        <w:rPr>
          <w:rFonts w:ascii="Times New Roman" w:hAnsi="Times New Roman" w:cs="Times New Roman"/>
        </w:rPr>
        <w:t xml:space="preserve"> </w:t>
      </w:r>
      <w:proofErr w:type="spellStart"/>
      <w:r w:rsidRPr="00BE729C">
        <w:rPr>
          <w:rFonts w:ascii="Times New Roman" w:hAnsi="Times New Roman" w:cs="Times New Roman"/>
        </w:rPr>
        <w:t>Коломейцева</w:t>
      </w:r>
      <w:proofErr w:type="spellEnd"/>
      <w:r w:rsidRPr="00BE729C">
        <w:rPr>
          <w:rFonts w:ascii="Times New Roman" w:hAnsi="Times New Roman" w:cs="Times New Roman"/>
        </w:rPr>
        <w:t xml:space="preserve"> Е.А</w:t>
      </w:r>
    </w:p>
    <w:p w:rsidR="00AA63D1" w:rsidRPr="00BE729C" w:rsidRDefault="00AA63D1" w:rsidP="00AA63D1">
      <w:pPr>
        <w:pStyle w:val="afd"/>
        <w:rPr>
          <w:rFonts w:ascii="Times New Roman" w:hAnsi="Times New Roman" w:cs="Times New Roman"/>
        </w:rPr>
      </w:pPr>
      <w:r w:rsidRPr="00BE729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p w:rsidR="00881011" w:rsidRDefault="00881011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881011" w:rsidRDefault="00881011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881011" w:rsidRDefault="00881011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881011" w:rsidRDefault="00881011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881011" w:rsidRDefault="00881011" w:rsidP="00FD7530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FD7530" w:rsidRPr="00BE729C" w:rsidRDefault="00FD7530" w:rsidP="00FD7530">
      <w:pPr>
        <w:rPr>
          <w:rFonts w:ascii="Cambria" w:eastAsia="Times New Roman" w:hAnsi="Cambria"/>
          <w:lang w:bidi="en-US"/>
        </w:rPr>
      </w:pPr>
    </w:p>
    <w:p w:rsidR="00FD7530" w:rsidRPr="00BE729C" w:rsidRDefault="00FD7530" w:rsidP="00FD7530">
      <w:pPr>
        <w:spacing w:line="252" w:lineRule="auto"/>
        <w:jc w:val="center"/>
        <w:rPr>
          <w:rFonts w:ascii="Cambria" w:eastAsia="Times New Roman" w:hAnsi="Cambria"/>
          <w:b/>
          <w:lang w:bidi="en-US"/>
        </w:rPr>
      </w:pPr>
    </w:p>
    <w:p w:rsidR="00FD7530" w:rsidRDefault="00FD7530" w:rsidP="00FD7530">
      <w:pPr>
        <w:spacing w:line="252" w:lineRule="auto"/>
        <w:jc w:val="center"/>
        <w:rPr>
          <w:rFonts w:ascii="Cambria" w:eastAsia="Times New Roman" w:hAnsi="Cambria"/>
          <w:b/>
          <w:sz w:val="36"/>
          <w:szCs w:val="36"/>
          <w:lang w:bidi="en-US"/>
        </w:rPr>
      </w:pPr>
      <w:r w:rsidRPr="00BE729C">
        <w:rPr>
          <w:rFonts w:ascii="Cambria" w:eastAsia="Times New Roman" w:hAnsi="Cambria"/>
          <w:b/>
          <w:sz w:val="36"/>
          <w:szCs w:val="36"/>
          <w:lang w:bidi="en-US"/>
        </w:rPr>
        <w:t>Рабочая  программа</w:t>
      </w:r>
    </w:p>
    <w:p w:rsidR="00881011" w:rsidRPr="00BE729C" w:rsidRDefault="00881011" w:rsidP="00881011">
      <w:pPr>
        <w:spacing w:line="252" w:lineRule="auto"/>
        <w:jc w:val="center"/>
        <w:rPr>
          <w:rFonts w:ascii="Cambria" w:eastAsia="Times New Roman" w:hAnsi="Cambria"/>
          <w:b/>
          <w:sz w:val="36"/>
          <w:szCs w:val="36"/>
          <w:lang w:bidi="en-US"/>
        </w:rPr>
      </w:pPr>
      <w:r w:rsidRPr="00BE729C">
        <w:rPr>
          <w:rFonts w:ascii="Cambria" w:eastAsia="Times New Roman" w:hAnsi="Cambria"/>
          <w:b/>
          <w:sz w:val="36"/>
          <w:szCs w:val="36"/>
          <w:lang w:bidi="en-US"/>
        </w:rPr>
        <w:t>начального общего образования</w:t>
      </w:r>
    </w:p>
    <w:p w:rsidR="00FD7530" w:rsidRPr="00BE729C" w:rsidRDefault="00FD7530" w:rsidP="00FD7530">
      <w:pPr>
        <w:spacing w:line="252" w:lineRule="auto"/>
        <w:jc w:val="center"/>
        <w:rPr>
          <w:rFonts w:ascii="Cambria" w:eastAsia="Times New Roman" w:hAnsi="Cambria"/>
          <w:b/>
          <w:sz w:val="36"/>
          <w:szCs w:val="36"/>
          <w:lang w:bidi="en-US"/>
        </w:rPr>
      </w:pPr>
      <w:r w:rsidRPr="00BE729C">
        <w:rPr>
          <w:rFonts w:ascii="Cambria" w:eastAsia="Times New Roman" w:hAnsi="Cambria"/>
          <w:b/>
          <w:sz w:val="36"/>
          <w:szCs w:val="36"/>
          <w:lang w:bidi="en-US"/>
        </w:rPr>
        <w:t xml:space="preserve">по </w:t>
      </w:r>
      <w:r>
        <w:rPr>
          <w:rFonts w:ascii="Cambria" w:eastAsia="Times New Roman" w:hAnsi="Cambria"/>
          <w:b/>
          <w:sz w:val="36"/>
          <w:szCs w:val="36"/>
          <w:lang w:bidi="en-US"/>
        </w:rPr>
        <w:t>музыке</w:t>
      </w:r>
    </w:p>
    <w:p w:rsidR="00FD7530" w:rsidRPr="00BE729C" w:rsidRDefault="00FD7530" w:rsidP="00FD7530">
      <w:pPr>
        <w:spacing w:line="252" w:lineRule="auto"/>
        <w:jc w:val="center"/>
        <w:rPr>
          <w:rFonts w:ascii="Cambria" w:eastAsia="Times New Roman" w:hAnsi="Cambria"/>
          <w:sz w:val="36"/>
          <w:szCs w:val="36"/>
          <w:lang w:bidi="en-US"/>
        </w:rPr>
      </w:pPr>
      <w:r>
        <w:rPr>
          <w:rFonts w:ascii="Cambria" w:eastAsia="Times New Roman" w:hAnsi="Cambria"/>
          <w:b/>
          <w:sz w:val="36"/>
          <w:szCs w:val="36"/>
          <w:lang w:bidi="en-US"/>
        </w:rPr>
        <w:t>2</w:t>
      </w:r>
      <w:r w:rsidRPr="00BE729C">
        <w:rPr>
          <w:rFonts w:ascii="Cambria" w:eastAsia="Times New Roman" w:hAnsi="Cambria"/>
          <w:b/>
          <w:sz w:val="36"/>
          <w:szCs w:val="36"/>
          <w:lang w:bidi="en-US"/>
        </w:rPr>
        <w:t xml:space="preserve"> класс</w:t>
      </w:r>
    </w:p>
    <w:p w:rsidR="00FD7530" w:rsidRPr="00BE729C" w:rsidRDefault="00FD7530" w:rsidP="00FD7530">
      <w:pPr>
        <w:spacing w:line="252" w:lineRule="auto"/>
        <w:rPr>
          <w:rFonts w:ascii="Cambria" w:eastAsia="Times New Roman" w:hAnsi="Cambria"/>
          <w:b/>
          <w:sz w:val="36"/>
          <w:szCs w:val="36"/>
          <w:lang w:bidi="en-US"/>
        </w:rPr>
      </w:pPr>
      <w:r w:rsidRPr="00BE729C">
        <w:rPr>
          <w:rFonts w:ascii="Cambria" w:eastAsia="Times New Roman" w:hAnsi="Cambria"/>
          <w:b/>
          <w:sz w:val="36"/>
          <w:szCs w:val="36"/>
          <w:lang w:bidi="en-US"/>
        </w:rPr>
        <w:t xml:space="preserve">                         </w:t>
      </w:r>
    </w:p>
    <w:p w:rsidR="00FD7530" w:rsidRPr="00BE729C" w:rsidRDefault="00FD7530" w:rsidP="00FD7530">
      <w:pPr>
        <w:spacing w:line="252" w:lineRule="auto"/>
        <w:jc w:val="center"/>
        <w:rPr>
          <w:rFonts w:ascii="Cambria" w:eastAsia="Times New Roman" w:hAnsi="Cambria"/>
          <w:b/>
          <w:lang w:bidi="en-US"/>
        </w:rPr>
      </w:pPr>
    </w:p>
    <w:p w:rsidR="00FD7530" w:rsidRPr="00BE729C" w:rsidRDefault="00FD7530" w:rsidP="00FD7530">
      <w:pPr>
        <w:spacing w:line="252" w:lineRule="auto"/>
        <w:jc w:val="center"/>
        <w:rPr>
          <w:rFonts w:ascii="Cambria" w:eastAsia="Times New Roman" w:hAnsi="Cambria"/>
          <w:b/>
          <w:lang w:bidi="en-US"/>
        </w:rPr>
      </w:pPr>
    </w:p>
    <w:p w:rsidR="00FD7530" w:rsidRPr="00BE729C" w:rsidRDefault="00FD7530" w:rsidP="00AA63D1">
      <w:pPr>
        <w:spacing w:line="252" w:lineRule="auto"/>
        <w:ind w:left="426"/>
        <w:rPr>
          <w:rFonts w:ascii="Cambria" w:eastAsia="Times New Roman" w:hAnsi="Cambria"/>
          <w:b/>
          <w:lang w:bidi="en-US"/>
        </w:rPr>
      </w:pPr>
      <w:r w:rsidRPr="00BE729C">
        <w:rPr>
          <w:rFonts w:ascii="Cambria" w:eastAsia="Times New Roman" w:hAnsi="Cambria"/>
          <w:b/>
          <w:lang w:bidi="en-US"/>
        </w:rPr>
        <w:t xml:space="preserve">Количество часов         </w:t>
      </w:r>
      <w:r>
        <w:rPr>
          <w:rFonts w:ascii="Cambria" w:eastAsia="Times New Roman" w:hAnsi="Cambria"/>
          <w:b/>
          <w:lang w:bidi="en-US"/>
        </w:rPr>
        <w:t xml:space="preserve">                              </w:t>
      </w:r>
      <w:r w:rsidR="00125A9F">
        <w:rPr>
          <w:rFonts w:ascii="Cambria" w:eastAsia="Times New Roman" w:hAnsi="Cambria"/>
          <w:b/>
          <w:lang w:bidi="en-US"/>
        </w:rPr>
        <w:t>34</w:t>
      </w:r>
    </w:p>
    <w:p w:rsidR="00FD7530" w:rsidRPr="00BE729C" w:rsidRDefault="00FD7530" w:rsidP="00AA63D1">
      <w:pPr>
        <w:spacing w:line="252" w:lineRule="auto"/>
        <w:ind w:left="426"/>
        <w:rPr>
          <w:rFonts w:ascii="Cambria" w:eastAsia="Times New Roman" w:hAnsi="Cambria"/>
          <w:b/>
          <w:lang w:bidi="en-US"/>
        </w:rPr>
      </w:pPr>
      <w:r w:rsidRPr="00BE729C">
        <w:rPr>
          <w:rFonts w:ascii="Cambria" w:eastAsia="Times New Roman" w:hAnsi="Cambria"/>
          <w:b/>
          <w:lang w:bidi="en-US"/>
        </w:rPr>
        <w:t xml:space="preserve">Учитель                                                 </w:t>
      </w:r>
      <w:r w:rsidR="00881011">
        <w:rPr>
          <w:rFonts w:ascii="Cambria" w:eastAsia="Times New Roman" w:hAnsi="Cambria"/>
          <w:b/>
          <w:lang w:bidi="en-US"/>
        </w:rPr>
        <w:t>Ковдря Марина Владимировна</w:t>
      </w:r>
    </w:p>
    <w:p w:rsidR="00FD7530" w:rsidRPr="00F718ED" w:rsidRDefault="00FD7530" w:rsidP="00AA63D1">
      <w:pPr>
        <w:spacing w:line="252" w:lineRule="auto"/>
        <w:ind w:left="426"/>
        <w:rPr>
          <w:sz w:val="24"/>
          <w:szCs w:val="24"/>
        </w:rPr>
      </w:pPr>
      <w:r w:rsidRPr="00BE729C">
        <w:rPr>
          <w:rFonts w:ascii="Cambria" w:eastAsia="Times New Roman" w:hAnsi="Cambria"/>
          <w:b/>
          <w:lang w:bidi="en-US"/>
        </w:rPr>
        <w:t xml:space="preserve">Программа разработана на основе </w:t>
      </w:r>
      <w:r w:rsidRPr="00BE729C">
        <w:rPr>
          <w:rStyle w:val="FontStyle83"/>
          <w:rFonts w:ascii="Times New Roman" w:hAnsi="Times New Roman" w:cs="Times New Roman"/>
          <w:sz w:val="24"/>
          <w:szCs w:val="24"/>
        </w:rPr>
        <w:t xml:space="preserve">авторской программы </w:t>
      </w:r>
      <w:r w:rsidR="00125A9F" w:rsidRPr="00125A9F">
        <w:rPr>
          <w:rFonts w:ascii="Times New Roman" w:hAnsi="Times New Roman"/>
          <w:color w:val="000000"/>
          <w:spacing w:val="-1"/>
          <w:sz w:val="24"/>
          <w:szCs w:val="24"/>
        </w:rPr>
        <w:t>Т.И. Бакланов</w:t>
      </w:r>
      <w:r w:rsidR="00125A9F" w:rsidRPr="00125A9F">
        <w:rPr>
          <w:rFonts w:ascii="Times New Roman" w:hAnsi="Times New Roman"/>
          <w:color w:val="000000"/>
          <w:spacing w:val="-2"/>
          <w:sz w:val="24"/>
          <w:szCs w:val="24"/>
        </w:rPr>
        <w:t>ой</w:t>
      </w:r>
      <w:r w:rsidRPr="00186FC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ar-SA"/>
        </w:rPr>
        <w:t xml:space="preserve"> </w:t>
      </w:r>
      <w:r w:rsidRPr="00280A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BE729C">
        <w:rPr>
          <w:rStyle w:val="FontStyle83"/>
          <w:rFonts w:ascii="Times New Roman" w:hAnsi="Times New Roman" w:cs="Times New Roman"/>
          <w:sz w:val="24"/>
          <w:szCs w:val="24"/>
        </w:rPr>
        <w:t>«</w:t>
      </w:r>
      <w:r w:rsidR="00125A9F">
        <w:rPr>
          <w:rStyle w:val="FontStyle83"/>
          <w:rFonts w:ascii="Times New Roman" w:hAnsi="Times New Roman" w:cs="Times New Roman"/>
          <w:sz w:val="24"/>
          <w:szCs w:val="24"/>
        </w:rPr>
        <w:t>Музыка</w:t>
      </w:r>
      <w:r w:rsidR="009E718C">
        <w:rPr>
          <w:rStyle w:val="FontStyle83"/>
          <w:rFonts w:ascii="Times New Roman" w:hAnsi="Times New Roman" w:cs="Times New Roman"/>
          <w:sz w:val="24"/>
          <w:szCs w:val="24"/>
        </w:rPr>
        <w:t>» УМК «Планета Знаний»</w:t>
      </w:r>
      <w:r w:rsidRPr="00BE729C">
        <w:rPr>
          <w:rStyle w:val="FontStyle83"/>
          <w:rFonts w:ascii="Times New Roman" w:hAnsi="Times New Roman" w:cs="Times New Roman"/>
          <w:sz w:val="24"/>
          <w:szCs w:val="24"/>
        </w:rPr>
        <w:t>.</w:t>
      </w:r>
      <w:r>
        <w:rPr>
          <w:rFonts w:ascii="Cambria" w:eastAsia="Times New Roman" w:hAnsi="Cambria"/>
          <w:sz w:val="24"/>
          <w:szCs w:val="24"/>
          <w:lang w:bidi="en-US"/>
        </w:rPr>
        <w:t xml:space="preserve"> 2 издание, Москва: </w:t>
      </w:r>
      <w:proofErr w:type="spellStart"/>
      <w:r w:rsidRPr="00BE729C">
        <w:rPr>
          <w:rFonts w:ascii="Cambria" w:eastAsia="Times New Roman" w:hAnsi="Cambria"/>
          <w:sz w:val="24"/>
          <w:szCs w:val="24"/>
          <w:lang w:bidi="en-US"/>
        </w:rPr>
        <w:t>Астрель</w:t>
      </w:r>
      <w:proofErr w:type="spellEnd"/>
      <w:r>
        <w:rPr>
          <w:rFonts w:ascii="Cambria" w:eastAsia="Times New Roman" w:hAnsi="Cambria"/>
          <w:sz w:val="24"/>
          <w:szCs w:val="24"/>
          <w:lang w:bidi="en-US"/>
        </w:rPr>
        <w:t>,</w:t>
      </w:r>
      <w:r w:rsidRPr="00F718ED">
        <w:rPr>
          <w:rFonts w:ascii="Cambria" w:eastAsia="Times New Roman" w:hAnsi="Cambria"/>
          <w:sz w:val="24"/>
          <w:szCs w:val="24"/>
          <w:lang w:bidi="en-US"/>
        </w:rPr>
        <w:t xml:space="preserve"> 201</w:t>
      </w:r>
      <w:r w:rsidR="009E718C">
        <w:rPr>
          <w:rFonts w:ascii="Cambria" w:eastAsia="Times New Roman" w:hAnsi="Cambria"/>
          <w:sz w:val="24"/>
          <w:szCs w:val="24"/>
          <w:lang w:bidi="en-US"/>
        </w:rPr>
        <w:t>3</w:t>
      </w:r>
      <w:r w:rsidRPr="00F718ED">
        <w:rPr>
          <w:rFonts w:ascii="Cambria" w:eastAsia="Times New Roman" w:hAnsi="Cambria"/>
          <w:sz w:val="24"/>
          <w:szCs w:val="24"/>
          <w:lang w:bidi="en-US"/>
        </w:rPr>
        <w:t>год.</w:t>
      </w:r>
    </w:p>
    <w:p w:rsidR="00FD7530" w:rsidRDefault="00FD7530" w:rsidP="00FD7530">
      <w:pPr>
        <w:spacing w:line="252" w:lineRule="auto"/>
      </w:pPr>
    </w:p>
    <w:p w:rsidR="00FD7530" w:rsidRDefault="00FD7530" w:rsidP="00FD7530"/>
    <w:p w:rsidR="00FD7530" w:rsidRDefault="00FD7530" w:rsidP="00FD7530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</w:pPr>
    </w:p>
    <w:p w:rsidR="00FD7530" w:rsidRDefault="00FD7530" w:rsidP="00FD7530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</w:pPr>
    </w:p>
    <w:p w:rsidR="00FD7530" w:rsidRDefault="00FD7530" w:rsidP="00FD7530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</w:pPr>
    </w:p>
    <w:p w:rsidR="00FD7530" w:rsidRDefault="00FD7530" w:rsidP="00280AA7">
      <w:pPr>
        <w:rPr>
          <w:lang w:eastAsia="ar-SA"/>
        </w:rPr>
      </w:pPr>
    </w:p>
    <w:p w:rsidR="00FD7530" w:rsidRDefault="00FD7530" w:rsidP="00280AA7">
      <w:pPr>
        <w:rPr>
          <w:lang w:eastAsia="ar-SA"/>
        </w:rPr>
      </w:pPr>
    </w:p>
    <w:p w:rsidR="00FD7530" w:rsidRDefault="00FD7530" w:rsidP="00280AA7">
      <w:pPr>
        <w:rPr>
          <w:lang w:eastAsia="ar-SA"/>
        </w:rPr>
      </w:pPr>
    </w:p>
    <w:p w:rsidR="00FD7530" w:rsidRDefault="00FD7530" w:rsidP="00280AA7">
      <w:pPr>
        <w:rPr>
          <w:lang w:eastAsia="ar-SA"/>
        </w:rPr>
      </w:pPr>
    </w:p>
    <w:p w:rsidR="00FD7530" w:rsidRDefault="00FD7530" w:rsidP="00280AA7">
      <w:pPr>
        <w:rPr>
          <w:lang w:eastAsia="ar-SA"/>
        </w:rPr>
      </w:pPr>
    </w:p>
    <w:p w:rsidR="00FD7530" w:rsidRDefault="00FD7530" w:rsidP="00280AA7">
      <w:pPr>
        <w:rPr>
          <w:lang w:eastAsia="ar-SA"/>
        </w:rPr>
      </w:pPr>
    </w:p>
    <w:p w:rsidR="006F0125" w:rsidRDefault="006F0125" w:rsidP="006F012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СОДЕРЖАНИЕ </w:t>
      </w:r>
    </w:p>
    <w:p w:rsidR="006F0125" w:rsidRDefault="006F0125" w:rsidP="006F012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F0125" w:rsidRDefault="006F0125" w:rsidP="00881011">
      <w:pPr>
        <w:pStyle w:val="22"/>
        <w:ind w:left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«В сокровищнице Волшебницы музыки». (16 часов</w:t>
      </w:r>
      <w:r>
        <w:rPr>
          <w:color w:val="000000"/>
          <w:sz w:val="28"/>
          <w:szCs w:val="28"/>
        </w:rPr>
        <w:t>).</w:t>
      </w:r>
    </w:p>
    <w:p w:rsidR="00881011" w:rsidRDefault="00881011" w:rsidP="00881011">
      <w:pPr>
        <w:pStyle w:val="22"/>
        <w:ind w:left="0"/>
        <w:jc w:val="both"/>
        <w:rPr>
          <w:color w:val="000000"/>
          <w:sz w:val="28"/>
          <w:szCs w:val="28"/>
        </w:rPr>
      </w:pPr>
    </w:p>
    <w:p w:rsidR="006F0125" w:rsidRPr="00881011" w:rsidRDefault="006F0125" w:rsidP="006F012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color w:val="000000"/>
          <w:sz w:val="24"/>
          <w:szCs w:val="24"/>
        </w:rPr>
        <w:t>Музыкальное зеркало. Музыкальные часы. Музыкальный календарь. Музыкальная машина времени. Музыкальный глобус. Волшебная музыкальная палочка. Музыкальная аптечка. Золотой ключик в школе скрипичного ключа.</w:t>
      </w:r>
    </w:p>
    <w:p w:rsidR="006F0125" w:rsidRDefault="006F0125" w:rsidP="00881011">
      <w:pPr>
        <w:pStyle w:val="22"/>
        <w:ind w:left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«Встреча с великими композиторами» (10 часов).</w:t>
      </w:r>
    </w:p>
    <w:p w:rsidR="00881011" w:rsidRDefault="00881011" w:rsidP="00881011">
      <w:pPr>
        <w:pStyle w:val="22"/>
        <w:ind w:left="0"/>
        <w:jc w:val="both"/>
        <w:rPr>
          <w:b/>
          <w:color w:val="000000"/>
          <w:sz w:val="28"/>
          <w:szCs w:val="28"/>
        </w:rPr>
      </w:pPr>
    </w:p>
    <w:p w:rsidR="006F0125" w:rsidRPr="00881011" w:rsidRDefault="006F0125" w:rsidP="006F012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color w:val="000000"/>
          <w:sz w:val="24"/>
          <w:szCs w:val="24"/>
        </w:rPr>
        <w:t>На родине М.И. Глинки. В родительском доме П.И. Чайковского. Морские плавания с Римским – Корсаковым. В школе скрипичного ключа: урок композиции.</w:t>
      </w:r>
    </w:p>
    <w:p w:rsidR="006F0125" w:rsidRDefault="006F0125" w:rsidP="00881011">
      <w:pPr>
        <w:pStyle w:val="22"/>
        <w:ind w:left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«В стране музыкальных инструментов». «В певческой стране» (8 часов).</w:t>
      </w:r>
    </w:p>
    <w:p w:rsidR="00881011" w:rsidRDefault="00881011" w:rsidP="00881011">
      <w:pPr>
        <w:pStyle w:val="22"/>
        <w:ind w:left="0"/>
        <w:jc w:val="both"/>
        <w:rPr>
          <w:b/>
          <w:color w:val="000000"/>
          <w:sz w:val="28"/>
          <w:szCs w:val="28"/>
        </w:rPr>
      </w:pPr>
    </w:p>
    <w:p w:rsidR="006F0125" w:rsidRPr="00881011" w:rsidRDefault="006F0125" w:rsidP="006F012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color w:val="000000"/>
          <w:sz w:val="24"/>
          <w:szCs w:val="24"/>
        </w:rPr>
        <w:t>Семейство ударных инструментов. Семейство духовых инструментов. Семейство струнных инструментов. Инструментальный ансамбль. Оркестр. В школе скрипичного ключа: мастерская музыкальных инструментов. У кого какой голос. Вокальный ансамбль. Хор. В школе скрипичного ключа: урок вокала.</w:t>
      </w:r>
    </w:p>
    <w:p w:rsidR="006F0125" w:rsidRDefault="006F0125" w:rsidP="006F0125">
      <w:pPr>
        <w:spacing w:after="0" w:line="240" w:lineRule="auto"/>
        <w:jc w:val="both"/>
      </w:pPr>
    </w:p>
    <w:p w:rsidR="006F0125" w:rsidRDefault="006F0125" w:rsidP="006F012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9"/>
          <w:sz w:val="28"/>
          <w:szCs w:val="28"/>
        </w:rPr>
      </w:pPr>
    </w:p>
    <w:p w:rsidR="00836EEA" w:rsidRDefault="00836EEA" w:rsidP="006F012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9"/>
          <w:sz w:val="28"/>
          <w:szCs w:val="28"/>
        </w:rPr>
      </w:pPr>
    </w:p>
    <w:p w:rsidR="00836EEA" w:rsidRDefault="00836EEA" w:rsidP="006F012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9"/>
          <w:sz w:val="28"/>
          <w:szCs w:val="28"/>
        </w:rPr>
      </w:pPr>
    </w:p>
    <w:p w:rsidR="00836EEA" w:rsidRDefault="00836EEA" w:rsidP="006F012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9"/>
          <w:sz w:val="28"/>
          <w:szCs w:val="28"/>
        </w:rPr>
      </w:pPr>
    </w:p>
    <w:p w:rsidR="00836EEA" w:rsidRDefault="00836EEA" w:rsidP="006F012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9"/>
          <w:sz w:val="28"/>
          <w:szCs w:val="28"/>
        </w:rPr>
      </w:pPr>
    </w:p>
    <w:p w:rsidR="00836EEA" w:rsidRDefault="00836EEA" w:rsidP="006F012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9"/>
          <w:sz w:val="28"/>
          <w:szCs w:val="28"/>
        </w:rPr>
      </w:pPr>
    </w:p>
    <w:p w:rsidR="00836EEA" w:rsidRDefault="00836EEA" w:rsidP="006F012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9"/>
          <w:sz w:val="28"/>
          <w:szCs w:val="28"/>
        </w:rPr>
      </w:pPr>
    </w:p>
    <w:p w:rsidR="00836EEA" w:rsidRDefault="00836EEA" w:rsidP="006F012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9"/>
          <w:sz w:val="28"/>
          <w:szCs w:val="28"/>
        </w:rPr>
      </w:pPr>
    </w:p>
    <w:p w:rsidR="00836EEA" w:rsidRDefault="00836EEA" w:rsidP="006F012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9"/>
          <w:sz w:val="28"/>
          <w:szCs w:val="28"/>
        </w:rPr>
      </w:pPr>
    </w:p>
    <w:p w:rsidR="00836EEA" w:rsidRDefault="00836EEA" w:rsidP="006F012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9"/>
          <w:sz w:val="28"/>
          <w:szCs w:val="28"/>
        </w:rPr>
      </w:pPr>
    </w:p>
    <w:p w:rsidR="00836EEA" w:rsidRDefault="00836EEA" w:rsidP="006F012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9"/>
          <w:sz w:val="28"/>
          <w:szCs w:val="28"/>
        </w:rPr>
      </w:pPr>
    </w:p>
    <w:p w:rsidR="00836EEA" w:rsidRDefault="00836EEA" w:rsidP="006F012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9"/>
          <w:sz w:val="28"/>
          <w:szCs w:val="28"/>
        </w:rPr>
      </w:pPr>
    </w:p>
    <w:p w:rsidR="00836EEA" w:rsidRDefault="00836EEA" w:rsidP="006F012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9"/>
          <w:sz w:val="28"/>
          <w:szCs w:val="28"/>
        </w:rPr>
      </w:pPr>
    </w:p>
    <w:p w:rsidR="00836EEA" w:rsidRDefault="00836EEA" w:rsidP="006F012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9"/>
          <w:sz w:val="28"/>
          <w:szCs w:val="28"/>
        </w:rPr>
      </w:pPr>
    </w:p>
    <w:p w:rsidR="00881011" w:rsidRDefault="00881011" w:rsidP="006F01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32"/>
          <w:szCs w:val="32"/>
        </w:rPr>
      </w:pPr>
    </w:p>
    <w:p w:rsidR="00881011" w:rsidRDefault="00881011" w:rsidP="006F01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32"/>
          <w:szCs w:val="32"/>
        </w:rPr>
      </w:pPr>
    </w:p>
    <w:p w:rsidR="00881011" w:rsidRDefault="00881011" w:rsidP="006F01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32"/>
          <w:szCs w:val="32"/>
        </w:rPr>
      </w:pPr>
    </w:p>
    <w:p w:rsidR="00881011" w:rsidRDefault="00881011" w:rsidP="006F01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32"/>
          <w:szCs w:val="32"/>
        </w:rPr>
      </w:pPr>
    </w:p>
    <w:p w:rsidR="00881011" w:rsidRDefault="00881011" w:rsidP="006F01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32"/>
          <w:szCs w:val="32"/>
        </w:rPr>
      </w:pPr>
    </w:p>
    <w:p w:rsidR="00881011" w:rsidRDefault="00881011" w:rsidP="006F01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32"/>
          <w:szCs w:val="32"/>
        </w:rPr>
      </w:pPr>
    </w:p>
    <w:p w:rsidR="00881011" w:rsidRDefault="00881011" w:rsidP="006F01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32"/>
          <w:szCs w:val="32"/>
        </w:rPr>
      </w:pPr>
    </w:p>
    <w:p w:rsidR="00881011" w:rsidRDefault="00881011" w:rsidP="006F01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32"/>
          <w:szCs w:val="32"/>
        </w:rPr>
      </w:pPr>
    </w:p>
    <w:p w:rsidR="00881011" w:rsidRDefault="00881011" w:rsidP="006F01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32"/>
          <w:szCs w:val="32"/>
        </w:rPr>
      </w:pPr>
    </w:p>
    <w:p w:rsidR="00881011" w:rsidRDefault="00881011" w:rsidP="006F01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32"/>
          <w:szCs w:val="32"/>
        </w:rPr>
      </w:pPr>
    </w:p>
    <w:p w:rsidR="00881011" w:rsidRDefault="00881011" w:rsidP="006F01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32"/>
          <w:szCs w:val="32"/>
        </w:rPr>
      </w:pPr>
    </w:p>
    <w:p w:rsidR="00881011" w:rsidRDefault="00881011" w:rsidP="006F01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32"/>
          <w:szCs w:val="32"/>
        </w:rPr>
      </w:pPr>
    </w:p>
    <w:p w:rsidR="00881011" w:rsidRDefault="006F0125" w:rsidP="006F01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32"/>
          <w:szCs w:val="32"/>
        </w:rPr>
      </w:pPr>
      <w:r w:rsidRPr="00973F37">
        <w:rPr>
          <w:rFonts w:ascii="Times New Roman" w:hAnsi="Times New Roman"/>
          <w:b/>
          <w:bCs/>
          <w:color w:val="000000"/>
          <w:spacing w:val="-19"/>
          <w:sz w:val="32"/>
          <w:szCs w:val="32"/>
        </w:rPr>
        <w:t>Планируемые результаты</w:t>
      </w:r>
    </w:p>
    <w:p w:rsidR="006F0125" w:rsidRDefault="006F0125" w:rsidP="006F01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9"/>
          <w:sz w:val="32"/>
          <w:szCs w:val="32"/>
        </w:rPr>
      </w:pPr>
      <w:r w:rsidRPr="00973F37">
        <w:rPr>
          <w:rFonts w:ascii="Times New Roman" w:hAnsi="Times New Roman"/>
          <w:b/>
          <w:bCs/>
          <w:color w:val="000000"/>
          <w:spacing w:val="-19"/>
          <w:sz w:val="32"/>
          <w:szCs w:val="32"/>
        </w:rPr>
        <w:t xml:space="preserve"> </w:t>
      </w:r>
    </w:p>
    <w:p w:rsidR="00881011" w:rsidRPr="00881011" w:rsidRDefault="00881011" w:rsidP="00881011">
      <w:pPr>
        <w:spacing w:after="0" w:line="240" w:lineRule="auto"/>
        <w:rPr>
          <w:rFonts w:ascii="Times New Roman" w:hAnsi="Times New Roman"/>
          <w:b/>
          <w:bCs/>
          <w:color w:val="000000"/>
          <w:spacing w:val="-19"/>
          <w:sz w:val="32"/>
          <w:szCs w:val="32"/>
        </w:rPr>
      </w:pPr>
      <w:r w:rsidRPr="00881011">
        <w:rPr>
          <w:rFonts w:ascii="Times New Roman" w:hAnsi="Times New Roman"/>
          <w:b/>
          <w:bCs/>
          <w:color w:val="000000"/>
          <w:spacing w:val="-19"/>
          <w:sz w:val="32"/>
          <w:szCs w:val="32"/>
        </w:rPr>
        <w:t>к концу 2 класса:</w:t>
      </w:r>
    </w:p>
    <w:p w:rsidR="006F0125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0125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ЛИЧНОСТНЫЕ</w:t>
      </w:r>
    </w:p>
    <w:p w:rsidR="006F0125" w:rsidRDefault="006F0125" w:rsidP="006F0125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У учащихся будут сформированы: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мотивация и познавательный интерес к музыке и музыкальной деятельности;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чувство уважения к народной песне, народным традициям, музыкальной культуре России;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эмоционально - ценностное отношение к произведениям народной и классической музыки.</w:t>
      </w:r>
    </w:p>
    <w:p w:rsidR="006F0125" w:rsidRDefault="006F0125" w:rsidP="006F0125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Учащиеся получат возможность для формирования: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чувства сопричастности к культуре своего народа;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эмоционально - ценностного отношения к Государственному гимну России;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понимания разнообразия и богатства музыкальных сре</w:t>
      </w:r>
      <w:proofErr w:type="gramStart"/>
      <w:r w:rsidRPr="00881011">
        <w:rPr>
          <w:rFonts w:ascii="Times New Roman" w:hAnsi="Times New Roman"/>
          <w:color w:val="000000"/>
          <w:sz w:val="24"/>
          <w:szCs w:val="24"/>
        </w:rPr>
        <w:t>дств дл</w:t>
      </w:r>
      <w:proofErr w:type="gramEnd"/>
      <w:r w:rsidRPr="00881011">
        <w:rPr>
          <w:rFonts w:ascii="Times New Roman" w:hAnsi="Times New Roman"/>
          <w:color w:val="000000"/>
          <w:sz w:val="24"/>
          <w:szCs w:val="24"/>
        </w:rPr>
        <w:t>я выражения состояния природы, духовного состояния человека;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положительной мотивации к изучению основ музыкальных знаний, основ нотной грамоты;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мотивации к занятиям определённым видом музыкальной деятельности;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эмоционально - ценностного отношения к музыке как живому, образному искусству.</w:t>
      </w:r>
    </w:p>
    <w:p w:rsidR="006F0125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ПРЕДМЕТНЫЕ</w:t>
      </w:r>
    </w:p>
    <w:p w:rsidR="006F0125" w:rsidRDefault="006F0125" w:rsidP="006F0125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Учащиеся научатся: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называть основные особенности музыки как вида искусства (интонация, мелодия, ритм, музыкальные образы);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различать основные жанры народной песни (календарные, колыбельные, трудовые, солдатские, шуточные, плясовые и хороводные песни);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определять куплетную форму и вариации;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узнавать на слух изученные произведения русской и зарубежной классики, народные песни и песни современных композиторов для детей;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эмоционально - образно воспринимать и характеризовать музыкальные произведения;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выразительно исполнять соло: несколько народных песен, песен композиторов  - классиков и современных композиторов (по выбору учащихся);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proofErr w:type="gramStart"/>
      <w:r w:rsidRPr="00881011">
        <w:rPr>
          <w:rFonts w:ascii="Times New Roman" w:hAnsi="Times New Roman"/>
          <w:color w:val="000000"/>
          <w:sz w:val="24"/>
          <w:szCs w:val="24"/>
        </w:rPr>
        <w:t>исполнять в вокальном ансамбле и в хоре одноголосны</w:t>
      </w:r>
      <w:proofErr w:type="gramEnd"/>
      <w:r w:rsidRPr="00881011">
        <w:rPr>
          <w:rFonts w:ascii="Times New Roman" w:hAnsi="Times New Roman"/>
          <w:color w:val="000000"/>
          <w:sz w:val="24"/>
          <w:szCs w:val="24"/>
        </w:rPr>
        <w:t xml:space="preserve"> вокальные произведения с сопровождением;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сравнивать музыкальные произведения на основе полученных знаний об интонационной природе музыки, музыкальных жанрах, художественно - образном содержании музыки;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выявлять особенности воплощения разными композиторами одного и того же образа;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различать звучание отдельных музыкальных инструментов;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устанавливать взаимосвязи между музыкой и другими видами искусства на уровне общности их тем и художественных образов.</w:t>
      </w:r>
    </w:p>
    <w:p w:rsidR="006F0125" w:rsidRDefault="006F0125" w:rsidP="006F0125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Учащиеся получат возможность научиться: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различать основные жанры профессиональной музыки</w:t>
      </w:r>
      <w:r w:rsidRPr="00881011">
        <w:rPr>
          <w:rFonts w:ascii="Times New Roman" w:hAnsi="Times New Roman"/>
          <w:color w:val="000000"/>
          <w:sz w:val="24"/>
          <w:szCs w:val="24"/>
        </w:rPr>
        <w:tab/>
        <w:t>(пьеса, романс, симфоническая музыка, хоровая музыка, опера, балет);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различать виды ансамблей (инструментального, вокального), хоров (народного, академического, церковного) и оркестров (народных инструментов, духового и симфонического);</w:t>
      </w:r>
      <w:proofErr w:type="gramEnd"/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узнавать и называть основные характерные черты и образцы творчества крупнейших русских композиторов М.И. Глинки, П.И. Чайковского и Н.А. Римского - Корсакова;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слышать в музыке и рассказывать о музыкальных образах природы, человека, разных стран и народов, разных времён — прошлого, настоящего и будущего; о возможности музыки раскрывать и преображать духовный мир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color w:val="000000"/>
          <w:sz w:val="24"/>
          <w:szCs w:val="24"/>
        </w:rPr>
        <w:t>человека;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читать и записывать нотные знаки; воспроизводить по нотам ритмические рисунки, короткие мелодии;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использовать элементарные приёмы игры на ударных, духовых и струнных народных музыкальных инструментах;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исполнять доступные в музыкальном и сценическом отношении роли в музыкальных инсценировках сказок и в детских операх;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выражать свои музыкальные впечатления средствами изобразительного искусства;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 xml:space="preserve">самостоятельно выполнять упражнения </w:t>
      </w:r>
      <w:proofErr w:type="gramStart"/>
      <w:r w:rsidRPr="00881011">
        <w:rPr>
          <w:rFonts w:ascii="Times New Roman" w:hAnsi="Times New Roman"/>
          <w:color w:val="000000"/>
          <w:sz w:val="24"/>
          <w:szCs w:val="24"/>
        </w:rPr>
        <w:t>арт</w:t>
      </w:r>
      <w:proofErr w:type="gramEnd"/>
      <w:r w:rsidRPr="00881011">
        <w:rPr>
          <w:rFonts w:ascii="Times New Roman" w:hAnsi="Times New Roman"/>
          <w:color w:val="000000"/>
          <w:sz w:val="24"/>
          <w:szCs w:val="24"/>
        </w:rPr>
        <w:t xml:space="preserve"> - терапии;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сочинять небольшие мелодии;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 xml:space="preserve">пользоваться вместе </w:t>
      </w:r>
      <w:proofErr w:type="gramStart"/>
      <w:r w:rsidRPr="00881011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881011">
        <w:rPr>
          <w:rFonts w:ascii="Times New Roman" w:hAnsi="Times New Roman"/>
          <w:color w:val="000000"/>
          <w:sz w:val="24"/>
          <w:szCs w:val="24"/>
        </w:rPr>
        <w:t xml:space="preserve"> взрослыми магнитофоном и другими современными средствами записи и воспроизведения музыки.</w:t>
      </w:r>
    </w:p>
    <w:p w:rsidR="006F0125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МЕТАПРЕДМЕТНЫЕ</w:t>
      </w:r>
    </w:p>
    <w:p w:rsidR="006F0125" w:rsidRDefault="006F0125" w:rsidP="006F0125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Регулятивные</w:t>
      </w:r>
    </w:p>
    <w:p w:rsidR="006F0125" w:rsidRDefault="006F0125" w:rsidP="006F0125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Учащиеся научатся: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понимать цель выполняемых действий;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понимать важность планирования работы;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выполнять музыкально - творческие задания по инструкции учителя, по заданным правилам;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вносить коррективы в свою работу;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адекватно воспринимать содержательную оценку своей работы учителем; адекватно оценивать правильность выполнения задания;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анализировать результаты собственной и коллективной работы по заданным критериям;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оценивать музыкальные образы людей и сказочных персонажей, например, в музыкальных сказках, по критериям красоты, доброты, справедливости и т. д. (под руководством учителя);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решать творческие задачи, используя известные средства.</w:t>
      </w:r>
    </w:p>
    <w:p w:rsidR="006F0125" w:rsidRDefault="006F0125" w:rsidP="006F0125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Учащиеся получат возможность научиться: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продумывать план действий при драматизации музыкальных произведений, при создании проектов;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объяснять, какие приёмы, техники были использованы</w:t>
      </w:r>
      <w:r w:rsidRPr="00881011">
        <w:rPr>
          <w:rFonts w:ascii="Times New Roman" w:hAnsi="Times New Roman"/>
          <w:color w:val="000000"/>
          <w:sz w:val="24"/>
          <w:szCs w:val="24"/>
        </w:rPr>
        <w:tab/>
        <w:t>в работе, как строилась работа;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различать и соотносить замысел и результат работы;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включаться в самостоятельную музыкально – творческую деятельность (музыкально - исполнительскую, музыкально - пластическую, сочинительскую);</w:t>
      </w:r>
      <w:proofErr w:type="gramEnd"/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 xml:space="preserve">использовать приёмы игры на ударных, духовых </w:t>
      </w:r>
      <w:proofErr w:type="spellStart"/>
      <w:r w:rsidRPr="00881011">
        <w:rPr>
          <w:rFonts w:ascii="Times New Roman" w:hAnsi="Times New Roman"/>
          <w:color w:val="000000"/>
          <w:sz w:val="24"/>
          <w:szCs w:val="24"/>
        </w:rPr>
        <w:t>иьструнных</w:t>
      </w:r>
      <w:proofErr w:type="spellEnd"/>
      <w:r w:rsidRPr="00881011">
        <w:rPr>
          <w:rFonts w:ascii="Times New Roman" w:hAnsi="Times New Roman"/>
          <w:color w:val="000000"/>
          <w:sz w:val="24"/>
          <w:szCs w:val="24"/>
        </w:rPr>
        <w:t xml:space="preserve"> народных музыкальных инструментах;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участвовать в разработке и реализации коллективных музыкально - творческих проектов.</w:t>
      </w:r>
    </w:p>
    <w:p w:rsidR="006F0125" w:rsidRDefault="006F0125" w:rsidP="006F0125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Познавательные</w:t>
      </w:r>
    </w:p>
    <w:p w:rsidR="006F0125" w:rsidRDefault="006F0125" w:rsidP="006F0125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Учащиеся научатся: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различать и сравнивать музыкальные произведения на основе полученных знаний об интонационной природе музыки, музыкальных жанрах, художественно - образном содержании музыки;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различать звучание отдельных музыкальных инструментов;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различать изученные произведения русской и зарубежной классики, народные песни и песни современных композиторов для детей;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сравнивать музыкальные произведения, особенности воплощения разными композиторами одного и того же образа;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характеризовать музыкальные произведения, персонажей музыкальных произведений;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группировать музыкальные произведения по видам и жанрам музыкального искусства, музыкальные инструменты (ударные, духовые, струнные; народные, современные);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устанавливать взаимосвязи между музыкой и другими видами искусства на уровне общности их тем и художественных образов.</w:t>
      </w:r>
    </w:p>
    <w:p w:rsidR="006F0125" w:rsidRDefault="006F0125" w:rsidP="006F0125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Учащиеся получат возможность научиться: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 xml:space="preserve">осуществлять поиск необходимой информации, используя различные справочные материалы; пользоваться вместе </w:t>
      </w:r>
      <w:proofErr w:type="gramStart"/>
      <w:r w:rsidRPr="00881011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881011">
        <w:rPr>
          <w:rFonts w:ascii="Times New Roman" w:hAnsi="Times New Roman"/>
          <w:color w:val="000000"/>
          <w:sz w:val="24"/>
          <w:szCs w:val="24"/>
        </w:rPr>
        <w:t xml:space="preserve"> взрослыми магнитофоном и другими современными средствами записи и воспроизведения музыки;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свободно ориентироваться в книге, используя информацию форзацев, оглавления, словаря;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различать основные жанры профессиональной музыки (пьеса, романс, симфоническая музыка, хоровая музыка, опера, балет);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классифицировать музыкальные произведения по жанрам, видам, по создателям музыки (композиторам);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различать, группировать виды ансамблей (инструментальный, вокальный), хоров (народный, академический, церковный) и оркестров (народных инструментов, духовой и симфонический);</w:t>
      </w:r>
      <w:proofErr w:type="gramEnd"/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характеризовать образцы творчества крупнейших русских композиторов М.И. Глинки, П.И. Чайковского и Н.А. Римского-Корсакова;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читать и записывать нотные знаки; осуществлять перевод нотной записи в ритмический рисунок, мелодию.</w:t>
      </w:r>
    </w:p>
    <w:p w:rsidR="006F0125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Коммуникативные</w:t>
      </w:r>
    </w:p>
    <w:p w:rsidR="006F0125" w:rsidRDefault="006F0125" w:rsidP="006F0125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Учащиеся научатся: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рассказывать о содержании прослушанных музыкальных произведений, о композиторах;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выражать эмоционально - ценностное отношение к прослушанным музыкальным произведениям;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отвечать на вопросы, задавать вопросы для уточнения непонятного;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участвовать в коллективном обсуждении;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высказывать собственное оценочное суждение о музыкальных образах людей и сказочных персонажей;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быть терпимыми к другим мнениям, учитывать их в совместной работе;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выслушивать друг друга, договариваться и приходить к общему решению, работая в паре.</w:t>
      </w:r>
    </w:p>
    <w:p w:rsidR="006F0125" w:rsidRDefault="006F0125" w:rsidP="006F0125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Учащиеся получат возможность научиться: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задавать вопросы уточняющего характера по содержанию и музыкально - выразительным средствам;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слышать в музыке и делиться своими впечатлениями о музыкальных образах природы, человека, разных стран и народов, разных времён — прошлого, настоящего и будущего; о возможности музыки раскрывать и преображать духовный мир человека;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активно участвовать в обсуждении сущности музыкального искусства и его роли в жизни человека;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выражать эмоционально - ценностное отношение к музыке как живому, образному искусству;</w:t>
      </w:r>
    </w:p>
    <w:p w:rsidR="006F0125" w:rsidRPr="00881011" w:rsidRDefault="006F0125" w:rsidP="006F012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0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• </w:t>
      </w:r>
      <w:r w:rsidRPr="00881011">
        <w:rPr>
          <w:rFonts w:ascii="Times New Roman" w:hAnsi="Times New Roman"/>
          <w:color w:val="000000"/>
          <w:sz w:val="24"/>
          <w:szCs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6F0125" w:rsidRDefault="006F0125" w:rsidP="00777D6A">
      <w:pPr>
        <w:ind w:right="-26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                  </w:t>
      </w:r>
    </w:p>
    <w:p w:rsidR="006F0125" w:rsidRPr="00280AA7" w:rsidRDefault="006F0125" w:rsidP="00280AA7">
      <w:pPr>
        <w:rPr>
          <w:lang w:eastAsia="ar-SA"/>
        </w:rPr>
      </w:pPr>
    </w:p>
    <w:p w:rsidR="00280AA7" w:rsidRPr="00280AA7" w:rsidRDefault="00280AA7" w:rsidP="00280AA7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77D6A" w:rsidRDefault="00777D6A" w:rsidP="00777D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7D6A" w:rsidRDefault="00777D6A" w:rsidP="00777D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31B3" w:rsidRDefault="005631B3" w:rsidP="00777D6A">
      <w:pPr>
        <w:jc w:val="center"/>
        <w:rPr>
          <w:rFonts w:ascii="Times New Roman" w:hAnsi="Times New Roman"/>
          <w:b/>
          <w:sz w:val="32"/>
          <w:szCs w:val="32"/>
        </w:rPr>
      </w:pPr>
    </w:p>
    <w:p w:rsidR="005631B3" w:rsidRPr="005631B3" w:rsidRDefault="005631B3" w:rsidP="005631B3">
      <w:pPr>
        <w:jc w:val="center"/>
        <w:rPr>
          <w:rFonts w:ascii="Times New Roman" w:hAnsi="Times New Roman"/>
          <w:b/>
          <w:sz w:val="32"/>
          <w:szCs w:val="32"/>
        </w:rPr>
      </w:pPr>
      <w:r w:rsidRPr="005631B3">
        <w:rPr>
          <w:rFonts w:ascii="Times New Roman" w:hAnsi="Times New Roman"/>
          <w:b/>
          <w:sz w:val="32"/>
          <w:szCs w:val="32"/>
        </w:rPr>
        <w:t>Тематическое планирование</w:t>
      </w:r>
    </w:p>
    <w:tbl>
      <w:tblPr>
        <w:tblStyle w:val="aa"/>
        <w:tblpPr w:leftFromText="180" w:rightFromText="180" w:vertAnchor="text" w:horzAnchor="margin" w:tblpXSpec="center" w:tblpY="376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6233"/>
        <w:gridCol w:w="1245"/>
      </w:tblGrid>
      <w:tr w:rsidR="005631B3" w:rsidTr="005631B3">
        <w:tc>
          <w:tcPr>
            <w:tcW w:w="959" w:type="dxa"/>
          </w:tcPr>
          <w:p w:rsidR="005631B3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aps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aps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caps/>
              </w:rPr>
              <w:t>/п</w:t>
            </w:r>
          </w:p>
        </w:tc>
        <w:tc>
          <w:tcPr>
            <w:tcW w:w="1134" w:type="dxa"/>
          </w:tcPr>
          <w:p w:rsidR="005631B3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aps/>
              </w:rPr>
              <w:t>дата</w:t>
            </w:r>
          </w:p>
        </w:tc>
        <w:tc>
          <w:tcPr>
            <w:tcW w:w="6233" w:type="dxa"/>
          </w:tcPr>
          <w:p w:rsidR="005631B3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aps/>
              </w:rPr>
              <w:t>тема урока</w:t>
            </w:r>
          </w:p>
        </w:tc>
        <w:tc>
          <w:tcPr>
            <w:tcW w:w="1245" w:type="dxa"/>
          </w:tcPr>
          <w:p w:rsidR="005631B3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aps/>
              </w:rPr>
              <w:t>кол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aps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caps/>
              </w:rPr>
              <w:t>ас</w:t>
            </w:r>
          </w:p>
        </w:tc>
      </w:tr>
      <w:tr w:rsidR="005631B3" w:rsidTr="005631B3">
        <w:tc>
          <w:tcPr>
            <w:tcW w:w="959" w:type="dxa"/>
          </w:tcPr>
          <w:p w:rsidR="005631B3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</w:p>
        </w:tc>
        <w:tc>
          <w:tcPr>
            <w:tcW w:w="1134" w:type="dxa"/>
          </w:tcPr>
          <w:p w:rsidR="005631B3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</w:p>
        </w:tc>
        <w:tc>
          <w:tcPr>
            <w:tcW w:w="6233" w:type="dxa"/>
          </w:tcPr>
          <w:p w:rsidR="005631B3" w:rsidRPr="001370DE" w:rsidRDefault="005631B3" w:rsidP="005631B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370DE">
              <w:rPr>
                <w:rFonts w:ascii="Times New Roman" w:eastAsia="Calibri" w:hAnsi="Times New Roman"/>
                <w:b/>
                <w:sz w:val="28"/>
                <w:szCs w:val="28"/>
              </w:rPr>
              <w:t>1 четверт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ь</w:t>
            </w:r>
          </w:p>
          <w:p w:rsidR="005631B3" w:rsidRPr="00777D6A" w:rsidRDefault="005631B3" w:rsidP="005631B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370DE">
              <w:rPr>
                <w:rFonts w:ascii="Times New Roman" w:eastAsia="Calibri" w:hAnsi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сокровищнице волшебницы Музыки</w:t>
            </w:r>
          </w:p>
        </w:tc>
        <w:tc>
          <w:tcPr>
            <w:tcW w:w="1245" w:type="dxa"/>
          </w:tcPr>
          <w:p w:rsidR="005631B3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9</w:t>
            </w:r>
            <w:r w:rsidRPr="001370D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часов.</w:t>
            </w:r>
          </w:p>
        </w:tc>
      </w:tr>
      <w:tr w:rsidR="005631B3" w:rsidTr="005631B3">
        <w:trPr>
          <w:trHeight w:val="658"/>
        </w:trPr>
        <w:tc>
          <w:tcPr>
            <w:tcW w:w="959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  <w:tc>
          <w:tcPr>
            <w:tcW w:w="1134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caps/>
              </w:rPr>
              <w:t>6</w:t>
            </w: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.09</w:t>
            </w:r>
          </w:p>
        </w:tc>
        <w:tc>
          <w:tcPr>
            <w:tcW w:w="6233" w:type="dxa"/>
          </w:tcPr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>Музыкальное зеркало.</w:t>
            </w:r>
          </w:p>
        </w:tc>
        <w:tc>
          <w:tcPr>
            <w:tcW w:w="1245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5631B3" w:rsidTr="005631B3">
        <w:tc>
          <w:tcPr>
            <w:tcW w:w="959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2</w:t>
            </w:r>
          </w:p>
        </w:tc>
        <w:tc>
          <w:tcPr>
            <w:tcW w:w="1134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aps/>
              </w:rPr>
              <w:t>3</w:t>
            </w: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.09</w:t>
            </w:r>
          </w:p>
        </w:tc>
        <w:tc>
          <w:tcPr>
            <w:tcW w:w="6233" w:type="dxa"/>
          </w:tcPr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>Музыкальные часы.</w:t>
            </w:r>
          </w:p>
        </w:tc>
        <w:tc>
          <w:tcPr>
            <w:tcW w:w="1245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5631B3" w:rsidTr="005631B3">
        <w:tc>
          <w:tcPr>
            <w:tcW w:w="959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3</w:t>
            </w:r>
          </w:p>
        </w:tc>
        <w:tc>
          <w:tcPr>
            <w:tcW w:w="1134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aps/>
              </w:rPr>
              <w:t>0</w:t>
            </w: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.09</w:t>
            </w:r>
          </w:p>
        </w:tc>
        <w:tc>
          <w:tcPr>
            <w:tcW w:w="6233" w:type="dxa"/>
          </w:tcPr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Музыкальные часы: </w:t>
            </w:r>
            <w:r w:rsidRPr="001370DE">
              <w:rPr>
                <w:rFonts w:ascii="Times New Roman" w:eastAsia="Calibri" w:hAnsi="Times New Roman"/>
                <w:sz w:val="24"/>
                <w:szCs w:val="24"/>
              </w:rPr>
              <w:t>доброе утро.</w:t>
            </w:r>
          </w:p>
        </w:tc>
        <w:tc>
          <w:tcPr>
            <w:tcW w:w="1245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5631B3" w:rsidTr="005631B3">
        <w:tc>
          <w:tcPr>
            <w:tcW w:w="959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4</w:t>
            </w:r>
          </w:p>
        </w:tc>
        <w:tc>
          <w:tcPr>
            <w:tcW w:w="1134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aps/>
              </w:rPr>
              <w:t>7</w:t>
            </w: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.09</w:t>
            </w:r>
          </w:p>
        </w:tc>
        <w:tc>
          <w:tcPr>
            <w:tcW w:w="6233" w:type="dxa"/>
          </w:tcPr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Музыкальные часы: </w:t>
            </w:r>
            <w:r w:rsidRPr="001370DE">
              <w:rPr>
                <w:rFonts w:ascii="Times New Roman" w:eastAsia="Calibri" w:hAnsi="Times New Roman"/>
                <w:sz w:val="24"/>
                <w:szCs w:val="24"/>
              </w:rPr>
              <w:t>шумный день.</w:t>
            </w:r>
          </w:p>
        </w:tc>
        <w:tc>
          <w:tcPr>
            <w:tcW w:w="1245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5631B3" w:rsidTr="005631B3">
        <w:tc>
          <w:tcPr>
            <w:tcW w:w="959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5</w:t>
            </w:r>
          </w:p>
        </w:tc>
        <w:tc>
          <w:tcPr>
            <w:tcW w:w="1134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caps/>
              </w:rPr>
              <w:t>4</w:t>
            </w: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.10</w:t>
            </w:r>
          </w:p>
        </w:tc>
        <w:tc>
          <w:tcPr>
            <w:tcW w:w="6233" w:type="dxa"/>
          </w:tcPr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Музыкальные часы: </w:t>
            </w:r>
            <w:r w:rsidRPr="001370DE">
              <w:rPr>
                <w:rFonts w:ascii="Times New Roman" w:eastAsia="Calibri" w:hAnsi="Times New Roman"/>
                <w:sz w:val="24"/>
                <w:szCs w:val="24"/>
              </w:rPr>
              <w:t>добрый вечер!</w:t>
            </w:r>
          </w:p>
        </w:tc>
        <w:tc>
          <w:tcPr>
            <w:tcW w:w="1245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5631B3" w:rsidTr="005631B3">
        <w:tc>
          <w:tcPr>
            <w:tcW w:w="959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6</w:t>
            </w:r>
          </w:p>
        </w:tc>
        <w:tc>
          <w:tcPr>
            <w:tcW w:w="1134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.10</w:t>
            </w:r>
          </w:p>
        </w:tc>
        <w:tc>
          <w:tcPr>
            <w:tcW w:w="6233" w:type="dxa"/>
          </w:tcPr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Музыкальные часы: </w:t>
            </w:r>
            <w:r w:rsidRPr="001370DE">
              <w:rPr>
                <w:rFonts w:ascii="Times New Roman" w:eastAsia="Calibri" w:hAnsi="Times New Roman"/>
                <w:sz w:val="24"/>
                <w:szCs w:val="24"/>
              </w:rPr>
              <w:t>тихая ночь.</w:t>
            </w:r>
          </w:p>
        </w:tc>
        <w:tc>
          <w:tcPr>
            <w:tcW w:w="1245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5631B3" w:rsidTr="005631B3">
        <w:tc>
          <w:tcPr>
            <w:tcW w:w="959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7</w:t>
            </w:r>
          </w:p>
        </w:tc>
        <w:tc>
          <w:tcPr>
            <w:tcW w:w="1134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aps/>
              </w:rPr>
              <w:t>8</w:t>
            </w: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.10</w:t>
            </w:r>
          </w:p>
        </w:tc>
        <w:tc>
          <w:tcPr>
            <w:tcW w:w="6233" w:type="dxa"/>
          </w:tcPr>
          <w:p w:rsidR="005631B3" w:rsidRPr="001370DE" w:rsidRDefault="005631B3" w:rsidP="005631B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>Музыкальный календарь.</w:t>
            </w:r>
          </w:p>
        </w:tc>
        <w:tc>
          <w:tcPr>
            <w:tcW w:w="1245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5631B3" w:rsidTr="005631B3">
        <w:tc>
          <w:tcPr>
            <w:tcW w:w="959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8</w:t>
            </w:r>
          </w:p>
        </w:tc>
        <w:tc>
          <w:tcPr>
            <w:tcW w:w="1134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aps/>
              </w:rPr>
              <w:t>5</w:t>
            </w: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.10</w:t>
            </w:r>
          </w:p>
        </w:tc>
        <w:tc>
          <w:tcPr>
            <w:tcW w:w="6233" w:type="dxa"/>
          </w:tcPr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Музыкальный календарь: музыка </w:t>
            </w:r>
            <w:r w:rsidRPr="001370DE">
              <w:rPr>
                <w:rFonts w:ascii="Times New Roman" w:eastAsia="Calibri" w:hAnsi="Times New Roman"/>
                <w:sz w:val="24"/>
                <w:szCs w:val="24"/>
              </w:rPr>
              <w:t>осени.</w:t>
            </w:r>
          </w:p>
        </w:tc>
        <w:tc>
          <w:tcPr>
            <w:tcW w:w="1245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5631B3" w:rsidTr="005631B3">
        <w:tc>
          <w:tcPr>
            <w:tcW w:w="959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9</w:t>
            </w:r>
          </w:p>
        </w:tc>
        <w:tc>
          <w:tcPr>
            <w:tcW w:w="1134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.11</w:t>
            </w:r>
          </w:p>
        </w:tc>
        <w:tc>
          <w:tcPr>
            <w:tcW w:w="6233" w:type="dxa"/>
          </w:tcPr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Музыкальный календарь: музыка </w:t>
            </w:r>
            <w:r w:rsidRPr="001370DE">
              <w:rPr>
                <w:rFonts w:ascii="Times New Roman" w:eastAsia="Calibri" w:hAnsi="Times New Roman"/>
                <w:sz w:val="24"/>
                <w:szCs w:val="24"/>
              </w:rPr>
              <w:t>зимы.</w:t>
            </w:r>
          </w:p>
        </w:tc>
        <w:tc>
          <w:tcPr>
            <w:tcW w:w="1245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5631B3" w:rsidTr="003B3748">
        <w:tc>
          <w:tcPr>
            <w:tcW w:w="9571" w:type="dxa"/>
            <w:gridSpan w:val="4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1370DE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четверть – 7 </w:t>
            </w:r>
            <w:r w:rsidRPr="001370DE">
              <w:rPr>
                <w:rFonts w:ascii="Times New Roman" w:eastAsia="Calibri" w:hAnsi="Times New Roman"/>
                <w:b/>
                <w:sz w:val="28"/>
                <w:szCs w:val="28"/>
              </w:rPr>
              <w:t>часов</w:t>
            </w:r>
          </w:p>
        </w:tc>
      </w:tr>
      <w:tr w:rsidR="005631B3" w:rsidTr="005631B3">
        <w:tc>
          <w:tcPr>
            <w:tcW w:w="959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10</w:t>
            </w:r>
          </w:p>
        </w:tc>
        <w:tc>
          <w:tcPr>
            <w:tcW w:w="1134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aps/>
              </w:rPr>
              <w:t>5</w:t>
            </w: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.11</w:t>
            </w:r>
          </w:p>
        </w:tc>
        <w:tc>
          <w:tcPr>
            <w:tcW w:w="6233" w:type="dxa"/>
          </w:tcPr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>Музыкальный календарь: музыка</w:t>
            </w:r>
          </w:p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>весны.</w:t>
            </w:r>
          </w:p>
        </w:tc>
        <w:tc>
          <w:tcPr>
            <w:tcW w:w="1245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36EE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5631B3" w:rsidTr="005631B3">
        <w:tc>
          <w:tcPr>
            <w:tcW w:w="959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11</w:t>
            </w:r>
          </w:p>
        </w:tc>
        <w:tc>
          <w:tcPr>
            <w:tcW w:w="1134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.11</w:t>
            </w:r>
          </w:p>
        </w:tc>
        <w:tc>
          <w:tcPr>
            <w:tcW w:w="6233" w:type="dxa"/>
          </w:tcPr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 xml:space="preserve"> Музыкальный календарь: музыка</w:t>
            </w:r>
          </w:p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>лета.</w:t>
            </w:r>
          </w:p>
        </w:tc>
        <w:tc>
          <w:tcPr>
            <w:tcW w:w="1245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36EE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5631B3" w:rsidTr="005631B3">
        <w:tc>
          <w:tcPr>
            <w:tcW w:w="959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12</w:t>
            </w:r>
          </w:p>
        </w:tc>
        <w:tc>
          <w:tcPr>
            <w:tcW w:w="1134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29</w:t>
            </w: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.11</w:t>
            </w:r>
          </w:p>
        </w:tc>
        <w:tc>
          <w:tcPr>
            <w:tcW w:w="6233" w:type="dxa"/>
          </w:tcPr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>Музыкальная машина</w:t>
            </w:r>
          </w:p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>времени: времена рождения музыки.</w:t>
            </w:r>
          </w:p>
        </w:tc>
        <w:tc>
          <w:tcPr>
            <w:tcW w:w="1245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36EE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5631B3" w:rsidTr="005631B3">
        <w:tc>
          <w:tcPr>
            <w:tcW w:w="959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13</w:t>
            </w:r>
          </w:p>
        </w:tc>
        <w:tc>
          <w:tcPr>
            <w:tcW w:w="1134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caps/>
              </w:rPr>
              <w:t>6</w:t>
            </w: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.12</w:t>
            </w:r>
          </w:p>
        </w:tc>
        <w:tc>
          <w:tcPr>
            <w:tcW w:w="6233" w:type="dxa"/>
          </w:tcPr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>Музыкальная машина времени: русская музыкальная старина (народные песни).</w:t>
            </w:r>
          </w:p>
        </w:tc>
        <w:tc>
          <w:tcPr>
            <w:tcW w:w="1245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36EE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5631B3" w:rsidTr="005631B3">
        <w:tc>
          <w:tcPr>
            <w:tcW w:w="959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14</w:t>
            </w:r>
          </w:p>
        </w:tc>
        <w:tc>
          <w:tcPr>
            <w:tcW w:w="1134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aps/>
              </w:rPr>
              <w:t>3</w:t>
            </w: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.12</w:t>
            </w:r>
          </w:p>
        </w:tc>
        <w:tc>
          <w:tcPr>
            <w:tcW w:w="6233" w:type="dxa"/>
          </w:tcPr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>Музыкальная машина времени: музыкальное прошлое разных стран.</w:t>
            </w:r>
          </w:p>
        </w:tc>
        <w:tc>
          <w:tcPr>
            <w:tcW w:w="1245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36EE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5631B3" w:rsidTr="005631B3">
        <w:tc>
          <w:tcPr>
            <w:tcW w:w="959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15</w:t>
            </w:r>
          </w:p>
        </w:tc>
        <w:tc>
          <w:tcPr>
            <w:tcW w:w="1134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aps/>
              </w:rPr>
              <w:t>0</w:t>
            </w: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.12</w:t>
            </w:r>
          </w:p>
        </w:tc>
        <w:tc>
          <w:tcPr>
            <w:tcW w:w="6233" w:type="dxa"/>
          </w:tcPr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>Музыкальный глобус:</w:t>
            </w:r>
          </w:p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>путешествуем по России.</w:t>
            </w:r>
          </w:p>
        </w:tc>
        <w:tc>
          <w:tcPr>
            <w:tcW w:w="1245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36EE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5631B3" w:rsidTr="005631B3">
        <w:tc>
          <w:tcPr>
            <w:tcW w:w="959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lastRenderedPageBreak/>
              <w:t>16</w:t>
            </w:r>
          </w:p>
        </w:tc>
        <w:tc>
          <w:tcPr>
            <w:tcW w:w="1134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aps/>
              </w:rPr>
              <w:t>7</w:t>
            </w: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.12</w:t>
            </w:r>
          </w:p>
        </w:tc>
        <w:tc>
          <w:tcPr>
            <w:tcW w:w="6233" w:type="dxa"/>
          </w:tcPr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 xml:space="preserve"> Музыкальный глобус:</w:t>
            </w:r>
          </w:p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>едем в далёкие края.</w:t>
            </w:r>
          </w:p>
        </w:tc>
        <w:tc>
          <w:tcPr>
            <w:tcW w:w="1245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36EE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5631B3" w:rsidTr="003B3748">
        <w:trPr>
          <w:trHeight w:val="842"/>
        </w:trPr>
        <w:tc>
          <w:tcPr>
            <w:tcW w:w="9571" w:type="dxa"/>
            <w:gridSpan w:val="4"/>
          </w:tcPr>
          <w:p w:rsidR="005631B3" w:rsidRPr="001370DE" w:rsidRDefault="005631B3" w:rsidP="005631B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370DE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четверть </w:t>
            </w:r>
          </w:p>
          <w:p w:rsidR="005631B3" w:rsidRPr="005631B3" w:rsidRDefault="005631B3" w:rsidP="005631B3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1370DE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Встречи с великими композиторами</w:t>
            </w:r>
          </w:p>
          <w:p w:rsidR="005631B3" w:rsidRPr="001370DE" w:rsidRDefault="005631B3" w:rsidP="00ED74D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370DE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  <w:r w:rsidR="00ED74D3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  <w:r w:rsidRPr="001370D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5631B3" w:rsidTr="005631B3">
        <w:tc>
          <w:tcPr>
            <w:tcW w:w="959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17</w:t>
            </w:r>
          </w:p>
        </w:tc>
        <w:tc>
          <w:tcPr>
            <w:tcW w:w="1134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aps/>
              </w:rPr>
              <w:t>0</w:t>
            </w: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.01</w:t>
            </w:r>
          </w:p>
        </w:tc>
        <w:tc>
          <w:tcPr>
            <w:tcW w:w="6233" w:type="dxa"/>
          </w:tcPr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>Волшебная музыкальная палочка.</w:t>
            </w:r>
          </w:p>
        </w:tc>
        <w:tc>
          <w:tcPr>
            <w:tcW w:w="1245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36EE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5631B3" w:rsidTr="005631B3">
        <w:tc>
          <w:tcPr>
            <w:tcW w:w="959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18</w:t>
            </w:r>
          </w:p>
        </w:tc>
        <w:tc>
          <w:tcPr>
            <w:tcW w:w="1134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aps/>
              </w:rPr>
              <w:t>7</w:t>
            </w: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.01</w:t>
            </w:r>
          </w:p>
        </w:tc>
        <w:tc>
          <w:tcPr>
            <w:tcW w:w="6233" w:type="dxa"/>
          </w:tcPr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>На родине Михаила Ивановича</w:t>
            </w:r>
          </w:p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>Глинки: среди долины.</w:t>
            </w:r>
          </w:p>
        </w:tc>
        <w:tc>
          <w:tcPr>
            <w:tcW w:w="1245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36EE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5631B3" w:rsidTr="005631B3">
        <w:tc>
          <w:tcPr>
            <w:tcW w:w="959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19</w:t>
            </w:r>
          </w:p>
        </w:tc>
        <w:tc>
          <w:tcPr>
            <w:tcW w:w="1134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aps/>
              </w:rPr>
              <w:t>4</w:t>
            </w: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.01</w:t>
            </w:r>
          </w:p>
        </w:tc>
        <w:tc>
          <w:tcPr>
            <w:tcW w:w="6233" w:type="dxa"/>
          </w:tcPr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>На родине Михаила Ивановича</w:t>
            </w:r>
          </w:p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>Глинки: среди долины.</w:t>
            </w:r>
          </w:p>
        </w:tc>
        <w:tc>
          <w:tcPr>
            <w:tcW w:w="1245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36EE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5631B3" w:rsidTr="005631B3">
        <w:tc>
          <w:tcPr>
            <w:tcW w:w="959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20</w:t>
            </w:r>
          </w:p>
        </w:tc>
        <w:tc>
          <w:tcPr>
            <w:tcW w:w="1134" w:type="dxa"/>
          </w:tcPr>
          <w:p w:rsidR="005631B3" w:rsidRPr="00836EEA" w:rsidRDefault="00ED74D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31.01</w:t>
            </w:r>
          </w:p>
        </w:tc>
        <w:tc>
          <w:tcPr>
            <w:tcW w:w="6233" w:type="dxa"/>
          </w:tcPr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>На родине Михаила Ивановича</w:t>
            </w:r>
          </w:p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 xml:space="preserve">Глинки: </w:t>
            </w:r>
            <w:proofErr w:type="gramStart"/>
            <w:r w:rsidRPr="001370DE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  <w:r w:rsidRPr="001370DE">
              <w:rPr>
                <w:rFonts w:ascii="Times New Roman" w:eastAsia="Calibri" w:hAnsi="Times New Roman"/>
                <w:sz w:val="24"/>
                <w:szCs w:val="24"/>
              </w:rPr>
              <w:t xml:space="preserve"> музыкальной</w:t>
            </w:r>
          </w:p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>гостиной.</w:t>
            </w:r>
          </w:p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>Колокольные звоны.</w:t>
            </w:r>
          </w:p>
        </w:tc>
        <w:tc>
          <w:tcPr>
            <w:tcW w:w="1245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36EE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5631B3" w:rsidTr="005631B3">
        <w:tc>
          <w:tcPr>
            <w:tcW w:w="959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21</w:t>
            </w:r>
          </w:p>
        </w:tc>
        <w:tc>
          <w:tcPr>
            <w:tcW w:w="1134" w:type="dxa"/>
          </w:tcPr>
          <w:p w:rsidR="005631B3" w:rsidRPr="00836EEA" w:rsidRDefault="005631B3" w:rsidP="00ED74D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0</w:t>
            </w:r>
            <w:r w:rsidR="00ED74D3">
              <w:rPr>
                <w:rFonts w:ascii="Times New Roman" w:eastAsia="Calibri" w:hAnsi="Times New Roman" w:cs="Times New Roman"/>
                <w:bCs/>
                <w:caps/>
              </w:rPr>
              <w:t>7</w:t>
            </w: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.02</w:t>
            </w:r>
          </w:p>
        </w:tc>
        <w:tc>
          <w:tcPr>
            <w:tcW w:w="6233" w:type="dxa"/>
          </w:tcPr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>На родине Михаила Ивановича</w:t>
            </w:r>
          </w:p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 xml:space="preserve">Глинки: </w:t>
            </w:r>
            <w:proofErr w:type="gramStart"/>
            <w:r w:rsidRPr="001370DE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  <w:r w:rsidRPr="001370DE">
              <w:rPr>
                <w:rFonts w:ascii="Times New Roman" w:eastAsia="Calibri" w:hAnsi="Times New Roman"/>
                <w:sz w:val="24"/>
                <w:szCs w:val="24"/>
              </w:rPr>
              <w:t xml:space="preserve"> музыкальной</w:t>
            </w:r>
          </w:p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>гостиной.</w:t>
            </w:r>
          </w:p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>Колокольные звоны.</w:t>
            </w:r>
          </w:p>
        </w:tc>
        <w:tc>
          <w:tcPr>
            <w:tcW w:w="1245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36EE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5631B3" w:rsidTr="005631B3">
        <w:trPr>
          <w:trHeight w:val="215"/>
        </w:trPr>
        <w:tc>
          <w:tcPr>
            <w:tcW w:w="959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22</w:t>
            </w:r>
          </w:p>
        </w:tc>
        <w:tc>
          <w:tcPr>
            <w:tcW w:w="1134" w:type="dxa"/>
          </w:tcPr>
          <w:p w:rsidR="005631B3" w:rsidRPr="00836EEA" w:rsidRDefault="005631B3" w:rsidP="00ED74D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ED74D3">
              <w:rPr>
                <w:rFonts w:ascii="Times New Roman" w:eastAsia="Calibri" w:hAnsi="Times New Roman" w:cs="Times New Roman"/>
                <w:bCs/>
                <w:caps/>
              </w:rPr>
              <w:t>4</w:t>
            </w: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.02</w:t>
            </w:r>
          </w:p>
        </w:tc>
        <w:tc>
          <w:tcPr>
            <w:tcW w:w="6233" w:type="dxa"/>
          </w:tcPr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>На родине Михаила Ивановича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370DE">
              <w:rPr>
                <w:rFonts w:ascii="Times New Roman" w:eastAsia="Calibri" w:hAnsi="Times New Roman"/>
                <w:sz w:val="24"/>
                <w:szCs w:val="24"/>
              </w:rPr>
              <w:t>Глинки: сердце Родины.</w:t>
            </w:r>
          </w:p>
        </w:tc>
        <w:tc>
          <w:tcPr>
            <w:tcW w:w="1245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36EE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5631B3" w:rsidTr="005631B3">
        <w:tc>
          <w:tcPr>
            <w:tcW w:w="959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23</w:t>
            </w:r>
          </w:p>
        </w:tc>
        <w:tc>
          <w:tcPr>
            <w:tcW w:w="1134" w:type="dxa"/>
          </w:tcPr>
          <w:p w:rsidR="005631B3" w:rsidRPr="00836EEA" w:rsidRDefault="005631B3" w:rsidP="00ED74D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="00ED74D3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.02</w:t>
            </w:r>
          </w:p>
        </w:tc>
        <w:tc>
          <w:tcPr>
            <w:tcW w:w="6233" w:type="dxa"/>
          </w:tcPr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>В родительском доме Петра Ильича Чайковского: мама.</w:t>
            </w:r>
          </w:p>
        </w:tc>
        <w:tc>
          <w:tcPr>
            <w:tcW w:w="1245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36EE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5631B3" w:rsidTr="005631B3">
        <w:tc>
          <w:tcPr>
            <w:tcW w:w="959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24</w:t>
            </w:r>
          </w:p>
        </w:tc>
        <w:tc>
          <w:tcPr>
            <w:tcW w:w="1134" w:type="dxa"/>
          </w:tcPr>
          <w:p w:rsidR="005631B3" w:rsidRPr="00836EEA" w:rsidRDefault="00ED74D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28.02</w:t>
            </w:r>
          </w:p>
        </w:tc>
        <w:tc>
          <w:tcPr>
            <w:tcW w:w="6233" w:type="dxa"/>
          </w:tcPr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>В родительском доме Петра Ильича Чайковского: детские песни.</w:t>
            </w:r>
          </w:p>
        </w:tc>
        <w:tc>
          <w:tcPr>
            <w:tcW w:w="1245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36EE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5631B3" w:rsidTr="005631B3">
        <w:tc>
          <w:tcPr>
            <w:tcW w:w="959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25</w:t>
            </w:r>
          </w:p>
        </w:tc>
        <w:tc>
          <w:tcPr>
            <w:tcW w:w="1134" w:type="dxa"/>
          </w:tcPr>
          <w:p w:rsidR="005631B3" w:rsidRPr="00836EEA" w:rsidRDefault="00ED74D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07</w:t>
            </w:r>
            <w:r w:rsidR="005631B3" w:rsidRPr="00836EEA">
              <w:rPr>
                <w:rFonts w:ascii="Times New Roman" w:eastAsia="Calibri" w:hAnsi="Times New Roman" w:cs="Times New Roman"/>
                <w:bCs/>
                <w:caps/>
              </w:rPr>
              <w:t>.03</w:t>
            </w:r>
          </w:p>
        </w:tc>
        <w:tc>
          <w:tcPr>
            <w:tcW w:w="6233" w:type="dxa"/>
          </w:tcPr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>В родительском доме Петра Ильича</w:t>
            </w:r>
          </w:p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>Чайковского: нянины сказки.</w:t>
            </w:r>
          </w:p>
        </w:tc>
        <w:tc>
          <w:tcPr>
            <w:tcW w:w="1245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36EE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5631B3" w:rsidTr="005631B3">
        <w:tc>
          <w:tcPr>
            <w:tcW w:w="959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26</w:t>
            </w:r>
          </w:p>
        </w:tc>
        <w:tc>
          <w:tcPr>
            <w:tcW w:w="1134" w:type="dxa"/>
          </w:tcPr>
          <w:p w:rsidR="005631B3" w:rsidRPr="00836EEA" w:rsidRDefault="00ED74D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14</w:t>
            </w:r>
            <w:r w:rsidR="005631B3" w:rsidRPr="00836EEA">
              <w:rPr>
                <w:rFonts w:ascii="Times New Roman" w:eastAsia="Calibri" w:hAnsi="Times New Roman" w:cs="Times New Roman"/>
                <w:bCs/>
                <w:caps/>
              </w:rPr>
              <w:t>.03</w:t>
            </w:r>
          </w:p>
        </w:tc>
        <w:tc>
          <w:tcPr>
            <w:tcW w:w="6233" w:type="dxa"/>
          </w:tcPr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>Морское плавание с композитором</w:t>
            </w:r>
          </w:p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>Николаем Андреевичем</w:t>
            </w:r>
          </w:p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>Римским-Корсаковым: во владениях</w:t>
            </w:r>
          </w:p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>Морского царя.</w:t>
            </w:r>
          </w:p>
        </w:tc>
        <w:tc>
          <w:tcPr>
            <w:tcW w:w="1245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36EE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5631B3" w:rsidTr="005631B3">
        <w:tc>
          <w:tcPr>
            <w:tcW w:w="959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27</w:t>
            </w:r>
          </w:p>
        </w:tc>
        <w:tc>
          <w:tcPr>
            <w:tcW w:w="1134" w:type="dxa"/>
          </w:tcPr>
          <w:p w:rsidR="005631B3" w:rsidRPr="00836EEA" w:rsidRDefault="00ED74D3" w:rsidP="00ED74D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21</w:t>
            </w:r>
            <w:r w:rsidR="005631B3" w:rsidRPr="00836EEA">
              <w:rPr>
                <w:rFonts w:ascii="Times New Roman" w:eastAsia="Calibri" w:hAnsi="Times New Roman" w:cs="Times New Roman"/>
                <w:bCs/>
                <w:caps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caps/>
              </w:rPr>
              <w:t>03</w:t>
            </w:r>
          </w:p>
        </w:tc>
        <w:tc>
          <w:tcPr>
            <w:tcW w:w="6233" w:type="dxa"/>
          </w:tcPr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>Семейство ударных и духовых инструментов.</w:t>
            </w:r>
          </w:p>
        </w:tc>
        <w:tc>
          <w:tcPr>
            <w:tcW w:w="1245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36EE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ED74D3" w:rsidTr="005631B3">
        <w:tc>
          <w:tcPr>
            <w:tcW w:w="959" w:type="dxa"/>
          </w:tcPr>
          <w:p w:rsidR="00ED74D3" w:rsidRPr="00836EEA" w:rsidRDefault="00ED74D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</w:p>
        </w:tc>
        <w:tc>
          <w:tcPr>
            <w:tcW w:w="1134" w:type="dxa"/>
          </w:tcPr>
          <w:p w:rsidR="00ED74D3" w:rsidRDefault="00ED74D3" w:rsidP="00ED74D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</w:p>
        </w:tc>
        <w:tc>
          <w:tcPr>
            <w:tcW w:w="6233" w:type="dxa"/>
          </w:tcPr>
          <w:p w:rsidR="00ED74D3" w:rsidRPr="00ED74D3" w:rsidRDefault="00ED74D3" w:rsidP="00ED74D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370DE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четверть – 7 </w:t>
            </w:r>
            <w:r w:rsidRPr="001370DE">
              <w:rPr>
                <w:rFonts w:ascii="Times New Roman" w:eastAsia="Calibri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245" w:type="dxa"/>
          </w:tcPr>
          <w:p w:rsidR="00ED74D3" w:rsidRPr="00836EEA" w:rsidRDefault="00ED74D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631B3" w:rsidTr="005631B3">
        <w:tc>
          <w:tcPr>
            <w:tcW w:w="959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28</w:t>
            </w:r>
          </w:p>
        </w:tc>
        <w:tc>
          <w:tcPr>
            <w:tcW w:w="1134" w:type="dxa"/>
          </w:tcPr>
          <w:p w:rsidR="005631B3" w:rsidRPr="00836EEA" w:rsidRDefault="00ED74D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04</w:t>
            </w:r>
            <w:r w:rsidR="005631B3" w:rsidRPr="00836EEA">
              <w:rPr>
                <w:rFonts w:ascii="Times New Roman" w:eastAsia="Calibri" w:hAnsi="Times New Roman" w:cs="Times New Roman"/>
                <w:bCs/>
                <w:caps/>
              </w:rPr>
              <w:t>.04</w:t>
            </w:r>
          </w:p>
        </w:tc>
        <w:tc>
          <w:tcPr>
            <w:tcW w:w="6233" w:type="dxa"/>
          </w:tcPr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>Семейство ударных и духовых инструментов.</w:t>
            </w:r>
          </w:p>
        </w:tc>
        <w:tc>
          <w:tcPr>
            <w:tcW w:w="1245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36EE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5631B3" w:rsidTr="005631B3">
        <w:tc>
          <w:tcPr>
            <w:tcW w:w="959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29</w:t>
            </w:r>
          </w:p>
        </w:tc>
        <w:tc>
          <w:tcPr>
            <w:tcW w:w="1134" w:type="dxa"/>
          </w:tcPr>
          <w:p w:rsidR="005631B3" w:rsidRPr="00836EEA" w:rsidRDefault="005631B3" w:rsidP="00ED74D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ED74D3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.04</w:t>
            </w:r>
          </w:p>
        </w:tc>
        <w:tc>
          <w:tcPr>
            <w:tcW w:w="6233" w:type="dxa"/>
          </w:tcPr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>Семейство струнных инструментов.</w:t>
            </w:r>
          </w:p>
        </w:tc>
        <w:tc>
          <w:tcPr>
            <w:tcW w:w="1245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36EE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5631B3" w:rsidTr="005631B3">
        <w:tc>
          <w:tcPr>
            <w:tcW w:w="959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lastRenderedPageBreak/>
              <w:t>30</w:t>
            </w:r>
          </w:p>
        </w:tc>
        <w:tc>
          <w:tcPr>
            <w:tcW w:w="1134" w:type="dxa"/>
          </w:tcPr>
          <w:p w:rsidR="005631B3" w:rsidRPr="00836EEA" w:rsidRDefault="00ED74D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18</w:t>
            </w:r>
            <w:r w:rsidR="005631B3" w:rsidRPr="00836EEA">
              <w:rPr>
                <w:rFonts w:ascii="Times New Roman" w:eastAsia="Calibri" w:hAnsi="Times New Roman" w:cs="Times New Roman"/>
                <w:bCs/>
                <w:caps/>
              </w:rPr>
              <w:t>.04</w:t>
            </w:r>
          </w:p>
        </w:tc>
        <w:tc>
          <w:tcPr>
            <w:tcW w:w="6233" w:type="dxa"/>
          </w:tcPr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>Инструментальный ансамбль. Оркестр.</w:t>
            </w:r>
          </w:p>
        </w:tc>
        <w:tc>
          <w:tcPr>
            <w:tcW w:w="1245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36EE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5631B3" w:rsidTr="005631B3">
        <w:tc>
          <w:tcPr>
            <w:tcW w:w="959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31</w:t>
            </w:r>
          </w:p>
        </w:tc>
        <w:tc>
          <w:tcPr>
            <w:tcW w:w="1134" w:type="dxa"/>
          </w:tcPr>
          <w:p w:rsidR="005631B3" w:rsidRPr="00836EEA" w:rsidRDefault="00ED74D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25</w:t>
            </w:r>
            <w:r w:rsidR="005631B3" w:rsidRPr="00836EEA">
              <w:rPr>
                <w:rFonts w:ascii="Times New Roman" w:eastAsia="Calibri" w:hAnsi="Times New Roman" w:cs="Times New Roman"/>
                <w:bCs/>
                <w:caps/>
              </w:rPr>
              <w:t>.04</w:t>
            </w:r>
          </w:p>
        </w:tc>
        <w:tc>
          <w:tcPr>
            <w:tcW w:w="6233" w:type="dxa"/>
          </w:tcPr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>Инструментальный ансамбль. Оркестр.</w:t>
            </w:r>
          </w:p>
        </w:tc>
        <w:tc>
          <w:tcPr>
            <w:tcW w:w="1245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36EE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5631B3" w:rsidTr="005631B3">
        <w:tc>
          <w:tcPr>
            <w:tcW w:w="959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32</w:t>
            </w:r>
          </w:p>
        </w:tc>
        <w:tc>
          <w:tcPr>
            <w:tcW w:w="1134" w:type="dxa"/>
          </w:tcPr>
          <w:p w:rsidR="005631B3" w:rsidRPr="00836EEA" w:rsidRDefault="00ED74D3" w:rsidP="00ED74D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02</w:t>
            </w:r>
            <w:r w:rsidR="005631B3" w:rsidRPr="00836EEA">
              <w:rPr>
                <w:rFonts w:ascii="Times New Roman" w:eastAsia="Calibri" w:hAnsi="Times New Roman" w:cs="Times New Roman"/>
                <w:bCs/>
                <w:caps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caps/>
              </w:rPr>
              <w:t>5</w:t>
            </w:r>
          </w:p>
        </w:tc>
        <w:tc>
          <w:tcPr>
            <w:tcW w:w="6233" w:type="dxa"/>
          </w:tcPr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>У кого какой голос?</w:t>
            </w:r>
          </w:p>
        </w:tc>
        <w:tc>
          <w:tcPr>
            <w:tcW w:w="1245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36EE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5631B3" w:rsidTr="005631B3">
        <w:tc>
          <w:tcPr>
            <w:tcW w:w="959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33</w:t>
            </w:r>
          </w:p>
        </w:tc>
        <w:tc>
          <w:tcPr>
            <w:tcW w:w="1134" w:type="dxa"/>
          </w:tcPr>
          <w:p w:rsidR="005631B3" w:rsidRPr="00836EEA" w:rsidRDefault="005631B3" w:rsidP="00ED74D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ED74D3">
              <w:rPr>
                <w:rFonts w:ascii="Times New Roman" w:eastAsia="Calibri" w:hAnsi="Times New Roman" w:cs="Times New Roman"/>
                <w:bCs/>
                <w:caps/>
              </w:rPr>
              <w:t>6</w:t>
            </w: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.04</w:t>
            </w:r>
          </w:p>
        </w:tc>
        <w:tc>
          <w:tcPr>
            <w:tcW w:w="6233" w:type="dxa"/>
          </w:tcPr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>Хор.</w:t>
            </w:r>
          </w:p>
        </w:tc>
        <w:tc>
          <w:tcPr>
            <w:tcW w:w="1245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36EE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5631B3" w:rsidTr="005631B3">
        <w:tc>
          <w:tcPr>
            <w:tcW w:w="959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34</w:t>
            </w:r>
          </w:p>
        </w:tc>
        <w:tc>
          <w:tcPr>
            <w:tcW w:w="1134" w:type="dxa"/>
          </w:tcPr>
          <w:p w:rsidR="005631B3" w:rsidRPr="00836EEA" w:rsidRDefault="005631B3" w:rsidP="00ED74D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="00ED74D3">
              <w:rPr>
                <w:rFonts w:ascii="Times New Roman" w:eastAsia="Calibri" w:hAnsi="Times New Roman" w:cs="Times New Roman"/>
                <w:bCs/>
                <w:caps/>
              </w:rPr>
              <w:t>3</w:t>
            </w:r>
            <w:r w:rsidRPr="00836EEA">
              <w:rPr>
                <w:rFonts w:ascii="Times New Roman" w:eastAsia="Calibri" w:hAnsi="Times New Roman" w:cs="Times New Roman"/>
                <w:bCs/>
                <w:caps/>
              </w:rPr>
              <w:t>.04</w:t>
            </w:r>
          </w:p>
        </w:tc>
        <w:tc>
          <w:tcPr>
            <w:tcW w:w="6233" w:type="dxa"/>
          </w:tcPr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 xml:space="preserve"> В школе Скрипичного ключа: урок</w:t>
            </w:r>
          </w:p>
          <w:p w:rsidR="005631B3" w:rsidRPr="001370DE" w:rsidRDefault="005631B3" w:rsidP="005631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0DE">
              <w:rPr>
                <w:rFonts w:ascii="Times New Roman" w:eastAsia="Calibri" w:hAnsi="Times New Roman"/>
                <w:sz w:val="24"/>
                <w:szCs w:val="24"/>
              </w:rPr>
              <w:t>вокала.</w:t>
            </w:r>
          </w:p>
        </w:tc>
        <w:tc>
          <w:tcPr>
            <w:tcW w:w="1245" w:type="dxa"/>
          </w:tcPr>
          <w:p w:rsidR="005631B3" w:rsidRPr="00836EEA" w:rsidRDefault="005631B3" w:rsidP="005631B3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36EE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</w:tbl>
    <w:p w:rsidR="00777D6A" w:rsidRDefault="00777D6A" w:rsidP="00777D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7F02" w:rsidRDefault="00CC7F02" w:rsidP="00125A9F">
      <w:pPr>
        <w:pStyle w:val="afd"/>
        <w:rPr>
          <w:rFonts w:ascii="Times New Roman" w:hAnsi="Times New Roman"/>
          <w:sz w:val="28"/>
          <w:szCs w:val="28"/>
        </w:rPr>
      </w:pPr>
    </w:p>
    <w:p w:rsidR="00CC7F02" w:rsidRDefault="00CC7F02" w:rsidP="00125A9F">
      <w:pPr>
        <w:pStyle w:val="afd"/>
        <w:rPr>
          <w:rFonts w:ascii="Times New Roman" w:hAnsi="Times New Roman"/>
          <w:sz w:val="28"/>
          <w:szCs w:val="28"/>
        </w:rPr>
      </w:pPr>
    </w:p>
    <w:p w:rsidR="00DF444C" w:rsidRPr="00115A64" w:rsidRDefault="00DF444C" w:rsidP="00DF444C">
      <w:pPr>
        <w:pStyle w:val="af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15A64">
        <w:rPr>
          <w:rFonts w:ascii="Times New Roman" w:hAnsi="Times New Roman"/>
          <w:sz w:val="24"/>
          <w:szCs w:val="24"/>
        </w:rPr>
        <w:t>РАССМОТРЕН</w:t>
      </w:r>
      <w:r>
        <w:rPr>
          <w:rFonts w:ascii="Times New Roman" w:hAnsi="Times New Roman"/>
          <w:sz w:val="24"/>
          <w:szCs w:val="24"/>
        </w:rPr>
        <w:t>О»</w:t>
      </w:r>
      <w:r w:rsidRPr="00115A64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«</w:t>
      </w:r>
      <w:r w:rsidRPr="00115A64">
        <w:rPr>
          <w:rFonts w:ascii="Times New Roman" w:hAnsi="Times New Roman"/>
          <w:sz w:val="24"/>
          <w:szCs w:val="24"/>
        </w:rPr>
        <w:t>СОГЛАСОВАНО</w:t>
      </w:r>
      <w:r>
        <w:rPr>
          <w:rFonts w:ascii="Times New Roman" w:hAnsi="Times New Roman"/>
          <w:sz w:val="24"/>
          <w:szCs w:val="24"/>
        </w:rPr>
        <w:t>»</w:t>
      </w:r>
      <w:r w:rsidRPr="00115A6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Протокол заседания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115A64">
        <w:rPr>
          <w:rFonts w:ascii="Times New Roman" w:hAnsi="Times New Roman"/>
          <w:sz w:val="24"/>
          <w:szCs w:val="24"/>
        </w:rPr>
        <w:t xml:space="preserve"> Заместитель директора по УВР                                                                                         ШМО учителей </w:t>
      </w:r>
      <w:r>
        <w:rPr>
          <w:rFonts w:ascii="Times New Roman" w:hAnsi="Times New Roman"/>
          <w:sz w:val="24"/>
          <w:szCs w:val="24"/>
        </w:rPr>
        <w:t>начальных классов</w:t>
      </w:r>
      <w:r w:rsidRPr="00115A64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___________</w:t>
      </w:r>
      <w:r w:rsidRPr="00115A64">
        <w:rPr>
          <w:rFonts w:ascii="Times New Roman" w:hAnsi="Times New Roman"/>
          <w:sz w:val="24"/>
          <w:szCs w:val="24"/>
        </w:rPr>
        <w:t xml:space="preserve">  А.В. Лазарева                                                                             МБОУ </w:t>
      </w:r>
      <w:proofErr w:type="spellStart"/>
      <w:r w:rsidRPr="00115A64">
        <w:rPr>
          <w:rFonts w:ascii="Times New Roman" w:hAnsi="Times New Roman"/>
          <w:sz w:val="24"/>
          <w:szCs w:val="24"/>
        </w:rPr>
        <w:t>Кринично-Лугской</w:t>
      </w:r>
      <w:proofErr w:type="spellEnd"/>
      <w:r w:rsidRPr="00115A64">
        <w:rPr>
          <w:rFonts w:ascii="Times New Roman" w:hAnsi="Times New Roman"/>
          <w:sz w:val="24"/>
          <w:szCs w:val="24"/>
        </w:rPr>
        <w:t xml:space="preserve"> СОШ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115A64">
        <w:rPr>
          <w:rFonts w:ascii="Times New Roman" w:hAnsi="Times New Roman"/>
          <w:sz w:val="24"/>
          <w:szCs w:val="24"/>
        </w:rPr>
        <w:t xml:space="preserve">______________   2017 года                                                                       </w:t>
      </w:r>
    </w:p>
    <w:p w:rsidR="00DF444C" w:rsidRPr="00115A64" w:rsidRDefault="00DF444C" w:rsidP="00DF444C">
      <w:pPr>
        <w:pStyle w:val="afd"/>
        <w:rPr>
          <w:rFonts w:ascii="Times New Roman" w:hAnsi="Times New Roman"/>
          <w:sz w:val="24"/>
          <w:szCs w:val="24"/>
        </w:rPr>
      </w:pPr>
      <w:r w:rsidRPr="00115A64">
        <w:rPr>
          <w:rFonts w:ascii="Times New Roman" w:hAnsi="Times New Roman"/>
          <w:sz w:val="24"/>
          <w:szCs w:val="24"/>
        </w:rPr>
        <w:t>от__________</w:t>
      </w:r>
      <w:r>
        <w:rPr>
          <w:rFonts w:ascii="Times New Roman" w:hAnsi="Times New Roman"/>
          <w:sz w:val="24"/>
          <w:szCs w:val="24"/>
        </w:rPr>
        <w:t xml:space="preserve">___   </w:t>
      </w:r>
      <w:r w:rsidRPr="00115A64"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15A64">
        <w:rPr>
          <w:rFonts w:ascii="Times New Roman" w:hAnsi="Times New Roman"/>
          <w:sz w:val="24"/>
          <w:szCs w:val="24"/>
        </w:rPr>
        <w:t>№_____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F444C" w:rsidRPr="00BB4910" w:rsidRDefault="00DF444C" w:rsidP="00DF444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15A64">
        <w:rPr>
          <w:rFonts w:ascii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  <w:r w:rsidRPr="00115A6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Чуйко Т.Г.</w:t>
      </w:r>
    </w:p>
    <w:p w:rsidR="00CC7F02" w:rsidRDefault="00CC7F02" w:rsidP="00125A9F">
      <w:pPr>
        <w:pStyle w:val="afd"/>
        <w:rPr>
          <w:rFonts w:ascii="Times New Roman" w:hAnsi="Times New Roman"/>
          <w:sz w:val="28"/>
          <w:szCs w:val="28"/>
        </w:rPr>
      </w:pPr>
    </w:p>
    <w:p w:rsidR="00CC7F02" w:rsidRDefault="00CC7F02" w:rsidP="00125A9F">
      <w:pPr>
        <w:pStyle w:val="afd"/>
        <w:rPr>
          <w:rFonts w:ascii="Times New Roman" w:hAnsi="Times New Roman"/>
          <w:sz w:val="28"/>
          <w:szCs w:val="28"/>
        </w:rPr>
      </w:pPr>
    </w:p>
    <w:p w:rsidR="00CC7F02" w:rsidRDefault="00CC7F02" w:rsidP="00125A9F">
      <w:pPr>
        <w:pStyle w:val="afd"/>
        <w:rPr>
          <w:rFonts w:ascii="Times New Roman" w:hAnsi="Times New Roman"/>
          <w:sz w:val="28"/>
          <w:szCs w:val="28"/>
        </w:rPr>
      </w:pPr>
    </w:p>
    <w:p w:rsidR="00CC7F02" w:rsidRDefault="00CC7F02" w:rsidP="00125A9F">
      <w:pPr>
        <w:pStyle w:val="afd"/>
        <w:rPr>
          <w:rFonts w:ascii="Times New Roman" w:hAnsi="Times New Roman"/>
          <w:sz w:val="28"/>
          <w:szCs w:val="28"/>
        </w:rPr>
      </w:pPr>
    </w:p>
    <w:p w:rsidR="00CC7F02" w:rsidRDefault="00CC7F02" w:rsidP="00125A9F">
      <w:pPr>
        <w:pStyle w:val="afd"/>
        <w:rPr>
          <w:rFonts w:ascii="Times New Roman" w:hAnsi="Times New Roman"/>
          <w:sz w:val="28"/>
          <w:szCs w:val="28"/>
        </w:rPr>
      </w:pPr>
    </w:p>
    <w:p w:rsidR="00CC7F02" w:rsidRDefault="00CC7F02" w:rsidP="00125A9F">
      <w:pPr>
        <w:pStyle w:val="afd"/>
        <w:rPr>
          <w:rFonts w:ascii="Times New Roman" w:hAnsi="Times New Roman"/>
          <w:sz w:val="28"/>
          <w:szCs w:val="28"/>
        </w:rPr>
      </w:pPr>
    </w:p>
    <w:p w:rsidR="00CC7F02" w:rsidRDefault="00CC7F02" w:rsidP="00125A9F">
      <w:pPr>
        <w:pStyle w:val="afd"/>
        <w:rPr>
          <w:rFonts w:ascii="Times New Roman" w:hAnsi="Times New Roman"/>
          <w:sz w:val="28"/>
          <w:szCs w:val="28"/>
        </w:rPr>
      </w:pPr>
    </w:p>
    <w:p w:rsidR="00CC7F02" w:rsidRDefault="00CC7F02" w:rsidP="00125A9F">
      <w:pPr>
        <w:pStyle w:val="afd"/>
        <w:rPr>
          <w:rFonts w:ascii="Times New Roman" w:hAnsi="Times New Roman"/>
          <w:sz w:val="28"/>
          <w:szCs w:val="28"/>
        </w:rPr>
      </w:pPr>
    </w:p>
    <w:p w:rsidR="00CC7F02" w:rsidRDefault="00CC7F02" w:rsidP="00125A9F">
      <w:pPr>
        <w:pStyle w:val="afd"/>
        <w:rPr>
          <w:rFonts w:ascii="Times New Roman" w:hAnsi="Times New Roman"/>
          <w:sz w:val="28"/>
          <w:szCs w:val="28"/>
        </w:rPr>
      </w:pPr>
    </w:p>
    <w:p w:rsidR="00CC7F02" w:rsidRDefault="00CC7F02" w:rsidP="00125A9F">
      <w:pPr>
        <w:pStyle w:val="afd"/>
        <w:rPr>
          <w:rFonts w:ascii="Times New Roman" w:hAnsi="Times New Roman"/>
          <w:sz w:val="28"/>
          <w:szCs w:val="28"/>
        </w:rPr>
      </w:pPr>
    </w:p>
    <w:p w:rsidR="00CC7F02" w:rsidRDefault="00CC7F02" w:rsidP="00125A9F">
      <w:pPr>
        <w:pStyle w:val="afd"/>
        <w:rPr>
          <w:rFonts w:ascii="Times New Roman" w:hAnsi="Times New Roman"/>
          <w:sz w:val="28"/>
          <w:szCs w:val="28"/>
        </w:rPr>
      </w:pPr>
    </w:p>
    <w:p w:rsidR="00CC7F02" w:rsidRDefault="00CC7F02" w:rsidP="00125A9F">
      <w:pPr>
        <w:pStyle w:val="afd"/>
        <w:rPr>
          <w:rFonts w:ascii="Times New Roman" w:hAnsi="Times New Roman"/>
          <w:sz w:val="28"/>
          <w:szCs w:val="28"/>
        </w:rPr>
      </w:pPr>
    </w:p>
    <w:p w:rsidR="009E718C" w:rsidRDefault="009E718C" w:rsidP="00125A9F">
      <w:pPr>
        <w:pStyle w:val="afd"/>
        <w:rPr>
          <w:rFonts w:ascii="Times New Roman" w:hAnsi="Times New Roman"/>
          <w:sz w:val="28"/>
          <w:szCs w:val="28"/>
        </w:rPr>
      </w:pPr>
    </w:p>
    <w:p w:rsidR="009E718C" w:rsidRDefault="009E718C" w:rsidP="00125A9F">
      <w:pPr>
        <w:pStyle w:val="afd"/>
        <w:rPr>
          <w:rFonts w:ascii="Times New Roman" w:hAnsi="Times New Roman"/>
          <w:sz w:val="28"/>
          <w:szCs w:val="28"/>
        </w:rPr>
      </w:pPr>
    </w:p>
    <w:p w:rsidR="009E718C" w:rsidRDefault="009E718C" w:rsidP="00125A9F">
      <w:pPr>
        <w:pStyle w:val="afd"/>
        <w:rPr>
          <w:rFonts w:ascii="Times New Roman" w:hAnsi="Times New Roman"/>
          <w:sz w:val="28"/>
          <w:szCs w:val="28"/>
        </w:rPr>
      </w:pPr>
    </w:p>
    <w:p w:rsidR="009E718C" w:rsidRDefault="009E718C" w:rsidP="00125A9F">
      <w:pPr>
        <w:pStyle w:val="afd"/>
        <w:rPr>
          <w:rFonts w:ascii="Times New Roman" w:hAnsi="Times New Roman"/>
          <w:sz w:val="28"/>
          <w:szCs w:val="28"/>
        </w:rPr>
      </w:pPr>
    </w:p>
    <w:p w:rsidR="009E718C" w:rsidRDefault="009E718C" w:rsidP="00125A9F">
      <w:pPr>
        <w:pStyle w:val="afd"/>
        <w:rPr>
          <w:rFonts w:ascii="Times New Roman" w:hAnsi="Times New Roman"/>
          <w:sz w:val="28"/>
          <w:szCs w:val="28"/>
        </w:rPr>
      </w:pPr>
    </w:p>
    <w:p w:rsidR="009E718C" w:rsidRDefault="009E718C" w:rsidP="00125A9F">
      <w:pPr>
        <w:pStyle w:val="afd"/>
        <w:rPr>
          <w:rFonts w:ascii="Times New Roman" w:hAnsi="Times New Roman"/>
          <w:sz w:val="28"/>
          <w:szCs w:val="28"/>
        </w:rPr>
      </w:pPr>
    </w:p>
    <w:p w:rsidR="009E718C" w:rsidRDefault="009E718C" w:rsidP="00125A9F">
      <w:pPr>
        <w:pStyle w:val="afd"/>
        <w:rPr>
          <w:rFonts w:ascii="Times New Roman" w:hAnsi="Times New Roman"/>
          <w:sz w:val="28"/>
          <w:szCs w:val="28"/>
        </w:rPr>
      </w:pPr>
    </w:p>
    <w:p w:rsidR="009E718C" w:rsidRDefault="009E718C" w:rsidP="00125A9F">
      <w:pPr>
        <w:pStyle w:val="afd"/>
        <w:rPr>
          <w:rFonts w:ascii="Times New Roman" w:hAnsi="Times New Roman"/>
          <w:sz w:val="28"/>
          <w:szCs w:val="28"/>
        </w:rPr>
      </w:pPr>
    </w:p>
    <w:p w:rsidR="009E718C" w:rsidRDefault="009E718C" w:rsidP="00125A9F">
      <w:pPr>
        <w:pStyle w:val="afd"/>
        <w:rPr>
          <w:rFonts w:ascii="Times New Roman" w:hAnsi="Times New Roman"/>
          <w:sz w:val="28"/>
          <w:szCs w:val="28"/>
        </w:rPr>
      </w:pPr>
    </w:p>
    <w:p w:rsidR="009E718C" w:rsidRDefault="009E718C" w:rsidP="00125A9F">
      <w:pPr>
        <w:pStyle w:val="afd"/>
        <w:rPr>
          <w:rFonts w:ascii="Times New Roman" w:hAnsi="Times New Roman"/>
          <w:sz w:val="28"/>
          <w:szCs w:val="28"/>
        </w:rPr>
      </w:pPr>
    </w:p>
    <w:p w:rsidR="009E718C" w:rsidRDefault="009E718C" w:rsidP="00125A9F">
      <w:pPr>
        <w:pStyle w:val="afd"/>
        <w:rPr>
          <w:rFonts w:ascii="Times New Roman" w:hAnsi="Times New Roman"/>
          <w:sz w:val="28"/>
          <w:szCs w:val="28"/>
        </w:rPr>
      </w:pPr>
    </w:p>
    <w:p w:rsidR="009E718C" w:rsidRDefault="009E718C" w:rsidP="00125A9F">
      <w:pPr>
        <w:pStyle w:val="afd"/>
        <w:rPr>
          <w:rFonts w:ascii="Times New Roman" w:hAnsi="Times New Roman"/>
          <w:sz w:val="28"/>
          <w:szCs w:val="28"/>
        </w:rPr>
      </w:pPr>
    </w:p>
    <w:p w:rsidR="009E718C" w:rsidRDefault="009E718C" w:rsidP="00125A9F">
      <w:pPr>
        <w:pStyle w:val="afd"/>
        <w:rPr>
          <w:rFonts w:ascii="Times New Roman" w:hAnsi="Times New Roman"/>
          <w:sz w:val="28"/>
          <w:szCs w:val="28"/>
        </w:rPr>
      </w:pPr>
    </w:p>
    <w:p w:rsidR="009E718C" w:rsidRDefault="009E718C" w:rsidP="00125A9F">
      <w:pPr>
        <w:pStyle w:val="afd"/>
        <w:rPr>
          <w:rFonts w:ascii="Times New Roman" w:hAnsi="Times New Roman"/>
          <w:sz w:val="28"/>
          <w:szCs w:val="28"/>
        </w:rPr>
      </w:pPr>
    </w:p>
    <w:p w:rsidR="009E718C" w:rsidRDefault="009E718C" w:rsidP="00125A9F">
      <w:pPr>
        <w:pStyle w:val="afd"/>
        <w:rPr>
          <w:rFonts w:ascii="Times New Roman" w:hAnsi="Times New Roman"/>
          <w:sz w:val="28"/>
          <w:szCs w:val="28"/>
        </w:rPr>
      </w:pPr>
    </w:p>
    <w:p w:rsidR="009E718C" w:rsidRDefault="009E718C" w:rsidP="009E718C">
      <w:pPr>
        <w:pStyle w:val="af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en-US"/>
        </w:rPr>
        <w:t xml:space="preserve">Ростовская область Куйбышевский район </w:t>
      </w:r>
      <w:proofErr w:type="spellStart"/>
      <w:r>
        <w:rPr>
          <w:rFonts w:ascii="Times New Roman" w:hAnsi="Times New Roman" w:cs="Times New Roman"/>
          <w:lang w:bidi="en-US"/>
        </w:rPr>
        <w:t>х</w:t>
      </w:r>
      <w:proofErr w:type="gramStart"/>
      <w:r>
        <w:rPr>
          <w:rFonts w:ascii="Times New Roman" w:hAnsi="Times New Roman" w:cs="Times New Roman"/>
          <w:lang w:bidi="en-US"/>
        </w:rPr>
        <w:t>.К</w:t>
      </w:r>
      <w:proofErr w:type="gramEnd"/>
      <w:r>
        <w:rPr>
          <w:rFonts w:ascii="Times New Roman" w:hAnsi="Times New Roman" w:cs="Times New Roman"/>
          <w:lang w:bidi="en-US"/>
        </w:rPr>
        <w:t>ринично-Лугский</w:t>
      </w:r>
      <w:proofErr w:type="spellEnd"/>
    </w:p>
    <w:p w:rsidR="009E718C" w:rsidRPr="00BE729C" w:rsidRDefault="009E718C" w:rsidP="009E718C">
      <w:pPr>
        <w:pStyle w:val="afd"/>
        <w:jc w:val="center"/>
        <w:rPr>
          <w:rFonts w:ascii="Times New Roman" w:hAnsi="Times New Roman" w:cs="Times New Roman"/>
          <w:lang w:bidi="en-US"/>
        </w:rPr>
      </w:pPr>
      <w:r w:rsidRPr="00BE729C">
        <w:rPr>
          <w:rFonts w:ascii="Times New Roman" w:hAnsi="Times New Roman" w:cs="Times New Roman"/>
          <w:lang w:bidi="en-US"/>
        </w:rPr>
        <w:t>Муниципальное бюджетное общеобразовательное учреждение</w:t>
      </w:r>
    </w:p>
    <w:p w:rsidR="009E718C" w:rsidRPr="00BE729C" w:rsidRDefault="009E718C" w:rsidP="009E718C">
      <w:pPr>
        <w:pStyle w:val="afd"/>
        <w:jc w:val="center"/>
        <w:rPr>
          <w:rFonts w:ascii="Times New Roman" w:hAnsi="Times New Roman" w:cs="Times New Roman"/>
          <w:lang w:bidi="en-US"/>
        </w:rPr>
      </w:pPr>
      <w:proofErr w:type="spellStart"/>
      <w:r w:rsidRPr="00BE729C">
        <w:rPr>
          <w:rFonts w:ascii="Times New Roman" w:hAnsi="Times New Roman" w:cs="Times New Roman"/>
          <w:lang w:bidi="en-US"/>
        </w:rPr>
        <w:t>Кринично-Лугская</w:t>
      </w:r>
      <w:proofErr w:type="spellEnd"/>
      <w:r w:rsidRPr="00BE729C">
        <w:rPr>
          <w:rFonts w:ascii="Times New Roman" w:hAnsi="Times New Roman" w:cs="Times New Roman"/>
          <w:lang w:bidi="en-US"/>
        </w:rPr>
        <w:t xml:space="preserve"> средняя общеобразовательная школа.</w:t>
      </w:r>
    </w:p>
    <w:p w:rsidR="009E718C" w:rsidRDefault="009E718C" w:rsidP="009E718C">
      <w:pPr>
        <w:pStyle w:val="afd"/>
        <w:rPr>
          <w:rFonts w:ascii="Times New Roman" w:hAnsi="Times New Roman" w:cs="Times New Roman"/>
        </w:rPr>
      </w:pPr>
    </w:p>
    <w:p w:rsidR="009E718C" w:rsidRDefault="009E718C" w:rsidP="009E718C">
      <w:pPr>
        <w:pStyle w:val="afd"/>
        <w:rPr>
          <w:rFonts w:ascii="Times New Roman" w:hAnsi="Times New Roman" w:cs="Times New Roman"/>
        </w:rPr>
      </w:pPr>
    </w:p>
    <w:p w:rsidR="009E718C" w:rsidRDefault="009E718C" w:rsidP="009E718C">
      <w:pPr>
        <w:pStyle w:val="afd"/>
        <w:rPr>
          <w:rFonts w:ascii="Times New Roman" w:hAnsi="Times New Roman" w:cs="Times New Roman"/>
        </w:rPr>
      </w:pPr>
    </w:p>
    <w:p w:rsidR="009E718C" w:rsidRDefault="009E718C" w:rsidP="009E718C">
      <w:pPr>
        <w:pStyle w:val="afd"/>
        <w:rPr>
          <w:rFonts w:ascii="Times New Roman" w:hAnsi="Times New Roman" w:cs="Times New Roman"/>
        </w:rPr>
      </w:pPr>
    </w:p>
    <w:p w:rsidR="009E718C" w:rsidRPr="00AA63D1" w:rsidRDefault="009E718C" w:rsidP="009E718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AA63D1">
        <w:rPr>
          <w:rFonts w:ascii="Times New Roman" w:hAnsi="Times New Roman" w:cs="Times New Roman"/>
          <w:sz w:val="28"/>
          <w:szCs w:val="28"/>
        </w:rPr>
        <w:t>«Утверждаю»</w:t>
      </w:r>
    </w:p>
    <w:p w:rsidR="009E718C" w:rsidRPr="00BE729C" w:rsidRDefault="009E718C" w:rsidP="009E718C">
      <w:pPr>
        <w:pStyle w:val="afd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ДиректорМБОУ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Кринично-Лугской</w:t>
      </w:r>
      <w:proofErr w:type="spellEnd"/>
      <w:r>
        <w:rPr>
          <w:rFonts w:ascii="Times New Roman" w:hAnsi="Times New Roman" w:cs="Times New Roman"/>
        </w:rPr>
        <w:t xml:space="preserve"> СОШ</w:t>
      </w:r>
    </w:p>
    <w:p w:rsidR="009E718C" w:rsidRPr="00BE729C" w:rsidRDefault="009E718C" w:rsidP="009E718C">
      <w:pPr>
        <w:pStyle w:val="afd"/>
        <w:rPr>
          <w:rFonts w:ascii="Times New Roman" w:hAnsi="Times New Roman" w:cs="Times New Roman"/>
        </w:rPr>
      </w:pPr>
      <w:r w:rsidRPr="00BE729C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F10DF3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</w:t>
      </w:r>
      <w:r w:rsidR="00F10DF3">
        <w:rPr>
          <w:rFonts w:ascii="Times New Roman" w:hAnsi="Times New Roman" w:cs="Times New Roman"/>
        </w:rPr>
        <w:t xml:space="preserve">Приказ  от 31.08.2017   </w:t>
      </w:r>
      <w:r w:rsidR="00F10DF3" w:rsidRPr="00BE729C">
        <w:rPr>
          <w:rFonts w:ascii="Times New Roman" w:hAnsi="Times New Roman" w:cs="Times New Roman"/>
        </w:rPr>
        <w:t>№</w:t>
      </w:r>
      <w:r w:rsidR="00F10DF3">
        <w:rPr>
          <w:rFonts w:ascii="Times New Roman" w:hAnsi="Times New Roman" w:cs="Times New Roman"/>
        </w:rPr>
        <w:t>118</w:t>
      </w:r>
    </w:p>
    <w:p w:rsidR="009E718C" w:rsidRPr="00BE729C" w:rsidRDefault="009E718C" w:rsidP="009E718C">
      <w:pPr>
        <w:pStyle w:val="afd"/>
        <w:rPr>
          <w:rFonts w:ascii="Times New Roman" w:hAnsi="Times New Roman" w:cs="Times New Roman"/>
        </w:rPr>
      </w:pPr>
    </w:p>
    <w:p w:rsidR="009E718C" w:rsidRPr="00BE729C" w:rsidRDefault="009E718C" w:rsidP="009E718C">
      <w:pPr>
        <w:pStyle w:val="afd"/>
        <w:rPr>
          <w:rFonts w:ascii="Times New Roman" w:hAnsi="Times New Roman" w:cs="Times New Roman"/>
        </w:rPr>
      </w:pPr>
      <w:r w:rsidRPr="00BE729C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BE729C">
        <w:rPr>
          <w:rFonts w:ascii="Times New Roman" w:hAnsi="Times New Roman" w:cs="Times New Roman"/>
        </w:rPr>
        <w:t>___________</w:t>
      </w:r>
      <w:r w:rsidRPr="00455E5C">
        <w:rPr>
          <w:rFonts w:ascii="Times New Roman" w:hAnsi="Times New Roman" w:cs="Times New Roman"/>
        </w:rPr>
        <w:t xml:space="preserve"> </w:t>
      </w:r>
      <w:proofErr w:type="spellStart"/>
      <w:r w:rsidRPr="00BE729C">
        <w:rPr>
          <w:rFonts w:ascii="Times New Roman" w:hAnsi="Times New Roman" w:cs="Times New Roman"/>
        </w:rPr>
        <w:t>Коломейцева</w:t>
      </w:r>
      <w:proofErr w:type="spellEnd"/>
      <w:r w:rsidRPr="00BE729C">
        <w:rPr>
          <w:rFonts w:ascii="Times New Roman" w:hAnsi="Times New Roman" w:cs="Times New Roman"/>
        </w:rPr>
        <w:t xml:space="preserve"> Е.А</w:t>
      </w:r>
    </w:p>
    <w:p w:rsidR="009E718C" w:rsidRPr="00BE729C" w:rsidRDefault="009E718C" w:rsidP="009E718C">
      <w:pPr>
        <w:pStyle w:val="afd"/>
        <w:rPr>
          <w:rFonts w:ascii="Times New Roman" w:hAnsi="Times New Roman" w:cs="Times New Roman"/>
        </w:rPr>
      </w:pPr>
      <w:r w:rsidRPr="00BE729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p w:rsidR="009E718C" w:rsidRDefault="009E718C" w:rsidP="00125A9F">
      <w:pPr>
        <w:pStyle w:val="afd"/>
        <w:rPr>
          <w:rFonts w:ascii="Times New Roman" w:hAnsi="Times New Roman"/>
          <w:sz w:val="28"/>
          <w:szCs w:val="28"/>
        </w:rPr>
      </w:pPr>
    </w:p>
    <w:p w:rsidR="009E718C" w:rsidRDefault="009E718C" w:rsidP="00125A9F">
      <w:pPr>
        <w:pStyle w:val="afd"/>
        <w:rPr>
          <w:rFonts w:ascii="Times New Roman" w:hAnsi="Times New Roman"/>
          <w:sz w:val="28"/>
          <w:szCs w:val="28"/>
        </w:rPr>
      </w:pPr>
    </w:p>
    <w:p w:rsidR="009E718C" w:rsidRDefault="009E718C" w:rsidP="00125A9F">
      <w:pPr>
        <w:pStyle w:val="afd"/>
        <w:rPr>
          <w:rFonts w:ascii="Times New Roman" w:hAnsi="Times New Roman"/>
          <w:sz w:val="28"/>
          <w:szCs w:val="28"/>
        </w:rPr>
      </w:pPr>
    </w:p>
    <w:p w:rsidR="009E718C" w:rsidRDefault="009E718C" w:rsidP="00125A9F">
      <w:pPr>
        <w:pStyle w:val="afd"/>
        <w:rPr>
          <w:rFonts w:ascii="Times New Roman" w:hAnsi="Times New Roman"/>
          <w:sz w:val="28"/>
          <w:szCs w:val="28"/>
        </w:rPr>
      </w:pPr>
    </w:p>
    <w:p w:rsidR="009E718C" w:rsidRDefault="009E718C" w:rsidP="00125A9F">
      <w:pPr>
        <w:pStyle w:val="afd"/>
        <w:rPr>
          <w:rFonts w:ascii="Times New Roman" w:hAnsi="Times New Roman"/>
          <w:sz w:val="28"/>
          <w:szCs w:val="28"/>
        </w:rPr>
      </w:pPr>
    </w:p>
    <w:p w:rsidR="00881011" w:rsidRPr="009E718C" w:rsidRDefault="00CC7F02" w:rsidP="009E718C">
      <w:pPr>
        <w:pStyle w:val="afd"/>
        <w:rPr>
          <w:rFonts w:ascii="Times New Roman" w:hAnsi="Times New Roman" w:cs="Times New Roman"/>
        </w:rPr>
      </w:pPr>
      <w:r w:rsidRPr="00BE729C">
        <w:rPr>
          <w:rFonts w:ascii="Times New Roman" w:hAnsi="Times New Roman" w:cs="Times New Roman"/>
        </w:rPr>
        <w:t xml:space="preserve">                                                 </w:t>
      </w:r>
      <w:r w:rsidR="009E718C">
        <w:rPr>
          <w:rFonts w:ascii="Times New Roman" w:hAnsi="Times New Roman" w:cs="Times New Roman"/>
        </w:rPr>
        <w:t xml:space="preserve">                               </w:t>
      </w:r>
    </w:p>
    <w:p w:rsidR="00CC7F02" w:rsidRPr="00BE729C" w:rsidRDefault="00CC7F02" w:rsidP="00CC7F02">
      <w:pPr>
        <w:spacing w:line="252" w:lineRule="auto"/>
        <w:jc w:val="center"/>
        <w:rPr>
          <w:rFonts w:ascii="Cambria" w:eastAsia="Times New Roman" w:hAnsi="Cambria"/>
          <w:b/>
          <w:sz w:val="36"/>
          <w:szCs w:val="36"/>
          <w:lang w:bidi="en-US"/>
        </w:rPr>
      </w:pPr>
      <w:r w:rsidRPr="00BE729C">
        <w:rPr>
          <w:rFonts w:ascii="Cambria" w:eastAsia="Times New Roman" w:hAnsi="Cambria"/>
          <w:b/>
          <w:sz w:val="36"/>
          <w:szCs w:val="36"/>
          <w:lang w:bidi="en-US"/>
        </w:rPr>
        <w:t>Рабочая  программа</w:t>
      </w:r>
    </w:p>
    <w:p w:rsidR="00CC7F02" w:rsidRDefault="00CC7F02" w:rsidP="00CC7F02">
      <w:pPr>
        <w:spacing w:line="252" w:lineRule="auto"/>
        <w:jc w:val="center"/>
        <w:rPr>
          <w:rFonts w:ascii="Cambria" w:eastAsia="Times New Roman" w:hAnsi="Cambria"/>
          <w:b/>
          <w:sz w:val="36"/>
          <w:szCs w:val="36"/>
          <w:lang w:bidi="en-US"/>
        </w:rPr>
      </w:pPr>
      <w:r w:rsidRPr="00BE729C">
        <w:rPr>
          <w:rFonts w:ascii="Cambria" w:eastAsia="Times New Roman" w:hAnsi="Cambria"/>
          <w:b/>
          <w:sz w:val="36"/>
          <w:szCs w:val="36"/>
          <w:lang w:bidi="en-US"/>
        </w:rPr>
        <w:t xml:space="preserve">по </w:t>
      </w:r>
      <w:r>
        <w:rPr>
          <w:rFonts w:ascii="Cambria" w:eastAsia="Times New Roman" w:hAnsi="Cambria"/>
          <w:b/>
          <w:sz w:val="36"/>
          <w:szCs w:val="36"/>
          <w:lang w:bidi="en-US"/>
        </w:rPr>
        <w:t>изобразительному искусству</w:t>
      </w:r>
    </w:p>
    <w:p w:rsidR="00881011" w:rsidRPr="00BE729C" w:rsidRDefault="00881011" w:rsidP="00CC7F02">
      <w:pPr>
        <w:spacing w:line="252" w:lineRule="auto"/>
        <w:jc w:val="center"/>
        <w:rPr>
          <w:rFonts w:ascii="Cambria" w:eastAsia="Times New Roman" w:hAnsi="Cambria"/>
          <w:b/>
          <w:sz w:val="36"/>
          <w:szCs w:val="36"/>
          <w:lang w:bidi="en-US"/>
        </w:rPr>
      </w:pPr>
      <w:r w:rsidRPr="00BE729C">
        <w:rPr>
          <w:rFonts w:ascii="Cambria" w:eastAsia="Times New Roman" w:hAnsi="Cambria"/>
          <w:b/>
          <w:sz w:val="36"/>
          <w:szCs w:val="36"/>
          <w:lang w:bidi="en-US"/>
        </w:rPr>
        <w:t>начального общего образования</w:t>
      </w:r>
    </w:p>
    <w:p w:rsidR="00CC7F02" w:rsidRPr="00BE729C" w:rsidRDefault="00CC7F02" w:rsidP="00CC7F02">
      <w:pPr>
        <w:spacing w:line="252" w:lineRule="auto"/>
        <w:jc w:val="center"/>
        <w:rPr>
          <w:rFonts w:ascii="Cambria" w:eastAsia="Times New Roman" w:hAnsi="Cambria"/>
          <w:sz w:val="36"/>
          <w:szCs w:val="36"/>
          <w:lang w:bidi="en-US"/>
        </w:rPr>
      </w:pPr>
      <w:r>
        <w:rPr>
          <w:rFonts w:ascii="Cambria" w:eastAsia="Times New Roman" w:hAnsi="Cambria"/>
          <w:b/>
          <w:sz w:val="36"/>
          <w:szCs w:val="36"/>
          <w:lang w:bidi="en-US"/>
        </w:rPr>
        <w:t>2</w:t>
      </w:r>
      <w:r w:rsidRPr="00BE729C">
        <w:rPr>
          <w:rFonts w:ascii="Cambria" w:eastAsia="Times New Roman" w:hAnsi="Cambria"/>
          <w:b/>
          <w:sz w:val="36"/>
          <w:szCs w:val="36"/>
          <w:lang w:bidi="en-US"/>
        </w:rPr>
        <w:t xml:space="preserve"> класс</w:t>
      </w:r>
    </w:p>
    <w:p w:rsidR="00CC7F02" w:rsidRPr="00BE729C" w:rsidRDefault="00CC7F02" w:rsidP="00CC7F02">
      <w:pPr>
        <w:spacing w:line="252" w:lineRule="auto"/>
        <w:rPr>
          <w:rFonts w:ascii="Cambria" w:eastAsia="Times New Roman" w:hAnsi="Cambria"/>
          <w:b/>
          <w:sz w:val="36"/>
          <w:szCs w:val="36"/>
          <w:lang w:bidi="en-US"/>
        </w:rPr>
      </w:pPr>
      <w:r w:rsidRPr="00BE729C">
        <w:rPr>
          <w:rFonts w:ascii="Cambria" w:eastAsia="Times New Roman" w:hAnsi="Cambria"/>
          <w:b/>
          <w:sz w:val="36"/>
          <w:szCs w:val="36"/>
          <w:lang w:bidi="en-US"/>
        </w:rPr>
        <w:t xml:space="preserve">                         </w:t>
      </w:r>
    </w:p>
    <w:p w:rsidR="00CC7F02" w:rsidRPr="00BE729C" w:rsidRDefault="00CC7F02" w:rsidP="00CC7F02">
      <w:pPr>
        <w:spacing w:line="252" w:lineRule="auto"/>
        <w:jc w:val="center"/>
        <w:rPr>
          <w:rFonts w:ascii="Cambria" w:eastAsia="Times New Roman" w:hAnsi="Cambria"/>
          <w:b/>
          <w:lang w:bidi="en-US"/>
        </w:rPr>
      </w:pPr>
    </w:p>
    <w:p w:rsidR="00CC7F02" w:rsidRPr="00BE729C" w:rsidRDefault="00CC7F02" w:rsidP="00CC7F02">
      <w:pPr>
        <w:spacing w:line="252" w:lineRule="auto"/>
        <w:jc w:val="center"/>
        <w:rPr>
          <w:rFonts w:ascii="Cambria" w:eastAsia="Times New Roman" w:hAnsi="Cambria"/>
          <w:b/>
          <w:lang w:bidi="en-US"/>
        </w:rPr>
      </w:pPr>
    </w:p>
    <w:p w:rsidR="00CC7F02" w:rsidRPr="00BE729C" w:rsidRDefault="00CC7F02" w:rsidP="009E718C">
      <w:pPr>
        <w:spacing w:line="252" w:lineRule="auto"/>
        <w:ind w:left="567"/>
        <w:rPr>
          <w:rFonts w:ascii="Cambria" w:eastAsia="Times New Roman" w:hAnsi="Cambria"/>
          <w:b/>
          <w:lang w:bidi="en-US"/>
        </w:rPr>
      </w:pPr>
      <w:r w:rsidRPr="00BE729C">
        <w:rPr>
          <w:rFonts w:ascii="Cambria" w:eastAsia="Times New Roman" w:hAnsi="Cambria"/>
          <w:b/>
          <w:lang w:bidi="en-US"/>
        </w:rPr>
        <w:t xml:space="preserve">Количество часов         </w:t>
      </w:r>
      <w:r>
        <w:rPr>
          <w:rFonts w:ascii="Cambria" w:eastAsia="Times New Roman" w:hAnsi="Cambria"/>
          <w:b/>
          <w:lang w:bidi="en-US"/>
        </w:rPr>
        <w:t xml:space="preserve">                              34</w:t>
      </w:r>
    </w:p>
    <w:p w:rsidR="00CC7F02" w:rsidRPr="00BE729C" w:rsidRDefault="00CC7F02" w:rsidP="009E718C">
      <w:pPr>
        <w:spacing w:line="252" w:lineRule="auto"/>
        <w:ind w:left="567"/>
        <w:rPr>
          <w:rFonts w:ascii="Cambria" w:eastAsia="Times New Roman" w:hAnsi="Cambria"/>
          <w:b/>
          <w:lang w:bidi="en-US"/>
        </w:rPr>
      </w:pPr>
      <w:r w:rsidRPr="00BE729C">
        <w:rPr>
          <w:rFonts w:ascii="Cambria" w:eastAsia="Times New Roman" w:hAnsi="Cambria"/>
          <w:b/>
          <w:lang w:bidi="en-US"/>
        </w:rPr>
        <w:t xml:space="preserve">Учитель                                                 </w:t>
      </w:r>
      <w:r w:rsidR="003A6A5C">
        <w:rPr>
          <w:rFonts w:ascii="Cambria" w:eastAsia="Times New Roman" w:hAnsi="Cambria"/>
          <w:b/>
          <w:lang w:bidi="en-US"/>
        </w:rPr>
        <w:t>Ковдря Марина Владимировна</w:t>
      </w:r>
    </w:p>
    <w:p w:rsidR="00CC7F02" w:rsidRPr="00F718ED" w:rsidRDefault="00CC7F02" w:rsidP="009E718C">
      <w:pPr>
        <w:spacing w:line="252" w:lineRule="auto"/>
        <w:ind w:left="567"/>
        <w:rPr>
          <w:sz w:val="24"/>
          <w:szCs w:val="24"/>
        </w:rPr>
      </w:pPr>
      <w:r w:rsidRPr="00BE729C">
        <w:rPr>
          <w:rFonts w:ascii="Cambria" w:eastAsia="Times New Roman" w:hAnsi="Cambria"/>
          <w:b/>
          <w:lang w:bidi="en-US"/>
        </w:rPr>
        <w:t xml:space="preserve">Программа разработана на основе </w:t>
      </w:r>
      <w:r w:rsidRPr="00BE729C">
        <w:rPr>
          <w:rStyle w:val="FontStyle83"/>
          <w:rFonts w:ascii="Times New Roman" w:hAnsi="Times New Roman" w:cs="Times New Roman"/>
          <w:sz w:val="24"/>
          <w:szCs w:val="24"/>
        </w:rPr>
        <w:t xml:space="preserve">авторской программы </w:t>
      </w:r>
      <w:r w:rsidRPr="00CC7F02">
        <w:rPr>
          <w:rFonts w:ascii="Times New Roman" w:hAnsi="Times New Roman"/>
          <w:sz w:val="24"/>
          <w:szCs w:val="24"/>
        </w:rPr>
        <w:t>Н.М. Сокольниковой</w:t>
      </w:r>
      <w:r w:rsidRPr="00447754">
        <w:rPr>
          <w:rFonts w:ascii="Times New Roman" w:hAnsi="Times New Roman"/>
          <w:sz w:val="28"/>
          <w:szCs w:val="28"/>
        </w:rPr>
        <w:t xml:space="preserve"> </w:t>
      </w:r>
      <w:r w:rsidRPr="00BE729C">
        <w:rPr>
          <w:rStyle w:val="FontStyle83"/>
          <w:rFonts w:ascii="Times New Roman" w:hAnsi="Times New Roman" w:cs="Times New Roman"/>
          <w:sz w:val="24"/>
          <w:szCs w:val="24"/>
        </w:rPr>
        <w:t>«</w:t>
      </w:r>
      <w:r>
        <w:rPr>
          <w:rStyle w:val="FontStyle83"/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BE729C">
        <w:rPr>
          <w:rStyle w:val="FontStyle83"/>
          <w:rFonts w:ascii="Times New Roman" w:hAnsi="Times New Roman" w:cs="Times New Roman"/>
          <w:sz w:val="24"/>
          <w:szCs w:val="24"/>
        </w:rPr>
        <w:t>» (УМК «Планета Знаний»).</w:t>
      </w:r>
      <w:r>
        <w:rPr>
          <w:rFonts w:ascii="Cambria" w:eastAsia="Times New Roman" w:hAnsi="Cambria"/>
          <w:sz w:val="24"/>
          <w:szCs w:val="24"/>
          <w:lang w:bidi="en-US"/>
        </w:rPr>
        <w:t xml:space="preserve"> 2 издание, Москва: </w:t>
      </w:r>
      <w:proofErr w:type="spellStart"/>
      <w:r w:rsidRPr="00BE729C">
        <w:rPr>
          <w:rFonts w:ascii="Cambria" w:eastAsia="Times New Roman" w:hAnsi="Cambria"/>
          <w:sz w:val="24"/>
          <w:szCs w:val="24"/>
          <w:lang w:bidi="en-US"/>
        </w:rPr>
        <w:t>Астрель</w:t>
      </w:r>
      <w:proofErr w:type="spellEnd"/>
      <w:r>
        <w:rPr>
          <w:rFonts w:ascii="Cambria" w:eastAsia="Times New Roman" w:hAnsi="Cambria"/>
          <w:sz w:val="24"/>
          <w:szCs w:val="24"/>
          <w:lang w:bidi="en-US"/>
        </w:rPr>
        <w:t>,</w:t>
      </w:r>
      <w:r w:rsidRPr="00F718ED">
        <w:rPr>
          <w:rFonts w:ascii="Cambria" w:eastAsia="Times New Roman" w:hAnsi="Cambria"/>
          <w:sz w:val="24"/>
          <w:szCs w:val="24"/>
          <w:lang w:bidi="en-US"/>
        </w:rPr>
        <w:t xml:space="preserve"> 201</w:t>
      </w:r>
      <w:r w:rsidR="003A6A5C">
        <w:rPr>
          <w:rFonts w:ascii="Cambria" w:eastAsia="Times New Roman" w:hAnsi="Cambria"/>
          <w:sz w:val="24"/>
          <w:szCs w:val="24"/>
          <w:lang w:bidi="en-US"/>
        </w:rPr>
        <w:t>3</w:t>
      </w:r>
      <w:r w:rsidRPr="00F718ED">
        <w:rPr>
          <w:rFonts w:ascii="Cambria" w:eastAsia="Times New Roman" w:hAnsi="Cambria"/>
          <w:sz w:val="24"/>
          <w:szCs w:val="24"/>
          <w:lang w:bidi="en-US"/>
        </w:rPr>
        <w:t>год.</w:t>
      </w:r>
    </w:p>
    <w:p w:rsidR="00CC7F02" w:rsidRDefault="00CC7F02" w:rsidP="00CC7F02">
      <w:pPr>
        <w:spacing w:line="252" w:lineRule="auto"/>
      </w:pPr>
    </w:p>
    <w:p w:rsidR="00CC7F02" w:rsidRDefault="00CC7F02" w:rsidP="00CC7F02"/>
    <w:p w:rsidR="00CC7F02" w:rsidRDefault="00CC7F02" w:rsidP="00CC7F02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</w:pPr>
    </w:p>
    <w:p w:rsidR="0035527C" w:rsidRDefault="0035527C" w:rsidP="00BE23D0">
      <w:pPr>
        <w:keepNext/>
        <w:autoSpaceDE w:val="0"/>
        <w:autoSpaceDN w:val="0"/>
        <w:adjustRightInd w:val="0"/>
        <w:spacing w:before="240" w:after="240" w:line="264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</w:rPr>
      </w:pPr>
    </w:p>
    <w:p w:rsidR="0035527C" w:rsidRDefault="0035527C" w:rsidP="0035527C">
      <w:pPr>
        <w:jc w:val="both"/>
        <w:rPr>
          <w:rFonts w:ascii="Times New Roman" w:eastAsia="Calibri" w:hAnsi="Times New Roman" w:cs="Times New Roman"/>
          <w:b/>
          <w:bCs/>
          <w:caps/>
        </w:rPr>
      </w:pPr>
    </w:p>
    <w:p w:rsidR="00881011" w:rsidRDefault="00881011" w:rsidP="0035527C">
      <w:pPr>
        <w:jc w:val="both"/>
        <w:rPr>
          <w:rFonts w:ascii="Times New Roman" w:eastAsia="Calibri" w:hAnsi="Times New Roman" w:cs="Times New Roman"/>
          <w:b/>
          <w:bCs/>
          <w:caps/>
        </w:rPr>
      </w:pPr>
    </w:p>
    <w:p w:rsidR="00881011" w:rsidRDefault="00881011" w:rsidP="0035527C">
      <w:pPr>
        <w:jc w:val="both"/>
        <w:rPr>
          <w:rFonts w:ascii="Times New Roman" w:eastAsia="Calibri" w:hAnsi="Times New Roman" w:cs="Times New Roman"/>
          <w:b/>
          <w:bCs/>
          <w:caps/>
        </w:rPr>
      </w:pPr>
    </w:p>
    <w:p w:rsidR="00881011" w:rsidRDefault="00881011" w:rsidP="0035527C">
      <w:pPr>
        <w:jc w:val="both"/>
        <w:rPr>
          <w:rFonts w:ascii="Times New Roman" w:eastAsia="Calibri" w:hAnsi="Times New Roman" w:cs="Times New Roman"/>
          <w:b/>
          <w:bCs/>
          <w:caps/>
        </w:rPr>
      </w:pPr>
    </w:p>
    <w:p w:rsidR="00881011" w:rsidRDefault="00881011" w:rsidP="0035527C">
      <w:pPr>
        <w:jc w:val="both"/>
        <w:rPr>
          <w:rFonts w:ascii="Times New Roman" w:eastAsia="Calibri" w:hAnsi="Times New Roman" w:cs="Times New Roman"/>
          <w:b/>
          <w:bCs/>
          <w:caps/>
        </w:rPr>
      </w:pPr>
    </w:p>
    <w:p w:rsidR="003A6A5C" w:rsidRPr="00447754" w:rsidRDefault="003A6A5C" w:rsidP="0035527C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35527C" w:rsidRPr="00447754" w:rsidRDefault="0035527C" w:rsidP="0035527C">
      <w:pPr>
        <w:jc w:val="center"/>
        <w:rPr>
          <w:rFonts w:ascii="Times New Roman" w:hAnsi="Times New Roman"/>
          <w:b/>
          <w:sz w:val="28"/>
          <w:szCs w:val="28"/>
        </w:rPr>
      </w:pPr>
      <w:r w:rsidRPr="00447754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35527C" w:rsidRPr="00447754" w:rsidRDefault="0035527C" w:rsidP="0035527C">
      <w:pPr>
        <w:jc w:val="both"/>
        <w:rPr>
          <w:rFonts w:ascii="Times New Roman" w:hAnsi="Times New Roman"/>
          <w:b/>
          <w:sz w:val="28"/>
          <w:szCs w:val="28"/>
        </w:rPr>
      </w:pPr>
      <w:r w:rsidRPr="00447754">
        <w:rPr>
          <w:rFonts w:ascii="Times New Roman" w:hAnsi="Times New Roman"/>
          <w:b/>
          <w:sz w:val="28"/>
          <w:szCs w:val="28"/>
        </w:rPr>
        <w:t>«Мир изобразительного искусства» (14 ч)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447754">
        <w:rPr>
          <w:rFonts w:ascii="Times New Roman" w:hAnsi="Times New Roman"/>
          <w:sz w:val="28"/>
          <w:szCs w:val="28"/>
        </w:rPr>
        <w:t>«</w:t>
      </w:r>
      <w:r w:rsidRPr="003A6A5C">
        <w:rPr>
          <w:rFonts w:ascii="Times New Roman" w:hAnsi="Times New Roman"/>
          <w:sz w:val="24"/>
          <w:szCs w:val="24"/>
        </w:rPr>
        <w:t>Путешествие в мир искусства» (1 ч). Знакомство с ведущими художественными музеями России (Третьяковская галерея, Русский музей, Эрмитаж, Музей изобразительных искусств им. А.С. Пушкина).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«Виды изобразительного искусства» (13 ч). Живопись. Графика. Скульптура.</w:t>
      </w:r>
    </w:p>
    <w:p w:rsidR="0035527C" w:rsidRPr="00447754" w:rsidRDefault="0035527C" w:rsidP="0035527C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b/>
          <w:sz w:val="28"/>
          <w:szCs w:val="28"/>
        </w:rPr>
        <w:t>«Мир декоративного искусства» (8 ч)</w:t>
      </w:r>
      <w:r w:rsidRPr="00447754">
        <w:rPr>
          <w:rFonts w:ascii="Times New Roman" w:hAnsi="Times New Roman"/>
          <w:sz w:val="28"/>
          <w:szCs w:val="28"/>
        </w:rPr>
        <w:t xml:space="preserve"> 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Декоративное рисование. Азбука декора. Контрастные цвета. Линейный орнамент. Монотипия. Декоративные эффекты. Печать листьями. Рисование кляксами. Рисование солью. Коллаж.</w:t>
      </w:r>
    </w:p>
    <w:p w:rsidR="0035527C" w:rsidRPr="00447754" w:rsidRDefault="0035527C" w:rsidP="0035527C">
      <w:pPr>
        <w:jc w:val="both"/>
        <w:rPr>
          <w:rFonts w:ascii="Times New Roman" w:hAnsi="Times New Roman"/>
          <w:b/>
          <w:sz w:val="28"/>
          <w:szCs w:val="28"/>
        </w:rPr>
      </w:pPr>
      <w:r w:rsidRPr="00447754">
        <w:rPr>
          <w:rFonts w:ascii="Times New Roman" w:hAnsi="Times New Roman"/>
          <w:b/>
          <w:sz w:val="28"/>
          <w:szCs w:val="28"/>
        </w:rPr>
        <w:t>«Мир народного искусства» (7 ч)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 xml:space="preserve">Росписи Северной Двины. </w:t>
      </w:r>
      <w:proofErr w:type="spellStart"/>
      <w:r w:rsidRPr="003A6A5C">
        <w:rPr>
          <w:rFonts w:ascii="Times New Roman" w:hAnsi="Times New Roman"/>
          <w:sz w:val="24"/>
          <w:szCs w:val="24"/>
        </w:rPr>
        <w:t>Пермогорская</w:t>
      </w:r>
      <w:proofErr w:type="spellEnd"/>
      <w:r w:rsidRPr="003A6A5C">
        <w:rPr>
          <w:rFonts w:ascii="Times New Roman" w:hAnsi="Times New Roman"/>
          <w:sz w:val="24"/>
          <w:szCs w:val="24"/>
        </w:rPr>
        <w:t xml:space="preserve"> роспись. Прялки. Мезенская роспись. </w:t>
      </w:r>
      <w:proofErr w:type="spellStart"/>
      <w:r w:rsidRPr="003A6A5C">
        <w:rPr>
          <w:rFonts w:ascii="Times New Roman" w:hAnsi="Times New Roman"/>
          <w:sz w:val="24"/>
          <w:szCs w:val="24"/>
        </w:rPr>
        <w:t>Каргопольские</w:t>
      </w:r>
      <w:proofErr w:type="spellEnd"/>
      <w:r w:rsidRPr="003A6A5C">
        <w:rPr>
          <w:rFonts w:ascii="Times New Roman" w:hAnsi="Times New Roman"/>
          <w:sz w:val="24"/>
          <w:szCs w:val="24"/>
        </w:rPr>
        <w:t xml:space="preserve"> игрушки. Тетёрки. Птица счастья.</w:t>
      </w:r>
    </w:p>
    <w:p w:rsidR="0035527C" w:rsidRPr="00447754" w:rsidRDefault="0035527C" w:rsidP="0035527C">
      <w:pPr>
        <w:jc w:val="both"/>
        <w:rPr>
          <w:rFonts w:ascii="Times New Roman" w:hAnsi="Times New Roman"/>
          <w:b/>
          <w:sz w:val="28"/>
          <w:szCs w:val="28"/>
        </w:rPr>
      </w:pPr>
      <w:r w:rsidRPr="00447754">
        <w:rPr>
          <w:rFonts w:ascii="Times New Roman" w:hAnsi="Times New Roman"/>
          <w:b/>
          <w:sz w:val="28"/>
          <w:szCs w:val="28"/>
        </w:rPr>
        <w:t>«Мир дизайна и архитектуры» (5 ч)</w:t>
      </w:r>
    </w:p>
    <w:p w:rsidR="0035527C" w:rsidRPr="00447754" w:rsidRDefault="0035527C" w:rsidP="0035527C">
      <w:pPr>
        <w:jc w:val="both"/>
        <w:rPr>
          <w:rFonts w:ascii="Times New Roman" w:hAnsi="Times New Roman"/>
          <w:sz w:val="28"/>
          <w:szCs w:val="28"/>
        </w:rPr>
      </w:pPr>
      <w:r w:rsidRPr="003A6A5C">
        <w:rPr>
          <w:rFonts w:ascii="Times New Roman" w:hAnsi="Times New Roman"/>
          <w:sz w:val="24"/>
          <w:szCs w:val="24"/>
        </w:rPr>
        <w:t>Дизайн и архитектура. Призмы. Пирамиды.  Конусы. Цилиндры</w:t>
      </w:r>
      <w:r w:rsidRPr="00447754">
        <w:rPr>
          <w:rFonts w:ascii="Times New Roman" w:hAnsi="Times New Roman"/>
          <w:sz w:val="28"/>
          <w:szCs w:val="28"/>
        </w:rPr>
        <w:t>.</w:t>
      </w:r>
    </w:p>
    <w:p w:rsidR="0035527C" w:rsidRPr="00447754" w:rsidRDefault="0035527C" w:rsidP="0035527C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 w:rsidR="003A6A5C" w:rsidRDefault="003A6A5C" w:rsidP="0035527C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A5C" w:rsidRDefault="003A6A5C" w:rsidP="0035527C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A5C" w:rsidRDefault="003A6A5C" w:rsidP="0035527C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A5C" w:rsidRDefault="003A6A5C" w:rsidP="0035527C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A5C" w:rsidRDefault="003A6A5C" w:rsidP="0035527C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A5C" w:rsidRDefault="003A6A5C" w:rsidP="0035527C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A5C" w:rsidRDefault="003A6A5C" w:rsidP="0035527C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A5C" w:rsidRDefault="003A6A5C" w:rsidP="0035527C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A5C" w:rsidRDefault="003A6A5C" w:rsidP="0035527C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A5C" w:rsidRDefault="003A6A5C" w:rsidP="0035527C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A5C" w:rsidRDefault="003A6A5C" w:rsidP="0035527C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A5C" w:rsidRDefault="003A6A5C" w:rsidP="0035527C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A5C" w:rsidRDefault="003A6A5C" w:rsidP="0035527C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527C" w:rsidRPr="003A6A5C" w:rsidRDefault="0035527C" w:rsidP="0035527C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3A6A5C">
        <w:rPr>
          <w:rFonts w:ascii="Times New Roman" w:hAnsi="Times New Roman"/>
          <w:b/>
          <w:sz w:val="32"/>
          <w:szCs w:val="32"/>
        </w:rPr>
        <w:t xml:space="preserve">Планируемые результаты освоения программы </w:t>
      </w:r>
    </w:p>
    <w:p w:rsidR="0035527C" w:rsidRPr="00447754" w:rsidRDefault="0035527C" w:rsidP="0035527C">
      <w:pPr>
        <w:spacing w:line="288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447754">
        <w:rPr>
          <w:rFonts w:ascii="Times New Roman" w:hAnsi="Times New Roman"/>
          <w:b/>
          <w:sz w:val="28"/>
          <w:szCs w:val="28"/>
        </w:rPr>
        <w:t>к концу 2 класса</w:t>
      </w:r>
    </w:p>
    <w:p w:rsidR="0035527C" w:rsidRPr="00447754" w:rsidRDefault="0035527C" w:rsidP="0035527C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ЛИЧНОСТНЫЕ</w:t>
      </w:r>
    </w:p>
    <w:p w:rsidR="0035527C" w:rsidRPr="00447754" w:rsidRDefault="0035527C" w:rsidP="0035527C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У учащихся будут сформированы: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положительная мотивация и познавательный интерес к урокам изобразительного искусства;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осознание своей принадлежности народу, чувства уважения к  традиционному народному художественному искусству России;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внимательное отношение к красоте окружающего мира, к произведениям искусства;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эмоционально-ценностное отношение к произведениям искусства и изображаемой действительности.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</w:p>
    <w:p w:rsidR="0035527C" w:rsidRPr="00447754" w:rsidRDefault="0035527C" w:rsidP="0035527C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Учащиеся получат возможность для формирования: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чувства сопричастности к культуре своего народа, чувства уважения к мастерам художественного промысла;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понимания разнообразия и богатства художественных сре</w:t>
      </w:r>
      <w:proofErr w:type="gramStart"/>
      <w:r w:rsidRPr="003A6A5C">
        <w:rPr>
          <w:rFonts w:ascii="Times New Roman" w:hAnsi="Times New Roman"/>
          <w:sz w:val="24"/>
          <w:szCs w:val="24"/>
        </w:rPr>
        <w:t>дств дл</w:t>
      </w:r>
      <w:proofErr w:type="gramEnd"/>
      <w:r w:rsidRPr="003A6A5C">
        <w:rPr>
          <w:rFonts w:ascii="Times New Roman" w:hAnsi="Times New Roman"/>
          <w:sz w:val="24"/>
          <w:szCs w:val="24"/>
        </w:rPr>
        <w:t>я выражения отношения к окружающему миру;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положительной мотивации к изучению различных приёмов и способов живописи, лепки, передачи пространства;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интереса к посещению художественных музеев, выставок;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представлений о роли изобразительного, декоративного и народного искусства в жизни человека.</w:t>
      </w:r>
    </w:p>
    <w:p w:rsidR="0035527C" w:rsidRPr="00447754" w:rsidRDefault="0035527C" w:rsidP="0035527C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ПРЕДМЕТНЫЕ</w:t>
      </w:r>
    </w:p>
    <w:p w:rsidR="0035527C" w:rsidRPr="00447754" w:rsidRDefault="0035527C" w:rsidP="0035527C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Учащиеся научатся: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различать основные и составные, тёплые и холодные цвета;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составлять разнообразные оттенки на основе смешения цветов с белым и чёрным;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определять (узнавать) произведения традиционных народных художественных промыслов (Каргополь, Архангельск, Северная Двина, Мезень);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lastRenderedPageBreak/>
        <w:t>· передавать в композиции  сюжет и смысловую связь между объектами;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подбирать цвет в соответствии с передаваемым в работе настроением; использовать в работе разнообразные художественные материалы (акварель, гуашь, графитный карандаш) и техники (</w:t>
      </w:r>
      <w:proofErr w:type="spellStart"/>
      <w:r w:rsidRPr="003A6A5C">
        <w:rPr>
          <w:rFonts w:ascii="Times New Roman" w:hAnsi="Times New Roman"/>
          <w:sz w:val="24"/>
          <w:szCs w:val="24"/>
        </w:rPr>
        <w:t>по%</w:t>
      </w:r>
      <w:proofErr w:type="gramStart"/>
      <w:r w:rsidRPr="003A6A5C">
        <w:rPr>
          <w:rFonts w:ascii="Times New Roman" w:hAnsi="Times New Roman"/>
          <w:sz w:val="24"/>
          <w:szCs w:val="24"/>
        </w:rPr>
        <w:t>сырому</w:t>
      </w:r>
      <w:proofErr w:type="spellEnd"/>
      <w:proofErr w:type="gramEnd"/>
      <w:r w:rsidRPr="003A6A5C">
        <w:rPr>
          <w:rFonts w:ascii="Times New Roman" w:hAnsi="Times New Roman"/>
          <w:sz w:val="24"/>
          <w:szCs w:val="24"/>
        </w:rPr>
        <w:t>, раздельный мазок, от пятна, смешанные техники);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применять основные средства художественной выразительности в рисунке, живописи и лепке, а также иллюстрациях к произведениям литературы.</w:t>
      </w:r>
    </w:p>
    <w:p w:rsidR="0035527C" w:rsidRPr="00447754" w:rsidRDefault="0035527C" w:rsidP="0035527C">
      <w:pPr>
        <w:jc w:val="both"/>
        <w:rPr>
          <w:rFonts w:ascii="Times New Roman" w:hAnsi="Times New Roman"/>
          <w:sz w:val="28"/>
          <w:szCs w:val="28"/>
        </w:rPr>
      </w:pPr>
    </w:p>
    <w:p w:rsidR="0035527C" w:rsidRPr="00447754" w:rsidRDefault="0035527C" w:rsidP="0035527C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Учащиеся получат возможность научиться: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3A6A5C">
        <w:rPr>
          <w:rFonts w:ascii="Times New Roman" w:hAnsi="Times New Roman"/>
          <w:sz w:val="24"/>
          <w:szCs w:val="24"/>
        </w:rPr>
        <w:t>· называть ведущие художественные музеи России (Государственная Третьяковская галерея, Музей изобразительных искусств им. А.С. Пушкина, Эрмитаж, Русский</w:t>
      </w:r>
      <w:proofErr w:type="gramEnd"/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музей);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учитывать особенности формообразования и цветового решения при создании  декоративных и  дизайнерских работ;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правильно и выразительно использовать в работе разнообразные художественные материалы (акварель, гуашь, графитный карандаш) и техники (</w:t>
      </w:r>
      <w:proofErr w:type="spellStart"/>
      <w:r w:rsidRPr="003A6A5C">
        <w:rPr>
          <w:rFonts w:ascii="Times New Roman" w:hAnsi="Times New Roman"/>
          <w:sz w:val="24"/>
          <w:szCs w:val="24"/>
        </w:rPr>
        <w:t>по-сырому</w:t>
      </w:r>
      <w:proofErr w:type="spellEnd"/>
      <w:r w:rsidRPr="003A6A5C">
        <w:rPr>
          <w:rFonts w:ascii="Times New Roman" w:hAnsi="Times New Roman"/>
          <w:sz w:val="24"/>
          <w:szCs w:val="24"/>
        </w:rPr>
        <w:t>, раздельный мазок, от пятна, смешанные техники);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изображать глубину пространства на плоскости с помощью загораживания, уменьшения удалённых объектов, расположения их ближе к верхнему краю листа;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выстраивать в композиции последовательность событий, выделять композиционный центр;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понимать выразительные возможности цвета в дизайне, единство функции и формы  объекта дизайна, художественные особенности создания формы объектов дизайна на основе призмы, цилиндра, конуса, пирамиды и др.;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выполнять тематические и декоративные композиции в определённом колорите;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подбирать цветовую гамму (колорит) в соответствии с передаваемым в работе настроением.</w:t>
      </w:r>
    </w:p>
    <w:p w:rsidR="0035527C" w:rsidRPr="00447754" w:rsidRDefault="0035527C" w:rsidP="0035527C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МЕТАПРЕДМЕТНЫЕ</w:t>
      </w:r>
    </w:p>
    <w:p w:rsidR="0035527C" w:rsidRPr="00447754" w:rsidRDefault="0035527C" w:rsidP="0035527C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47754">
        <w:rPr>
          <w:rFonts w:ascii="Times New Roman" w:hAnsi="Times New Roman"/>
          <w:i/>
          <w:sz w:val="28"/>
          <w:szCs w:val="28"/>
          <w:u w:val="single"/>
        </w:rPr>
        <w:t>Регулятивные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Учащиеся научатся: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понимать цель выполняемых действий,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понимать важность планирования работы;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выполнять действия, руководствуясь выбранным алгоритмом или инструкцией учителя;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осуществлять контроль своих действий, используя способ сличения своей работы с заданной в учебнике последовательностью;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адекватно оценивать правильность выполнения задания;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lastRenderedPageBreak/>
        <w:t>· осмысленно выбирать материал, приём или технику работы;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анализировать результаты  собственной и коллективной работы по заданным критериям;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решать творческую задачу, используя известные средства.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</w:p>
    <w:p w:rsidR="0035527C" w:rsidRPr="00447754" w:rsidRDefault="0035527C" w:rsidP="0035527C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Учащиеся получат возможность научиться: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продумывать план действий при работе в паре, при создании проектов;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объяснять, какие  приёмы, техники были использованы в работе, как строилась работа;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различать и соотносить замысел и результат работы;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включаться в самостоятельную творческую деятельность (изобразительную, декоративную и конструктивную).</w:t>
      </w:r>
    </w:p>
    <w:p w:rsidR="0035527C" w:rsidRPr="00447754" w:rsidRDefault="0035527C" w:rsidP="0035527C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47754">
        <w:rPr>
          <w:rFonts w:ascii="Times New Roman" w:hAnsi="Times New Roman"/>
          <w:i/>
          <w:sz w:val="28"/>
          <w:szCs w:val="28"/>
          <w:u w:val="single"/>
        </w:rPr>
        <w:t>Познавательные</w:t>
      </w:r>
    </w:p>
    <w:p w:rsidR="0035527C" w:rsidRPr="00447754" w:rsidRDefault="0035527C" w:rsidP="0035527C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Учащиеся научатся: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осуществлять поиск необходимой информации для выполнения учебных заданий, используя справочные материалы учебника;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различать формы в объектах дизайна и архитектуры;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сравнивать изображения персонажей в картинах разных художников;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характеризовать персонажей произведения искусства;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группировать произведения народных промыслов по их характерным особенностям;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конструировать объекты дизайна.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8"/>
          <w:szCs w:val="28"/>
        </w:rPr>
      </w:pPr>
      <w:r w:rsidRPr="003A6A5C">
        <w:rPr>
          <w:rFonts w:ascii="Times New Roman" w:hAnsi="Times New Roman"/>
          <w:sz w:val="28"/>
          <w:szCs w:val="28"/>
        </w:rPr>
        <w:t>Учащиеся получат возможность научиться: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осуществлять поиск необходимой информации, используя различные справочные материалы;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свободно ориентироваться в книге, используя информацию форзацев, оглавления, справочного бюро;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сравнивать, классифицировать произведения народных промыслов по их характерным особенностям, объекты дизайна и архитектуры по их форме.</w:t>
      </w:r>
    </w:p>
    <w:p w:rsidR="0035527C" w:rsidRPr="00447754" w:rsidRDefault="0035527C" w:rsidP="0035527C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47754">
        <w:rPr>
          <w:rFonts w:ascii="Times New Roman" w:hAnsi="Times New Roman"/>
          <w:i/>
          <w:sz w:val="28"/>
          <w:szCs w:val="28"/>
          <w:u w:val="single"/>
        </w:rPr>
        <w:t xml:space="preserve">Коммуникативные </w:t>
      </w:r>
    </w:p>
    <w:p w:rsidR="0035527C" w:rsidRPr="00447754" w:rsidRDefault="0035527C" w:rsidP="0035527C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Учащиеся научатся: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 xml:space="preserve">· выражать собственное эмоциональное отношение к </w:t>
      </w:r>
      <w:proofErr w:type="gramStart"/>
      <w:r w:rsidRPr="003A6A5C">
        <w:rPr>
          <w:rFonts w:ascii="Times New Roman" w:hAnsi="Times New Roman"/>
          <w:sz w:val="24"/>
          <w:szCs w:val="24"/>
        </w:rPr>
        <w:t>изображаемому</w:t>
      </w:r>
      <w:proofErr w:type="gramEnd"/>
      <w:r w:rsidRPr="003A6A5C">
        <w:rPr>
          <w:rFonts w:ascii="Times New Roman" w:hAnsi="Times New Roman"/>
          <w:sz w:val="24"/>
          <w:szCs w:val="24"/>
        </w:rPr>
        <w:t>;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уметь слышать, точно реагировать на реплики;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учитывать мнения других в совместной работе;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lastRenderedPageBreak/>
        <w:t>· договариваться и приходить к общему решению, работая в паре;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</w:p>
    <w:p w:rsidR="0035527C" w:rsidRPr="00447754" w:rsidRDefault="0035527C" w:rsidP="0035527C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Учащиеся получат возможность научиться: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 xml:space="preserve">· выражать собственное эмоциональное отношение к </w:t>
      </w:r>
      <w:proofErr w:type="gramStart"/>
      <w:r w:rsidRPr="003A6A5C">
        <w:rPr>
          <w:rFonts w:ascii="Times New Roman" w:hAnsi="Times New Roman"/>
          <w:sz w:val="24"/>
          <w:szCs w:val="24"/>
        </w:rPr>
        <w:t>изображаемому</w:t>
      </w:r>
      <w:proofErr w:type="gramEnd"/>
      <w:r w:rsidRPr="003A6A5C">
        <w:rPr>
          <w:rFonts w:ascii="Times New Roman" w:hAnsi="Times New Roman"/>
          <w:sz w:val="24"/>
          <w:szCs w:val="24"/>
        </w:rPr>
        <w:t xml:space="preserve"> при посещении декоративных, дизайнерских и архитектурных выставок, музеев изобразительного искусства, народного творчества и др.;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соблюдать в повседневной жизни нормы речевого этикета и правила устного общения;</w:t>
      </w:r>
    </w:p>
    <w:p w:rsidR="0035527C" w:rsidRPr="003A6A5C" w:rsidRDefault="0035527C" w:rsidP="0035527C">
      <w:pPr>
        <w:jc w:val="both"/>
        <w:rPr>
          <w:rFonts w:ascii="Times New Roman" w:hAnsi="Times New Roman"/>
          <w:sz w:val="24"/>
          <w:szCs w:val="24"/>
        </w:rPr>
      </w:pPr>
      <w:r w:rsidRPr="003A6A5C">
        <w:rPr>
          <w:rFonts w:ascii="Times New Roman" w:hAnsi="Times New Roman"/>
          <w:sz w:val="24"/>
          <w:szCs w:val="24"/>
        </w:rPr>
        <w:t>· задавать вопросы уточняющего характера по содержанию и художественно-выразительным средствам.</w:t>
      </w:r>
    </w:p>
    <w:p w:rsidR="0035527C" w:rsidRPr="00447754" w:rsidRDefault="0035527C" w:rsidP="0035527C">
      <w:pPr>
        <w:pStyle w:val="12"/>
        <w:keepNext/>
        <w:keepLines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35527C" w:rsidRPr="00DF444C" w:rsidRDefault="003A6A5C" w:rsidP="0035527C">
      <w:pPr>
        <w:pStyle w:val="2"/>
        <w:jc w:val="center"/>
        <w:rPr>
          <w:rFonts w:ascii="Times New Roman" w:hAnsi="Times New Roman"/>
          <w:sz w:val="32"/>
          <w:szCs w:val="32"/>
        </w:rPr>
      </w:pPr>
      <w:r w:rsidRPr="00DF444C">
        <w:rPr>
          <w:rFonts w:ascii="Times New Roman" w:hAnsi="Times New Roman"/>
          <w:sz w:val="32"/>
          <w:szCs w:val="32"/>
        </w:rPr>
        <w:t>Т</w:t>
      </w:r>
      <w:r w:rsidR="0035527C" w:rsidRPr="00DF444C">
        <w:rPr>
          <w:rFonts w:ascii="Times New Roman" w:hAnsi="Times New Roman"/>
          <w:sz w:val="32"/>
          <w:szCs w:val="32"/>
        </w:rPr>
        <w:t>ематическое планирование</w:t>
      </w:r>
    </w:p>
    <w:tbl>
      <w:tblPr>
        <w:tblStyle w:val="aa"/>
        <w:tblW w:w="0" w:type="auto"/>
        <w:tblInd w:w="23" w:type="dxa"/>
        <w:tblLook w:val="04A0" w:firstRow="1" w:lastRow="0" w:firstColumn="1" w:lastColumn="0" w:noHBand="0" w:noVBand="1"/>
      </w:tblPr>
      <w:tblGrid>
        <w:gridCol w:w="794"/>
        <w:gridCol w:w="1134"/>
        <w:gridCol w:w="6662"/>
        <w:gridCol w:w="958"/>
      </w:tblGrid>
      <w:tr w:rsidR="0035527C" w:rsidTr="003A6A5C">
        <w:tc>
          <w:tcPr>
            <w:tcW w:w="794" w:type="dxa"/>
          </w:tcPr>
          <w:p w:rsidR="0035527C" w:rsidRPr="003A6A5C" w:rsidRDefault="0035527C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3A6A5C">
              <w:rPr>
                <w:sz w:val="28"/>
                <w:szCs w:val="28"/>
              </w:rPr>
              <w:t xml:space="preserve">№ </w:t>
            </w:r>
            <w:proofErr w:type="gramStart"/>
            <w:r w:rsidRPr="003A6A5C">
              <w:rPr>
                <w:sz w:val="28"/>
                <w:szCs w:val="28"/>
              </w:rPr>
              <w:t>п</w:t>
            </w:r>
            <w:proofErr w:type="gramEnd"/>
            <w:r w:rsidRPr="003A6A5C">
              <w:rPr>
                <w:sz w:val="28"/>
                <w:szCs w:val="28"/>
              </w:rPr>
              <w:t>/п</w:t>
            </w:r>
          </w:p>
        </w:tc>
        <w:tc>
          <w:tcPr>
            <w:tcW w:w="1134" w:type="dxa"/>
          </w:tcPr>
          <w:p w:rsidR="0035527C" w:rsidRPr="003A6A5C" w:rsidRDefault="003A6A5C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5527C" w:rsidRPr="003A6A5C">
              <w:rPr>
                <w:sz w:val="28"/>
                <w:szCs w:val="28"/>
              </w:rPr>
              <w:t>ата</w:t>
            </w:r>
          </w:p>
        </w:tc>
        <w:tc>
          <w:tcPr>
            <w:tcW w:w="6662" w:type="dxa"/>
          </w:tcPr>
          <w:p w:rsidR="0035527C" w:rsidRPr="003A6A5C" w:rsidRDefault="0035527C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3A6A5C">
              <w:rPr>
                <w:sz w:val="28"/>
                <w:szCs w:val="28"/>
              </w:rPr>
              <w:t>Тема урока</w:t>
            </w:r>
          </w:p>
        </w:tc>
        <w:tc>
          <w:tcPr>
            <w:tcW w:w="958" w:type="dxa"/>
          </w:tcPr>
          <w:p w:rsidR="0035527C" w:rsidRPr="003A6A5C" w:rsidRDefault="0035527C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3A6A5C">
              <w:rPr>
                <w:sz w:val="28"/>
                <w:szCs w:val="28"/>
              </w:rPr>
              <w:t>Кол</w:t>
            </w:r>
            <w:proofErr w:type="gramStart"/>
            <w:r w:rsidRPr="003A6A5C">
              <w:rPr>
                <w:sz w:val="28"/>
                <w:szCs w:val="28"/>
              </w:rPr>
              <w:t>.</w:t>
            </w:r>
            <w:proofErr w:type="gramEnd"/>
            <w:r w:rsidRPr="003A6A5C">
              <w:rPr>
                <w:sz w:val="28"/>
                <w:szCs w:val="28"/>
              </w:rPr>
              <w:t xml:space="preserve"> </w:t>
            </w:r>
            <w:proofErr w:type="gramStart"/>
            <w:r w:rsidRPr="003A6A5C">
              <w:rPr>
                <w:sz w:val="28"/>
                <w:szCs w:val="28"/>
              </w:rPr>
              <w:t>ч</w:t>
            </w:r>
            <w:proofErr w:type="gramEnd"/>
            <w:r w:rsidRPr="003A6A5C">
              <w:rPr>
                <w:sz w:val="28"/>
                <w:szCs w:val="28"/>
              </w:rPr>
              <w:t>ас</w:t>
            </w:r>
          </w:p>
        </w:tc>
      </w:tr>
      <w:tr w:rsidR="0035527C" w:rsidTr="003A6A5C">
        <w:tc>
          <w:tcPr>
            <w:tcW w:w="794" w:type="dxa"/>
          </w:tcPr>
          <w:p w:rsidR="0035527C" w:rsidRDefault="0035527C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527C" w:rsidRDefault="0035527C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662" w:type="dxa"/>
          </w:tcPr>
          <w:p w:rsidR="0035527C" w:rsidRPr="003A6A5C" w:rsidRDefault="0035527C" w:rsidP="00DF444C">
            <w:pPr>
              <w:pStyle w:val="Style8"/>
              <w:widowControl/>
              <w:jc w:val="center"/>
              <w:rPr>
                <w:rStyle w:val="FontStyle28"/>
                <w:rFonts w:ascii="Times New Roman" w:hAnsi="Times New Roman"/>
                <w:sz w:val="32"/>
                <w:szCs w:val="32"/>
              </w:rPr>
            </w:pPr>
            <w:r w:rsidRPr="003A6A5C">
              <w:rPr>
                <w:rStyle w:val="FontStyle28"/>
                <w:rFonts w:ascii="Times New Roman" w:hAnsi="Times New Roman"/>
                <w:sz w:val="32"/>
                <w:szCs w:val="32"/>
                <w:lang w:val="en-US"/>
              </w:rPr>
              <w:t xml:space="preserve">I </w:t>
            </w:r>
            <w:r w:rsidRPr="003A6A5C">
              <w:rPr>
                <w:rStyle w:val="FontStyle28"/>
                <w:rFonts w:ascii="Times New Roman" w:hAnsi="Times New Roman"/>
                <w:sz w:val="32"/>
                <w:szCs w:val="32"/>
              </w:rPr>
              <w:t>четверть</w:t>
            </w:r>
            <w:r w:rsidR="003A6A5C">
              <w:rPr>
                <w:rStyle w:val="FontStyle28"/>
                <w:rFonts w:ascii="Times New Roman" w:hAnsi="Times New Roman"/>
                <w:sz w:val="32"/>
                <w:szCs w:val="32"/>
              </w:rPr>
              <w:t xml:space="preserve"> – 9 часов</w:t>
            </w:r>
          </w:p>
        </w:tc>
        <w:tc>
          <w:tcPr>
            <w:tcW w:w="958" w:type="dxa"/>
          </w:tcPr>
          <w:p w:rsidR="0035527C" w:rsidRDefault="0035527C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35527C" w:rsidTr="003A6A5C">
        <w:tc>
          <w:tcPr>
            <w:tcW w:w="794" w:type="dxa"/>
          </w:tcPr>
          <w:p w:rsidR="0035527C" w:rsidRDefault="0035527C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527C" w:rsidRDefault="0035527C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662" w:type="dxa"/>
          </w:tcPr>
          <w:p w:rsidR="003A6A5C" w:rsidRDefault="003A6A5C" w:rsidP="00FA15A8">
            <w:pPr>
              <w:pStyle w:val="Style8"/>
              <w:widowControl/>
              <w:ind w:left="244"/>
              <w:jc w:val="center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</w:p>
          <w:p w:rsidR="0035527C" w:rsidRPr="00447754" w:rsidRDefault="0035527C" w:rsidP="00FA15A8">
            <w:pPr>
              <w:pStyle w:val="Style8"/>
              <w:widowControl/>
              <w:ind w:left="244"/>
              <w:jc w:val="center"/>
              <w:rPr>
                <w:rStyle w:val="FontStyle29"/>
                <w:rFonts w:ascii="Times New Roman" w:hAnsi="Times New Roman"/>
                <w:sz w:val="28"/>
                <w:szCs w:val="28"/>
              </w:rPr>
            </w:pPr>
            <w:r w:rsidRPr="00447754">
              <w:rPr>
                <w:rStyle w:val="FontStyle28"/>
                <w:rFonts w:ascii="Times New Roman" w:hAnsi="Times New Roman"/>
                <w:sz w:val="28"/>
                <w:szCs w:val="28"/>
              </w:rPr>
              <w:t xml:space="preserve">Виды изобразительного искусства </w:t>
            </w:r>
          </w:p>
        </w:tc>
        <w:tc>
          <w:tcPr>
            <w:tcW w:w="958" w:type="dxa"/>
          </w:tcPr>
          <w:p w:rsidR="0035527C" w:rsidRDefault="00366A64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</w:p>
        </w:tc>
      </w:tr>
      <w:tr w:rsidR="00CC7F02" w:rsidTr="003A6A5C">
        <w:tc>
          <w:tcPr>
            <w:tcW w:w="794" w:type="dxa"/>
          </w:tcPr>
          <w:p w:rsidR="00CC7F02" w:rsidRPr="003A6A5C" w:rsidRDefault="00CC7F02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A6A5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C7F02" w:rsidRPr="003A6A5C" w:rsidRDefault="00CC7F02" w:rsidP="00DF444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A6A5C">
              <w:rPr>
                <w:b w:val="0"/>
                <w:sz w:val="24"/>
                <w:szCs w:val="24"/>
              </w:rPr>
              <w:t>0</w:t>
            </w:r>
            <w:r w:rsidR="00DF444C">
              <w:rPr>
                <w:b w:val="0"/>
                <w:sz w:val="24"/>
                <w:szCs w:val="24"/>
              </w:rPr>
              <w:t>7</w:t>
            </w:r>
            <w:r w:rsidRPr="003A6A5C">
              <w:rPr>
                <w:b w:val="0"/>
                <w:sz w:val="24"/>
                <w:szCs w:val="24"/>
              </w:rPr>
              <w:t>.09</w:t>
            </w:r>
          </w:p>
        </w:tc>
        <w:tc>
          <w:tcPr>
            <w:tcW w:w="6662" w:type="dxa"/>
          </w:tcPr>
          <w:p w:rsidR="00CC7F02" w:rsidRPr="003A6A5C" w:rsidRDefault="00CC7F02" w:rsidP="00CC7F02">
            <w:pPr>
              <w:pStyle w:val="Style8"/>
              <w:widowControl/>
              <w:ind w:left="244"/>
              <w:rPr>
                <w:rStyle w:val="FontStyle28"/>
                <w:rFonts w:ascii="Times New Roman" w:hAnsi="Times New Roman"/>
                <w:b w:val="0"/>
              </w:rPr>
            </w:pPr>
            <w:r w:rsidRPr="003A6A5C">
              <w:rPr>
                <w:rStyle w:val="FontStyle28"/>
                <w:rFonts w:ascii="Times New Roman" w:hAnsi="Times New Roman"/>
                <w:b w:val="0"/>
              </w:rPr>
              <w:t>Символика России.</w:t>
            </w:r>
          </w:p>
        </w:tc>
        <w:tc>
          <w:tcPr>
            <w:tcW w:w="958" w:type="dxa"/>
          </w:tcPr>
          <w:p w:rsidR="00CC7F02" w:rsidRPr="003A6A5C" w:rsidRDefault="00CC7F02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A6A5C">
              <w:rPr>
                <w:b w:val="0"/>
                <w:sz w:val="24"/>
                <w:szCs w:val="24"/>
              </w:rPr>
              <w:t>1</w:t>
            </w:r>
          </w:p>
        </w:tc>
      </w:tr>
      <w:tr w:rsidR="0035527C" w:rsidTr="003A6A5C">
        <w:tc>
          <w:tcPr>
            <w:tcW w:w="794" w:type="dxa"/>
          </w:tcPr>
          <w:p w:rsidR="0035527C" w:rsidRPr="003A6A5C" w:rsidRDefault="00CC7F02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A6A5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5527C" w:rsidRPr="003A6A5C" w:rsidRDefault="00DF444C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  <w:r w:rsidR="00CC7F02" w:rsidRPr="003A6A5C">
              <w:rPr>
                <w:b w:val="0"/>
                <w:sz w:val="24"/>
                <w:szCs w:val="24"/>
              </w:rPr>
              <w:t>.09</w:t>
            </w:r>
          </w:p>
        </w:tc>
        <w:tc>
          <w:tcPr>
            <w:tcW w:w="6662" w:type="dxa"/>
          </w:tcPr>
          <w:p w:rsidR="0035527C" w:rsidRPr="00DF444C" w:rsidRDefault="00366A64" w:rsidP="00DF444C">
            <w:pPr>
              <w:pStyle w:val="Style9"/>
              <w:widowControl/>
              <w:spacing w:line="312" w:lineRule="exact"/>
              <w:ind w:right="245"/>
              <w:rPr>
                <w:rFonts w:ascii="Times New Roman" w:hAnsi="Times New Roman" w:cs="Century Schoolbook"/>
              </w:rPr>
            </w:pPr>
            <w:r w:rsidRPr="003A6A5C">
              <w:rPr>
                <w:rStyle w:val="FontStyle29"/>
                <w:rFonts w:ascii="Times New Roman" w:hAnsi="Times New Roman"/>
              </w:rPr>
              <w:t xml:space="preserve">Живопись. Основы </w:t>
            </w:r>
            <w:proofErr w:type="spellStart"/>
            <w:r w:rsidRPr="003A6A5C">
              <w:rPr>
                <w:rStyle w:val="FontStyle29"/>
                <w:rFonts w:ascii="Times New Roman" w:hAnsi="Times New Roman"/>
              </w:rPr>
              <w:t>цветоведения</w:t>
            </w:r>
            <w:proofErr w:type="spellEnd"/>
            <w:r w:rsidRPr="003A6A5C">
              <w:rPr>
                <w:rStyle w:val="FontStyle29"/>
                <w:rFonts w:ascii="Times New Roman" w:hAnsi="Times New Roman"/>
              </w:rPr>
              <w:t>. В мас</w:t>
            </w:r>
            <w:r w:rsidRPr="003A6A5C">
              <w:rPr>
                <w:rStyle w:val="FontStyle29"/>
                <w:rFonts w:ascii="Times New Roman" w:hAnsi="Times New Roman"/>
              </w:rPr>
              <w:softHyphen/>
              <w:t>терской художника-живописца.</w:t>
            </w:r>
            <w:r w:rsidRPr="003A6A5C">
              <w:rPr>
                <w:rStyle w:val="FontStyle29"/>
              </w:rPr>
              <w:t xml:space="preserve"> </w:t>
            </w:r>
            <w:r w:rsidRPr="00DF444C">
              <w:rPr>
                <w:rStyle w:val="FontStyle29"/>
                <w:rFonts w:ascii="Times New Roman" w:hAnsi="Times New Roman" w:cs="Times New Roman"/>
              </w:rPr>
              <w:t>С. 3-15</w:t>
            </w:r>
          </w:p>
        </w:tc>
        <w:tc>
          <w:tcPr>
            <w:tcW w:w="958" w:type="dxa"/>
          </w:tcPr>
          <w:p w:rsidR="0035527C" w:rsidRPr="003A6A5C" w:rsidRDefault="00DA3BA5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A6A5C">
              <w:rPr>
                <w:b w:val="0"/>
                <w:sz w:val="24"/>
                <w:szCs w:val="24"/>
              </w:rPr>
              <w:t>1</w:t>
            </w:r>
          </w:p>
        </w:tc>
      </w:tr>
      <w:tr w:rsidR="0035527C" w:rsidTr="003A6A5C">
        <w:tc>
          <w:tcPr>
            <w:tcW w:w="794" w:type="dxa"/>
          </w:tcPr>
          <w:p w:rsidR="0035527C" w:rsidRPr="003A6A5C" w:rsidRDefault="00CC7F02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A6A5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5527C" w:rsidRPr="003A6A5C" w:rsidRDefault="00DF444C" w:rsidP="00DF444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  <w:r w:rsidR="00CC7F02" w:rsidRPr="003A6A5C">
              <w:rPr>
                <w:b w:val="0"/>
                <w:sz w:val="24"/>
                <w:szCs w:val="24"/>
              </w:rPr>
              <w:t>.09</w:t>
            </w:r>
          </w:p>
        </w:tc>
        <w:tc>
          <w:tcPr>
            <w:tcW w:w="6662" w:type="dxa"/>
          </w:tcPr>
          <w:p w:rsidR="0035527C" w:rsidRPr="00DF444C" w:rsidRDefault="00366A64" w:rsidP="00DF444C">
            <w:pPr>
              <w:pStyle w:val="Style9"/>
              <w:widowControl/>
              <w:spacing w:line="307" w:lineRule="exact"/>
              <w:ind w:right="158"/>
              <w:rPr>
                <w:rFonts w:ascii="Times New Roman" w:hAnsi="Times New Roman" w:cs="Century Schoolbook"/>
              </w:rPr>
            </w:pPr>
            <w:r w:rsidRPr="003A6A5C">
              <w:rPr>
                <w:rStyle w:val="FontStyle29"/>
                <w:rFonts w:ascii="Times New Roman" w:hAnsi="Times New Roman"/>
              </w:rPr>
              <w:t>Что может кисть. Гу</w:t>
            </w:r>
            <w:r w:rsidRPr="003A6A5C">
              <w:rPr>
                <w:rStyle w:val="FontStyle29"/>
                <w:rFonts w:ascii="Times New Roman" w:hAnsi="Times New Roman"/>
              </w:rPr>
              <w:softHyphen/>
              <w:t>ашь. Иллюстрирова</w:t>
            </w:r>
            <w:r w:rsidRPr="003A6A5C">
              <w:rPr>
                <w:rStyle w:val="FontStyle29"/>
                <w:rFonts w:ascii="Times New Roman" w:hAnsi="Times New Roman"/>
              </w:rPr>
              <w:softHyphen/>
              <w:t>ние сказки «Гуси-ле</w:t>
            </w:r>
            <w:r w:rsidRPr="003A6A5C">
              <w:rPr>
                <w:rStyle w:val="FontStyle29"/>
                <w:rFonts w:ascii="Times New Roman" w:hAnsi="Times New Roman"/>
              </w:rPr>
              <w:softHyphen/>
              <w:t xml:space="preserve">беди». Школа графики и живописи. </w:t>
            </w:r>
            <w:r w:rsidRPr="00DF444C">
              <w:rPr>
                <w:rStyle w:val="FontStyle29"/>
                <w:rFonts w:ascii="Times New Roman" w:hAnsi="Times New Roman" w:cs="Times New Roman"/>
              </w:rPr>
              <w:t>С.16-21</w:t>
            </w:r>
          </w:p>
        </w:tc>
        <w:tc>
          <w:tcPr>
            <w:tcW w:w="958" w:type="dxa"/>
          </w:tcPr>
          <w:p w:rsidR="0035527C" w:rsidRPr="003A6A5C" w:rsidRDefault="00DA3BA5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A6A5C">
              <w:rPr>
                <w:b w:val="0"/>
                <w:sz w:val="24"/>
                <w:szCs w:val="24"/>
              </w:rPr>
              <w:t>1</w:t>
            </w:r>
          </w:p>
        </w:tc>
      </w:tr>
      <w:tr w:rsidR="00366A64" w:rsidTr="003A6A5C">
        <w:tc>
          <w:tcPr>
            <w:tcW w:w="794" w:type="dxa"/>
          </w:tcPr>
          <w:p w:rsidR="00366A64" w:rsidRPr="003A6A5C" w:rsidRDefault="00CC7F02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A6A5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66A64" w:rsidRPr="003A6A5C" w:rsidRDefault="00CC7F02" w:rsidP="00DF444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A6A5C">
              <w:rPr>
                <w:b w:val="0"/>
                <w:sz w:val="24"/>
                <w:szCs w:val="24"/>
              </w:rPr>
              <w:t>2</w:t>
            </w:r>
            <w:r w:rsidR="00DF444C">
              <w:rPr>
                <w:b w:val="0"/>
                <w:sz w:val="24"/>
                <w:szCs w:val="24"/>
              </w:rPr>
              <w:t>8</w:t>
            </w:r>
            <w:r w:rsidRPr="003A6A5C">
              <w:rPr>
                <w:b w:val="0"/>
                <w:sz w:val="24"/>
                <w:szCs w:val="24"/>
              </w:rPr>
              <w:t>.09</w:t>
            </w:r>
          </w:p>
        </w:tc>
        <w:tc>
          <w:tcPr>
            <w:tcW w:w="6662" w:type="dxa"/>
          </w:tcPr>
          <w:p w:rsidR="00366A64" w:rsidRPr="003A6A5C" w:rsidRDefault="00366A64" w:rsidP="00FA15A8">
            <w:pPr>
              <w:pStyle w:val="Style9"/>
              <w:widowControl/>
              <w:spacing w:line="307" w:lineRule="exact"/>
              <w:ind w:right="53"/>
              <w:rPr>
                <w:rStyle w:val="FontStyle29"/>
                <w:rFonts w:ascii="Times New Roman" w:hAnsi="Times New Roman"/>
              </w:rPr>
            </w:pPr>
            <w:r w:rsidRPr="003A6A5C">
              <w:rPr>
                <w:rStyle w:val="FontStyle29"/>
                <w:rFonts w:ascii="Times New Roman" w:hAnsi="Times New Roman"/>
              </w:rPr>
              <w:t>Гуашь. Иллюстриро</w:t>
            </w:r>
            <w:r w:rsidRPr="003A6A5C">
              <w:rPr>
                <w:rStyle w:val="FontStyle29"/>
                <w:rFonts w:ascii="Times New Roman" w:hAnsi="Times New Roman"/>
              </w:rPr>
              <w:softHyphen/>
              <w:t>вание сказки «Гуси-лебеди».</w:t>
            </w:r>
          </w:p>
          <w:p w:rsidR="00366A64" w:rsidRPr="003A6A5C" w:rsidRDefault="00366A64" w:rsidP="00FA15A8">
            <w:pPr>
              <w:pStyle w:val="Style9"/>
              <w:widowControl/>
              <w:spacing w:line="307" w:lineRule="exact"/>
              <w:ind w:right="53"/>
              <w:rPr>
                <w:rStyle w:val="FontStyle29"/>
                <w:rFonts w:ascii="Times New Roman" w:hAnsi="Times New Roman"/>
              </w:rPr>
            </w:pPr>
            <w:r w:rsidRPr="003A6A5C">
              <w:rPr>
                <w:rStyle w:val="FontStyle29"/>
                <w:rFonts w:ascii="Times New Roman" w:hAnsi="Times New Roman"/>
              </w:rPr>
              <w:t>(продолжение работы) Школа графики и жи</w:t>
            </w:r>
            <w:r w:rsidRPr="003A6A5C">
              <w:rPr>
                <w:rStyle w:val="FontStyle29"/>
                <w:rFonts w:ascii="Times New Roman" w:hAnsi="Times New Roman"/>
              </w:rPr>
              <w:softHyphen/>
              <w:t xml:space="preserve">вописи. </w:t>
            </w:r>
          </w:p>
          <w:p w:rsidR="00366A64" w:rsidRPr="003A6A5C" w:rsidRDefault="00366A64" w:rsidP="00FA15A8">
            <w:pPr>
              <w:pStyle w:val="Style9"/>
              <w:widowControl/>
              <w:spacing w:line="307" w:lineRule="exact"/>
              <w:ind w:right="53"/>
              <w:rPr>
                <w:rStyle w:val="FontStyle29"/>
                <w:rFonts w:ascii="Times New Roman" w:hAnsi="Times New Roman"/>
              </w:rPr>
            </w:pPr>
            <w:r w:rsidRPr="003A6A5C">
              <w:rPr>
                <w:rStyle w:val="FontStyle29"/>
                <w:rFonts w:ascii="Times New Roman" w:hAnsi="Times New Roman"/>
              </w:rPr>
              <w:t>С.18-21</w:t>
            </w:r>
          </w:p>
        </w:tc>
        <w:tc>
          <w:tcPr>
            <w:tcW w:w="958" w:type="dxa"/>
          </w:tcPr>
          <w:p w:rsidR="00366A64" w:rsidRPr="003A6A5C" w:rsidRDefault="00DA3BA5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A6A5C">
              <w:rPr>
                <w:b w:val="0"/>
                <w:sz w:val="24"/>
                <w:szCs w:val="24"/>
              </w:rPr>
              <w:t>1</w:t>
            </w:r>
          </w:p>
        </w:tc>
      </w:tr>
      <w:tr w:rsidR="00366A64" w:rsidTr="003A6A5C">
        <w:tc>
          <w:tcPr>
            <w:tcW w:w="794" w:type="dxa"/>
          </w:tcPr>
          <w:p w:rsidR="00366A64" w:rsidRPr="003A6A5C" w:rsidRDefault="00CC7F02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A6A5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66A64" w:rsidRPr="003A6A5C" w:rsidRDefault="00DF444C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05.10</w:t>
            </w:r>
          </w:p>
        </w:tc>
        <w:tc>
          <w:tcPr>
            <w:tcW w:w="6662" w:type="dxa"/>
          </w:tcPr>
          <w:p w:rsidR="00366A64" w:rsidRPr="003A6A5C" w:rsidRDefault="00366A64" w:rsidP="00FA15A8">
            <w:pPr>
              <w:pStyle w:val="Style9"/>
              <w:widowControl/>
              <w:spacing w:line="312" w:lineRule="exact"/>
              <w:ind w:left="10" w:hanging="10"/>
              <w:rPr>
                <w:rStyle w:val="FontStyle29"/>
                <w:rFonts w:ascii="Times New Roman" w:hAnsi="Times New Roman"/>
              </w:rPr>
            </w:pPr>
            <w:r w:rsidRPr="003A6A5C">
              <w:rPr>
                <w:rStyle w:val="FontStyle29"/>
                <w:rFonts w:ascii="Times New Roman" w:hAnsi="Times New Roman"/>
              </w:rPr>
              <w:t>Акварель. Тёплый цвет.</w:t>
            </w:r>
          </w:p>
          <w:p w:rsidR="00366A64" w:rsidRPr="003A6A5C" w:rsidRDefault="00366A64" w:rsidP="00FA15A8">
            <w:pPr>
              <w:pStyle w:val="Style9"/>
              <w:widowControl/>
              <w:spacing w:line="312" w:lineRule="exact"/>
              <w:ind w:right="557"/>
              <w:rPr>
                <w:rStyle w:val="FontStyle29"/>
                <w:rFonts w:ascii="Times New Roman" w:hAnsi="Times New Roman"/>
                <w:lang w:val="en-US"/>
              </w:rPr>
            </w:pPr>
            <w:r w:rsidRPr="003A6A5C">
              <w:rPr>
                <w:rStyle w:val="FontStyle29"/>
                <w:rFonts w:ascii="Times New Roman" w:hAnsi="Times New Roman"/>
              </w:rPr>
              <w:t xml:space="preserve">Школа живописи. «Небо на закате» </w:t>
            </w:r>
          </w:p>
          <w:p w:rsidR="00366A64" w:rsidRPr="003A6A5C" w:rsidRDefault="00366A64" w:rsidP="00FA15A8">
            <w:pPr>
              <w:pStyle w:val="Style9"/>
              <w:widowControl/>
              <w:spacing w:line="312" w:lineRule="exact"/>
              <w:ind w:right="557"/>
              <w:rPr>
                <w:rStyle w:val="FontStyle29"/>
                <w:rFonts w:ascii="Times New Roman" w:hAnsi="Times New Roman"/>
              </w:rPr>
            </w:pPr>
            <w:r w:rsidRPr="003A6A5C">
              <w:rPr>
                <w:rStyle w:val="FontStyle29"/>
                <w:rFonts w:ascii="Times New Roman" w:hAnsi="Times New Roman"/>
              </w:rPr>
              <w:t>С. 22-27, 31</w:t>
            </w:r>
          </w:p>
        </w:tc>
        <w:tc>
          <w:tcPr>
            <w:tcW w:w="958" w:type="dxa"/>
          </w:tcPr>
          <w:p w:rsidR="00366A64" w:rsidRPr="003A6A5C" w:rsidRDefault="00DA3BA5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A6A5C">
              <w:rPr>
                <w:b w:val="0"/>
                <w:sz w:val="24"/>
                <w:szCs w:val="24"/>
              </w:rPr>
              <w:t>1</w:t>
            </w:r>
          </w:p>
        </w:tc>
      </w:tr>
      <w:tr w:rsidR="00366A64" w:rsidTr="003A6A5C">
        <w:tc>
          <w:tcPr>
            <w:tcW w:w="794" w:type="dxa"/>
          </w:tcPr>
          <w:p w:rsidR="00366A64" w:rsidRPr="003A6A5C" w:rsidRDefault="00CC7F02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A6A5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66A64" w:rsidRPr="003A6A5C" w:rsidRDefault="00DF444C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  <w:r w:rsidR="00CC7F02" w:rsidRPr="003A6A5C">
              <w:rPr>
                <w:b w:val="0"/>
                <w:sz w:val="24"/>
                <w:szCs w:val="24"/>
              </w:rPr>
              <w:t>.10</w:t>
            </w:r>
          </w:p>
        </w:tc>
        <w:tc>
          <w:tcPr>
            <w:tcW w:w="6662" w:type="dxa"/>
          </w:tcPr>
          <w:p w:rsidR="00366A64" w:rsidRPr="003A6A5C" w:rsidRDefault="00366A64" w:rsidP="00FA15A8">
            <w:pPr>
              <w:pStyle w:val="Style9"/>
              <w:widowControl/>
              <w:spacing w:line="307" w:lineRule="exact"/>
              <w:ind w:left="10" w:hanging="10"/>
              <w:rPr>
                <w:rStyle w:val="FontStyle29"/>
                <w:rFonts w:ascii="Times New Roman" w:hAnsi="Times New Roman"/>
              </w:rPr>
            </w:pPr>
            <w:r w:rsidRPr="003A6A5C">
              <w:rPr>
                <w:rStyle w:val="FontStyle29"/>
                <w:rFonts w:ascii="Times New Roman" w:hAnsi="Times New Roman"/>
              </w:rPr>
              <w:t>Акварель. Холодный цвет.</w:t>
            </w:r>
          </w:p>
          <w:p w:rsidR="00366A64" w:rsidRPr="00DF444C" w:rsidRDefault="00366A64" w:rsidP="00366A64">
            <w:pPr>
              <w:pStyle w:val="Style9"/>
              <w:widowControl/>
              <w:spacing w:line="307" w:lineRule="exact"/>
              <w:ind w:firstLine="19"/>
              <w:rPr>
                <w:rStyle w:val="FontStyle29"/>
                <w:rFonts w:ascii="Times New Roman" w:hAnsi="Times New Roman"/>
              </w:rPr>
            </w:pPr>
            <w:r w:rsidRPr="003A6A5C">
              <w:rPr>
                <w:rStyle w:val="FontStyle29"/>
                <w:rFonts w:ascii="Times New Roman" w:hAnsi="Times New Roman"/>
              </w:rPr>
              <w:t>Школа графики и жи</w:t>
            </w:r>
            <w:r w:rsidRPr="003A6A5C">
              <w:rPr>
                <w:rStyle w:val="FontStyle29"/>
                <w:rFonts w:ascii="Times New Roman" w:hAnsi="Times New Roman"/>
              </w:rPr>
              <w:softHyphen/>
              <w:t>вописи. «Зимнее</w:t>
            </w:r>
            <w:r w:rsidR="00DF444C">
              <w:rPr>
                <w:rStyle w:val="FontStyle29"/>
                <w:rFonts w:ascii="Times New Roman" w:hAnsi="Times New Roman"/>
              </w:rPr>
              <w:t xml:space="preserve"> </w:t>
            </w:r>
            <w:r w:rsidRPr="003A6A5C">
              <w:rPr>
                <w:rStyle w:val="FontStyle29"/>
                <w:rFonts w:ascii="Times New Roman" w:hAnsi="Times New Roman"/>
              </w:rPr>
              <w:t>окно». «Обла</w:t>
            </w:r>
            <w:r w:rsidRPr="003A6A5C">
              <w:rPr>
                <w:rStyle w:val="FontStyle29"/>
                <w:rFonts w:ascii="Times New Roman" w:hAnsi="Times New Roman"/>
              </w:rPr>
              <w:softHyphen/>
              <w:t xml:space="preserve">ка». Гуашь». </w:t>
            </w:r>
          </w:p>
          <w:p w:rsidR="00366A64" w:rsidRPr="003A6A5C" w:rsidRDefault="00366A64" w:rsidP="00366A64">
            <w:pPr>
              <w:pStyle w:val="Style9"/>
              <w:widowControl/>
              <w:spacing w:line="307" w:lineRule="exact"/>
              <w:ind w:right="86"/>
              <w:rPr>
                <w:rStyle w:val="FontStyle29"/>
                <w:rFonts w:ascii="Times New Roman" w:hAnsi="Times New Roman"/>
              </w:rPr>
            </w:pPr>
            <w:r w:rsidRPr="003A6A5C">
              <w:rPr>
                <w:rStyle w:val="FontStyle29"/>
                <w:rFonts w:ascii="Times New Roman" w:hAnsi="Times New Roman"/>
              </w:rPr>
              <w:t>С.28-30,32-33</w:t>
            </w:r>
          </w:p>
        </w:tc>
        <w:tc>
          <w:tcPr>
            <w:tcW w:w="958" w:type="dxa"/>
          </w:tcPr>
          <w:p w:rsidR="00366A64" w:rsidRPr="003A6A5C" w:rsidRDefault="00DA3BA5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A6A5C">
              <w:rPr>
                <w:b w:val="0"/>
                <w:sz w:val="24"/>
                <w:szCs w:val="24"/>
              </w:rPr>
              <w:t>1</w:t>
            </w:r>
          </w:p>
        </w:tc>
      </w:tr>
      <w:tr w:rsidR="00366A64" w:rsidTr="003A6A5C">
        <w:tc>
          <w:tcPr>
            <w:tcW w:w="794" w:type="dxa"/>
          </w:tcPr>
          <w:p w:rsidR="00366A64" w:rsidRPr="003A6A5C" w:rsidRDefault="00CC7F02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A6A5C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66A64" w:rsidRPr="003A6A5C" w:rsidRDefault="00CC7F02" w:rsidP="00DF444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A6A5C">
              <w:rPr>
                <w:b w:val="0"/>
                <w:sz w:val="24"/>
                <w:szCs w:val="24"/>
              </w:rPr>
              <w:t>1</w:t>
            </w:r>
            <w:r w:rsidR="00DF444C">
              <w:rPr>
                <w:b w:val="0"/>
                <w:sz w:val="24"/>
                <w:szCs w:val="24"/>
              </w:rPr>
              <w:t>9</w:t>
            </w:r>
            <w:r w:rsidRPr="003A6A5C">
              <w:rPr>
                <w:b w:val="0"/>
                <w:sz w:val="24"/>
                <w:szCs w:val="24"/>
              </w:rPr>
              <w:t>.10</w:t>
            </w:r>
          </w:p>
        </w:tc>
        <w:tc>
          <w:tcPr>
            <w:tcW w:w="6662" w:type="dxa"/>
          </w:tcPr>
          <w:p w:rsidR="00366A64" w:rsidRPr="003A6A5C" w:rsidRDefault="00366A64" w:rsidP="00366A64">
            <w:pPr>
              <w:pStyle w:val="Style9"/>
              <w:widowControl/>
              <w:spacing w:line="307" w:lineRule="exact"/>
              <w:ind w:left="10" w:hanging="10"/>
              <w:rPr>
                <w:rStyle w:val="FontStyle29"/>
                <w:rFonts w:ascii="Times New Roman" w:hAnsi="Times New Roman"/>
              </w:rPr>
            </w:pPr>
            <w:r w:rsidRPr="003A6A5C">
              <w:rPr>
                <w:rStyle w:val="FontStyle29"/>
                <w:rFonts w:ascii="Times New Roman" w:hAnsi="Times New Roman"/>
              </w:rPr>
              <w:t>Акварель. Холодный цвет.</w:t>
            </w:r>
          </w:p>
          <w:p w:rsidR="00366A64" w:rsidRPr="003A6A5C" w:rsidRDefault="00366A64" w:rsidP="00366A64">
            <w:pPr>
              <w:pStyle w:val="Style9"/>
              <w:widowControl/>
              <w:spacing w:line="307" w:lineRule="exact"/>
              <w:ind w:firstLine="19"/>
              <w:rPr>
                <w:rStyle w:val="FontStyle29"/>
                <w:rFonts w:ascii="Times New Roman" w:hAnsi="Times New Roman"/>
              </w:rPr>
            </w:pPr>
            <w:r w:rsidRPr="003A6A5C">
              <w:rPr>
                <w:rStyle w:val="FontStyle29"/>
                <w:rFonts w:ascii="Times New Roman" w:hAnsi="Times New Roman"/>
              </w:rPr>
              <w:t>Школа графики и жи</w:t>
            </w:r>
            <w:r w:rsidRPr="003A6A5C">
              <w:rPr>
                <w:rStyle w:val="FontStyle29"/>
                <w:rFonts w:ascii="Times New Roman" w:hAnsi="Times New Roman"/>
              </w:rPr>
              <w:softHyphen/>
              <w:t>вописи. «Зимнее</w:t>
            </w:r>
            <w:r w:rsidR="00DF444C">
              <w:rPr>
                <w:rStyle w:val="FontStyle29"/>
                <w:rFonts w:ascii="Times New Roman" w:hAnsi="Times New Roman"/>
              </w:rPr>
              <w:t xml:space="preserve"> </w:t>
            </w:r>
            <w:r w:rsidRPr="003A6A5C">
              <w:rPr>
                <w:rStyle w:val="FontStyle29"/>
                <w:rFonts w:ascii="Times New Roman" w:hAnsi="Times New Roman"/>
              </w:rPr>
              <w:t>окно». «Обла</w:t>
            </w:r>
            <w:r w:rsidRPr="003A6A5C">
              <w:rPr>
                <w:rStyle w:val="FontStyle29"/>
                <w:rFonts w:ascii="Times New Roman" w:hAnsi="Times New Roman"/>
              </w:rPr>
              <w:softHyphen/>
              <w:t xml:space="preserve">ка». Гуашь». </w:t>
            </w:r>
          </w:p>
          <w:p w:rsidR="00366A64" w:rsidRPr="003A6A5C" w:rsidRDefault="00366A64" w:rsidP="00FA15A8">
            <w:pPr>
              <w:pStyle w:val="Style9"/>
              <w:widowControl/>
              <w:spacing w:line="307" w:lineRule="exact"/>
              <w:ind w:firstLine="19"/>
              <w:rPr>
                <w:rStyle w:val="FontStyle29"/>
                <w:rFonts w:ascii="Times New Roman" w:hAnsi="Times New Roman"/>
              </w:rPr>
            </w:pPr>
            <w:r w:rsidRPr="003A6A5C">
              <w:rPr>
                <w:rStyle w:val="FontStyle29"/>
                <w:rFonts w:ascii="Times New Roman" w:hAnsi="Times New Roman"/>
              </w:rPr>
              <w:t>С.28-30,32-33</w:t>
            </w:r>
          </w:p>
        </w:tc>
        <w:tc>
          <w:tcPr>
            <w:tcW w:w="958" w:type="dxa"/>
          </w:tcPr>
          <w:p w:rsidR="00366A64" w:rsidRPr="003A6A5C" w:rsidRDefault="00DA3BA5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A6A5C">
              <w:rPr>
                <w:b w:val="0"/>
                <w:sz w:val="24"/>
                <w:szCs w:val="24"/>
              </w:rPr>
              <w:t>1</w:t>
            </w:r>
          </w:p>
        </w:tc>
      </w:tr>
      <w:tr w:rsidR="00366A64" w:rsidTr="003A6A5C">
        <w:tc>
          <w:tcPr>
            <w:tcW w:w="794" w:type="dxa"/>
          </w:tcPr>
          <w:p w:rsidR="00366A64" w:rsidRPr="003A6A5C" w:rsidRDefault="00CC7F02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A6A5C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66A64" w:rsidRPr="003A6A5C" w:rsidRDefault="00CC7F02" w:rsidP="00DF444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A6A5C">
              <w:rPr>
                <w:b w:val="0"/>
                <w:sz w:val="24"/>
                <w:szCs w:val="24"/>
              </w:rPr>
              <w:t>2</w:t>
            </w:r>
            <w:r w:rsidR="00DF444C">
              <w:rPr>
                <w:b w:val="0"/>
                <w:sz w:val="24"/>
                <w:szCs w:val="24"/>
              </w:rPr>
              <w:t>6</w:t>
            </w:r>
            <w:r w:rsidRPr="003A6A5C">
              <w:rPr>
                <w:b w:val="0"/>
                <w:sz w:val="24"/>
                <w:szCs w:val="24"/>
              </w:rPr>
              <w:t>.10</w:t>
            </w:r>
          </w:p>
        </w:tc>
        <w:tc>
          <w:tcPr>
            <w:tcW w:w="6662" w:type="dxa"/>
          </w:tcPr>
          <w:p w:rsidR="00366A64" w:rsidRPr="003A6A5C" w:rsidRDefault="00366A64" w:rsidP="00FA15A8">
            <w:pPr>
              <w:pStyle w:val="Style9"/>
              <w:widowControl/>
              <w:spacing w:line="307" w:lineRule="exact"/>
              <w:ind w:left="5" w:hanging="5"/>
              <w:rPr>
                <w:rStyle w:val="FontStyle29"/>
                <w:rFonts w:ascii="Times New Roman" w:hAnsi="Times New Roman"/>
              </w:rPr>
            </w:pPr>
            <w:r w:rsidRPr="003A6A5C">
              <w:rPr>
                <w:rStyle w:val="FontStyle29"/>
                <w:rFonts w:ascii="Times New Roman" w:hAnsi="Times New Roman"/>
              </w:rPr>
              <w:t>Графика. В мастер</w:t>
            </w:r>
            <w:r w:rsidRPr="003A6A5C">
              <w:rPr>
                <w:rStyle w:val="FontStyle29"/>
                <w:rFonts w:ascii="Times New Roman" w:hAnsi="Times New Roman"/>
              </w:rPr>
              <w:softHyphen/>
              <w:t>ской художника-гра</w:t>
            </w:r>
            <w:r w:rsidRPr="003A6A5C">
              <w:rPr>
                <w:rStyle w:val="FontStyle29"/>
                <w:rFonts w:ascii="Times New Roman" w:hAnsi="Times New Roman"/>
              </w:rPr>
              <w:softHyphen/>
              <w:t>фика. Выразительные средства графики. Школа графики «Ветвистое дерево». С.36-41,48-49</w:t>
            </w:r>
          </w:p>
        </w:tc>
        <w:tc>
          <w:tcPr>
            <w:tcW w:w="958" w:type="dxa"/>
          </w:tcPr>
          <w:p w:rsidR="00366A64" w:rsidRPr="003A6A5C" w:rsidRDefault="00DA3BA5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A6A5C">
              <w:rPr>
                <w:b w:val="0"/>
                <w:sz w:val="24"/>
                <w:szCs w:val="24"/>
              </w:rPr>
              <w:t>1</w:t>
            </w:r>
          </w:p>
        </w:tc>
      </w:tr>
      <w:tr w:rsidR="00366A64" w:rsidTr="003A6A5C">
        <w:tc>
          <w:tcPr>
            <w:tcW w:w="794" w:type="dxa"/>
          </w:tcPr>
          <w:p w:rsidR="00366A64" w:rsidRPr="003A6A5C" w:rsidRDefault="00CC7F02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A6A5C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66A64" w:rsidRPr="003A6A5C" w:rsidRDefault="00DF444C" w:rsidP="00CC7F02">
            <w:pPr>
              <w:pStyle w:val="12"/>
              <w:keepNext/>
              <w:keepLines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02.11</w:t>
            </w:r>
          </w:p>
        </w:tc>
        <w:tc>
          <w:tcPr>
            <w:tcW w:w="6662" w:type="dxa"/>
          </w:tcPr>
          <w:p w:rsidR="00366A64" w:rsidRPr="003A6A5C" w:rsidRDefault="00366A64" w:rsidP="00FA15A8">
            <w:pPr>
              <w:pStyle w:val="Style9"/>
              <w:widowControl/>
              <w:spacing w:line="307" w:lineRule="exact"/>
              <w:ind w:left="5" w:hanging="5"/>
              <w:rPr>
                <w:rStyle w:val="FontStyle29"/>
                <w:rFonts w:ascii="Times New Roman" w:hAnsi="Times New Roman"/>
              </w:rPr>
            </w:pPr>
            <w:r w:rsidRPr="003A6A5C">
              <w:rPr>
                <w:rStyle w:val="FontStyle29"/>
                <w:rFonts w:ascii="Times New Roman" w:hAnsi="Times New Roman"/>
              </w:rPr>
              <w:t>Выразительные сред</w:t>
            </w:r>
            <w:r w:rsidRPr="003A6A5C">
              <w:rPr>
                <w:rStyle w:val="FontStyle29"/>
                <w:rFonts w:ascii="Times New Roman" w:hAnsi="Times New Roman"/>
              </w:rPr>
              <w:softHyphen/>
              <w:t>ства графики. Что мо</w:t>
            </w:r>
            <w:r w:rsidRPr="003A6A5C">
              <w:rPr>
                <w:rStyle w:val="FontStyle29"/>
                <w:rFonts w:ascii="Times New Roman" w:hAnsi="Times New Roman"/>
              </w:rPr>
              <w:softHyphen/>
              <w:t>жет карандаш. Шко</w:t>
            </w:r>
            <w:r w:rsidRPr="003A6A5C">
              <w:rPr>
                <w:rStyle w:val="FontStyle29"/>
                <w:rFonts w:ascii="Times New Roman" w:hAnsi="Times New Roman"/>
              </w:rPr>
              <w:softHyphen/>
              <w:t>ла графики «Нарядные ёлочки». С.42-45,52</w:t>
            </w:r>
          </w:p>
        </w:tc>
        <w:tc>
          <w:tcPr>
            <w:tcW w:w="958" w:type="dxa"/>
          </w:tcPr>
          <w:p w:rsidR="00366A64" w:rsidRPr="003A6A5C" w:rsidRDefault="00DA3BA5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A6A5C">
              <w:rPr>
                <w:b w:val="0"/>
                <w:sz w:val="24"/>
                <w:szCs w:val="24"/>
              </w:rPr>
              <w:t>1</w:t>
            </w:r>
          </w:p>
        </w:tc>
      </w:tr>
      <w:tr w:rsidR="003A6A5C" w:rsidTr="003A6A5C">
        <w:tc>
          <w:tcPr>
            <w:tcW w:w="794" w:type="dxa"/>
          </w:tcPr>
          <w:p w:rsidR="003A6A5C" w:rsidRDefault="003A6A5C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754" w:type="dxa"/>
            <w:gridSpan w:val="3"/>
          </w:tcPr>
          <w:p w:rsidR="003A6A5C" w:rsidRDefault="003A6A5C" w:rsidP="003A6A5C">
            <w:pPr>
              <w:pStyle w:val="Style9"/>
              <w:widowControl/>
              <w:spacing w:line="307" w:lineRule="exact"/>
              <w:ind w:left="5" w:hanging="5"/>
              <w:jc w:val="center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</w:p>
          <w:p w:rsidR="003A6A5C" w:rsidRPr="003A6A5C" w:rsidRDefault="003A6A5C" w:rsidP="003A6A5C">
            <w:pPr>
              <w:pStyle w:val="Style9"/>
              <w:widowControl/>
              <w:spacing w:line="307" w:lineRule="exact"/>
              <w:ind w:left="5" w:hanging="5"/>
              <w:jc w:val="center"/>
              <w:rPr>
                <w:rFonts w:ascii="Times New Roman" w:hAnsi="Times New Roman" w:cs="Century Schoolbook"/>
                <w:sz w:val="28"/>
                <w:szCs w:val="28"/>
              </w:rPr>
            </w:pPr>
            <w:r w:rsidRPr="00447754">
              <w:rPr>
                <w:rStyle w:val="FontStyle28"/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Style w:val="FontStyle28"/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47754">
              <w:rPr>
                <w:rStyle w:val="FontStyle28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28"/>
                <w:rFonts w:ascii="Times New Roman" w:hAnsi="Times New Roman"/>
                <w:sz w:val="28"/>
                <w:szCs w:val="28"/>
              </w:rPr>
              <w:t xml:space="preserve">четверть- </w:t>
            </w:r>
            <w:r w:rsidRPr="003A6A5C">
              <w:rPr>
                <w:rFonts w:ascii="Times New Roman" w:hAnsi="Times New Roman"/>
                <w:b/>
                <w:sz w:val="28"/>
                <w:szCs w:val="28"/>
              </w:rPr>
              <w:t>7 часов</w:t>
            </w:r>
          </w:p>
        </w:tc>
      </w:tr>
      <w:tr w:rsidR="00366A64" w:rsidTr="003A6A5C">
        <w:tc>
          <w:tcPr>
            <w:tcW w:w="794" w:type="dxa"/>
          </w:tcPr>
          <w:p w:rsidR="00366A64" w:rsidRPr="003A6A5C" w:rsidRDefault="00CC7F02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A6A5C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66A64" w:rsidRPr="003A6A5C" w:rsidRDefault="00881011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  <w:r w:rsidR="00CC7F02" w:rsidRPr="003A6A5C">
              <w:rPr>
                <w:b w:val="0"/>
                <w:sz w:val="24"/>
                <w:szCs w:val="24"/>
              </w:rPr>
              <w:t>.11</w:t>
            </w:r>
          </w:p>
        </w:tc>
        <w:tc>
          <w:tcPr>
            <w:tcW w:w="6662" w:type="dxa"/>
          </w:tcPr>
          <w:p w:rsidR="00366A64" w:rsidRPr="003A6A5C" w:rsidRDefault="00366A64" w:rsidP="00FA15A8">
            <w:pPr>
              <w:pStyle w:val="Style9"/>
              <w:widowControl/>
              <w:spacing w:line="307" w:lineRule="exact"/>
              <w:ind w:left="5" w:hanging="5"/>
              <w:rPr>
                <w:rStyle w:val="FontStyle29"/>
                <w:rFonts w:ascii="Times New Roman" w:hAnsi="Times New Roman" w:cs="Times New Roman"/>
              </w:rPr>
            </w:pPr>
            <w:r w:rsidRPr="003A6A5C">
              <w:rPr>
                <w:rStyle w:val="FontStyle29"/>
                <w:rFonts w:ascii="Times New Roman" w:hAnsi="Times New Roman" w:cs="Times New Roman"/>
              </w:rPr>
              <w:t>Тушь и перо. Школа графики «Кувшин и яблоко». С.46-47,53</w:t>
            </w:r>
          </w:p>
        </w:tc>
        <w:tc>
          <w:tcPr>
            <w:tcW w:w="958" w:type="dxa"/>
          </w:tcPr>
          <w:p w:rsidR="00366A64" w:rsidRPr="003A6A5C" w:rsidRDefault="00DA3BA5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A6A5C">
              <w:rPr>
                <w:b w:val="0"/>
                <w:sz w:val="24"/>
                <w:szCs w:val="24"/>
              </w:rPr>
              <w:t>1</w:t>
            </w:r>
          </w:p>
        </w:tc>
      </w:tr>
      <w:tr w:rsidR="00366A64" w:rsidTr="003A6A5C">
        <w:tc>
          <w:tcPr>
            <w:tcW w:w="794" w:type="dxa"/>
          </w:tcPr>
          <w:p w:rsidR="00366A64" w:rsidRPr="003A6A5C" w:rsidRDefault="00CC7F02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A6A5C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66A64" w:rsidRPr="003A6A5C" w:rsidRDefault="00881011" w:rsidP="00DF444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</w:t>
            </w:r>
            <w:r w:rsidR="00CC7F02" w:rsidRPr="003A6A5C">
              <w:rPr>
                <w:b w:val="0"/>
                <w:sz w:val="24"/>
                <w:szCs w:val="24"/>
              </w:rPr>
              <w:t>.11</w:t>
            </w:r>
          </w:p>
        </w:tc>
        <w:tc>
          <w:tcPr>
            <w:tcW w:w="6662" w:type="dxa"/>
          </w:tcPr>
          <w:p w:rsidR="00366A64" w:rsidRPr="003A6A5C" w:rsidRDefault="00366A64" w:rsidP="00FA15A8">
            <w:pPr>
              <w:pStyle w:val="Style9"/>
              <w:widowControl/>
              <w:spacing w:line="307" w:lineRule="exact"/>
              <w:ind w:left="5" w:hanging="5"/>
              <w:rPr>
                <w:rStyle w:val="FontStyle29"/>
                <w:rFonts w:ascii="Times New Roman" w:hAnsi="Times New Roman" w:cs="Times New Roman"/>
              </w:rPr>
            </w:pPr>
            <w:r w:rsidRPr="003A6A5C">
              <w:rPr>
                <w:rStyle w:val="FontStyle29"/>
                <w:rFonts w:ascii="Times New Roman" w:hAnsi="Times New Roman" w:cs="Times New Roman"/>
              </w:rPr>
              <w:t>Школа живописи и графики. «Осенний листок». С.50-51</w:t>
            </w:r>
          </w:p>
        </w:tc>
        <w:tc>
          <w:tcPr>
            <w:tcW w:w="958" w:type="dxa"/>
          </w:tcPr>
          <w:p w:rsidR="00366A64" w:rsidRPr="003A6A5C" w:rsidRDefault="00DA3BA5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A6A5C">
              <w:rPr>
                <w:b w:val="0"/>
                <w:sz w:val="24"/>
                <w:szCs w:val="24"/>
              </w:rPr>
              <w:t>1</w:t>
            </w:r>
          </w:p>
        </w:tc>
      </w:tr>
      <w:tr w:rsidR="00366A64" w:rsidTr="003A6A5C">
        <w:tc>
          <w:tcPr>
            <w:tcW w:w="794" w:type="dxa"/>
          </w:tcPr>
          <w:p w:rsidR="00366A64" w:rsidRPr="003A6A5C" w:rsidRDefault="00CC7F02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A6A5C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66A64" w:rsidRPr="003A6A5C" w:rsidRDefault="00881011" w:rsidP="00DF444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  <w:r w:rsidR="00CC7F02" w:rsidRPr="003A6A5C">
              <w:rPr>
                <w:b w:val="0"/>
                <w:sz w:val="24"/>
                <w:szCs w:val="24"/>
              </w:rPr>
              <w:t>.11</w:t>
            </w:r>
          </w:p>
        </w:tc>
        <w:tc>
          <w:tcPr>
            <w:tcW w:w="6662" w:type="dxa"/>
          </w:tcPr>
          <w:p w:rsidR="00366A64" w:rsidRPr="003A6A5C" w:rsidRDefault="00366A64" w:rsidP="00FA15A8">
            <w:pPr>
              <w:pStyle w:val="Style9"/>
              <w:widowControl/>
              <w:spacing w:line="307" w:lineRule="exact"/>
              <w:ind w:right="43"/>
              <w:rPr>
                <w:rStyle w:val="FontStyle29"/>
                <w:rFonts w:ascii="Times New Roman" w:hAnsi="Times New Roman" w:cs="Times New Roman"/>
              </w:rPr>
            </w:pPr>
            <w:r w:rsidRPr="003A6A5C">
              <w:rPr>
                <w:rStyle w:val="FontStyle29"/>
                <w:rFonts w:ascii="Times New Roman" w:hAnsi="Times New Roman" w:cs="Times New Roman"/>
              </w:rPr>
              <w:t>Скульптура. В мастер</w:t>
            </w:r>
            <w:r w:rsidRPr="003A6A5C">
              <w:rPr>
                <w:rStyle w:val="FontStyle29"/>
                <w:rFonts w:ascii="Times New Roman" w:hAnsi="Times New Roman" w:cs="Times New Roman"/>
              </w:rPr>
              <w:softHyphen/>
              <w:t>ской художника-скульптора. Школа лепки. С.54-57</w:t>
            </w:r>
          </w:p>
        </w:tc>
        <w:tc>
          <w:tcPr>
            <w:tcW w:w="958" w:type="dxa"/>
          </w:tcPr>
          <w:p w:rsidR="00366A64" w:rsidRPr="003A6A5C" w:rsidRDefault="00DA3BA5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A6A5C">
              <w:rPr>
                <w:b w:val="0"/>
                <w:sz w:val="24"/>
                <w:szCs w:val="24"/>
              </w:rPr>
              <w:t>1</w:t>
            </w:r>
          </w:p>
        </w:tc>
      </w:tr>
      <w:tr w:rsidR="00366A64" w:rsidTr="003A6A5C">
        <w:tc>
          <w:tcPr>
            <w:tcW w:w="794" w:type="dxa"/>
          </w:tcPr>
          <w:p w:rsidR="00366A64" w:rsidRPr="003A6A5C" w:rsidRDefault="00CC7F02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A6A5C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66A64" w:rsidRPr="003A6A5C" w:rsidRDefault="00881011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07</w:t>
            </w:r>
            <w:r w:rsidR="00CC7F02" w:rsidRPr="003A6A5C">
              <w:rPr>
                <w:b w:val="0"/>
                <w:sz w:val="24"/>
                <w:szCs w:val="24"/>
              </w:rPr>
              <w:t>.12</w:t>
            </w:r>
          </w:p>
        </w:tc>
        <w:tc>
          <w:tcPr>
            <w:tcW w:w="6662" w:type="dxa"/>
          </w:tcPr>
          <w:p w:rsidR="00366A64" w:rsidRPr="003A6A5C" w:rsidRDefault="00366A64" w:rsidP="00366A64">
            <w:pPr>
              <w:pStyle w:val="12"/>
              <w:keepNext/>
              <w:keepLines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3A6A5C">
              <w:rPr>
                <w:rStyle w:val="FontStyle29"/>
                <w:rFonts w:ascii="Times New Roman" w:hAnsi="Times New Roman" w:cs="Times New Roman"/>
                <w:b w:val="0"/>
              </w:rPr>
              <w:t>Лепка декоративной чаши. Школа декора. С.60-61</w:t>
            </w:r>
          </w:p>
        </w:tc>
        <w:tc>
          <w:tcPr>
            <w:tcW w:w="958" w:type="dxa"/>
          </w:tcPr>
          <w:p w:rsidR="00366A64" w:rsidRPr="003A6A5C" w:rsidRDefault="00DA3BA5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A6A5C">
              <w:rPr>
                <w:b w:val="0"/>
                <w:sz w:val="24"/>
                <w:szCs w:val="24"/>
              </w:rPr>
              <w:t>1</w:t>
            </w:r>
          </w:p>
        </w:tc>
      </w:tr>
      <w:tr w:rsidR="00366A64" w:rsidTr="003A6A5C">
        <w:tc>
          <w:tcPr>
            <w:tcW w:w="794" w:type="dxa"/>
          </w:tcPr>
          <w:p w:rsidR="00366A64" w:rsidRPr="003A6A5C" w:rsidRDefault="00CC7F02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A6A5C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366A64" w:rsidRPr="003A6A5C" w:rsidRDefault="00881011" w:rsidP="00DF444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  <w:r w:rsidR="00CC7F02" w:rsidRPr="003A6A5C">
              <w:rPr>
                <w:b w:val="0"/>
                <w:sz w:val="24"/>
                <w:szCs w:val="24"/>
              </w:rPr>
              <w:t>.12</w:t>
            </w:r>
          </w:p>
        </w:tc>
        <w:tc>
          <w:tcPr>
            <w:tcW w:w="6662" w:type="dxa"/>
          </w:tcPr>
          <w:p w:rsidR="00366A64" w:rsidRPr="003A6A5C" w:rsidRDefault="00366A64" w:rsidP="00366A64">
            <w:pPr>
              <w:pStyle w:val="12"/>
              <w:keepNext/>
              <w:keepLines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3A6A5C">
              <w:rPr>
                <w:rStyle w:val="FontStyle29"/>
                <w:rFonts w:ascii="Times New Roman" w:hAnsi="Times New Roman" w:cs="Times New Roman"/>
                <w:b w:val="0"/>
              </w:rPr>
              <w:t>Лепка рельефа «Птич</w:t>
            </w:r>
            <w:r w:rsidRPr="003A6A5C">
              <w:rPr>
                <w:rStyle w:val="FontStyle29"/>
                <w:rFonts w:ascii="Times New Roman" w:hAnsi="Times New Roman" w:cs="Times New Roman"/>
                <w:b w:val="0"/>
              </w:rPr>
              <w:softHyphen/>
              <w:t>ки</w:t>
            </w:r>
            <w:proofErr w:type="gramStart"/>
            <w:r w:rsidRPr="003A6A5C">
              <w:rPr>
                <w:rStyle w:val="FontStyle29"/>
                <w:rFonts w:ascii="Times New Roman" w:hAnsi="Times New Roman" w:cs="Times New Roman"/>
                <w:b w:val="0"/>
              </w:rPr>
              <w:t xml:space="preserve">.» </w:t>
            </w:r>
            <w:proofErr w:type="gramEnd"/>
            <w:r w:rsidRPr="003A6A5C">
              <w:rPr>
                <w:rStyle w:val="FontStyle29"/>
                <w:rFonts w:ascii="Times New Roman" w:hAnsi="Times New Roman" w:cs="Times New Roman"/>
                <w:b w:val="0"/>
              </w:rPr>
              <w:t>Лепка декоратив</w:t>
            </w:r>
            <w:r w:rsidRPr="003A6A5C">
              <w:rPr>
                <w:rStyle w:val="FontStyle29"/>
                <w:rFonts w:ascii="Times New Roman" w:hAnsi="Times New Roman" w:cs="Times New Roman"/>
                <w:b w:val="0"/>
              </w:rPr>
              <w:softHyphen/>
              <w:t>ной скульптуры «Котик» или «Медве</w:t>
            </w:r>
            <w:r w:rsidRPr="003A6A5C">
              <w:rPr>
                <w:rStyle w:val="FontStyle29"/>
                <w:rFonts w:ascii="Times New Roman" w:hAnsi="Times New Roman" w:cs="Times New Roman"/>
                <w:b w:val="0"/>
              </w:rPr>
              <w:softHyphen/>
              <w:t>жонок». С. 62-63</w:t>
            </w:r>
          </w:p>
        </w:tc>
        <w:tc>
          <w:tcPr>
            <w:tcW w:w="958" w:type="dxa"/>
          </w:tcPr>
          <w:p w:rsidR="00366A64" w:rsidRPr="003A6A5C" w:rsidRDefault="00DA3BA5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A6A5C">
              <w:rPr>
                <w:b w:val="0"/>
                <w:sz w:val="24"/>
                <w:szCs w:val="24"/>
              </w:rPr>
              <w:t>1</w:t>
            </w:r>
          </w:p>
        </w:tc>
      </w:tr>
      <w:tr w:rsidR="00366A64" w:rsidTr="003A6A5C">
        <w:tc>
          <w:tcPr>
            <w:tcW w:w="794" w:type="dxa"/>
          </w:tcPr>
          <w:p w:rsidR="00366A64" w:rsidRPr="003A6A5C" w:rsidRDefault="00DA3BA5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A6A5C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366A64" w:rsidRPr="003A6A5C" w:rsidRDefault="00881011" w:rsidP="00DF444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  <w:r w:rsidR="00DA3BA5" w:rsidRPr="003A6A5C">
              <w:rPr>
                <w:b w:val="0"/>
                <w:sz w:val="24"/>
                <w:szCs w:val="24"/>
              </w:rPr>
              <w:t>.12</w:t>
            </w:r>
          </w:p>
        </w:tc>
        <w:tc>
          <w:tcPr>
            <w:tcW w:w="6662" w:type="dxa"/>
          </w:tcPr>
          <w:p w:rsidR="00366A64" w:rsidRPr="003A6A5C" w:rsidRDefault="003E0CC5" w:rsidP="003E0CC5">
            <w:pPr>
              <w:pStyle w:val="12"/>
              <w:keepNext/>
              <w:keepLines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3A6A5C">
              <w:rPr>
                <w:rStyle w:val="FontStyle29"/>
                <w:rFonts w:ascii="Times New Roman" w:hAnsi="Times New Roman" w:cs="Times New Roman"/>
                <w:b w:val="0"/>
              </w:rPr>
              <w:t>Лепка декоративной чаши. С. 58-61</w:t>
            </w:r>
          </w:p>
        </w:tc>
        <w:tc>
          <w:tcPr>
            <w:tcW w:w="958" w:type="dxa"/>
          </w:tcPr>
          <w:p w:rsidR="00366A64" w:rsidRPr="003A6A5C" w:rsidRDefault="00DA3BA5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A6A5C">
              <w:rPr>
                <w:b w:val="0"/>
                <w:sz w:val="24"/>
                <w:szCs w:val="24"/>
              </w:rPr>
              <w:t>1</w:t>
            </w:r>
          </w:p>
        </w:tc>
      </w:tr>
      <w:tr w:rsidR="00DA3BA5" w:rsidTr="003A6A5C">
        <w:tc>
          <w:tcPr>
            <w:tcW w:w="794" w:type="dxa"/>
          </w:tcPr>
          <w:p w:rsidR="00DA3BA5" w:rsidRPr="003A6A5C" w:rsidRDefault="00DA3BA5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A6A5C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A3BA5" w:rsidRPr="003A6A5C" w:rsidRDefault="00DA3BA5" w:rsidP="00881011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A6A5C">
              <w:rPr>
                <w:b w:val="0"/>
                <w:sz w:val="24"/>
                <w:szCs w:val="24"/>
              </w:rPr>
              <w:t>2</w:t>
            </w:r>
            <w:r w:rsidR="00881011">
              <w:rPr>
                <w:b w:val="0"/>
                <w:sz w:val="24"/>
                <w:szCs w:val="24"/>
              </w:rPr>
              <w:t>8</w:t>
            </w:r>
            <w:r w:rsidRPr="003A6A5C">
              <w:rPr>
                <w:b w:val="0"/>
                <w:sz w:val="24"/>
                <w:szCs w:val="24"/>
              </w:rPr>
              <w:t>.12</w:t>
            </w:r>
          </w:p>
        </w:tc>
        <w:tc>
          <w:tcPr>
            <w:tcW w:w="6662" w:type="dxa"/>
          </w:tcPr>
          <w:p w:rsidR="00DA3BA5" w:rsidRPr="003A6A5C" w:rsidRDefault="00DA3BA5" w:rsidP="003E0CC5">
            <w:pPr>
              <w:pStyle w:val="12"/>
              <w:keepNext/>
              <w:keepLines/>
              <w:shd w:val="clear" w:color="auto" w:fill="auto"/>
              <w:spacing w:line="240" w:lineRule="auto"/>
              <w:rPr>
                <w:rStyle w:val="FontStyle29"/>
                <w:rFonts w:ascii="Times New Roman" w:hAnsi="Times New Roman" w:cs="Times New Roman"/>
                <w:b w:val="0"/>
              </w:rPr>
            </w:pPr>
            <w:r w:rsidRPr="003A6A5C">
              <w:rPr>
                <w:rStyle w:val="FontStyle29"/>
                <w:rFonts w:ascii="Times New Roman" w:hAnsi="Times New Roman" w:cs="Times New Roman"/>
                <w:b w:val="0"/>
              </w:rPr>
              <w:t>Проверочный урок. Твои творческие до</w:t>
            </w:r>
            <w:r w:rsidRPr="003A6A5C">
              <w:rPr>
                <w:rStyle w:val="FontStyle29"/>
                <w:rFonts w:ascii="Times New Roman" w:hAnsi="Times New Roman" w:cs="Times New Roman"/>
                <w:b w:val="0"/>
              </w:rPr>
              <w:softHyphen/>
              <w:t>стижения. С.64-65</w:t>
            </w:r>
          </w:p>
        </w:tc>
        <w:tc>
          <w:tcPr>
            <w:tcW w:w="958" w:type="dxa"/>
          </w:tcPr>
          <w:p w:rsidR="00DA3BA5" w:rsidRPr="003A6A5C" w:rsidRDefault="00DA3BA5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A6A5C">
              <w:rPr>
                <w:b w:val="0"/>
                <w:sz w:val="24"/>
                <w:szCs w:val="24"/>
              </w:rPr>
              <w:t>1</w:t>
            </w:r>
          </w:p>
        </w:tc>
      </w:tr>
      <w:tr w:rsidR="003A6A5C" w:rsidTr="003A6A5C">
        <w:tc>
          <w:tcPr>
            <w:tcW w:w="794" w:type="dxa"/>
          </w:tcPr>
          <w:p w:rsidR="003A6A5C" w:rsidRDefault="003A6A5C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C" w:rsidRDefault="003A6A5C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7620" w:type="dxa"/>
            <w:gridSpan w:val="2"/>
          </w:tcPr>
          <w:p w:rsidR="003A6A5C" w:rsidRPr="003E0CC5" w:rsidRDefault="003A6A5C" w:rsidP="003E0CC5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rStyle w:val="FontStyle29"/>
                <w:rFonts w:ascii="Times New Roman" w:hAnsi="Times New Roman"/>
                <w:iCs/>
                <w:sz w:val="28"/>
                <w:szCs w:val="28"/>
              </w:rPr>
            </w:pPr>
            <w:r w:rsidRPr="003E0CC5">
              <w:rPr>
                <w:rStyle w:val="FontStyle30"/>
                <w:rFonts w:ascii="Times New Roman" w:hAnsi="Times New Roman"/>
                <w:i w:val="0"/>
                <w:sz w:val="28"/>
                <w:szCs w:val="28"/>
                <w:lang w:val="en-US"/>
              </w:rPr>
              <w:t>II</w:t>
            </w:r>
            <w:r w:rsidRPr="003E0CC5">
              <w:rPr>
                <w:rStyle w:val="FontStyle30"/>
                <w:rFonts w:ascii="Times New Roman" w:hAnsi="Times New Roman" w:cs="Times New Roman"/>
                <w:i w:val="0"/>
                <w:sz w:val="28"/>
                <w:szCs w:val="28"/>
              </w:rPr>
              <w:t>I</w:t>
            </w:r>
            <w:r w:rsidRPr="003E0CC5">
              <w:rPr>
                <w:rStyle w:val="FontStyle30"/>
                <w:rFonts w:ascii="Times New Roman" w:hAnsi="Times New Roman"/>
                <w:i w:val="0"/>
                <w:sz w:val="28"/>
                <w:szCs w:val="28"/>
              </w:rPr>
              <w:t xml:space="preserve"> четверть</w:t>
            </w:r>
          </w:p>
          <w:p w:rsidR="003A6A5C" w:rsidRPr="003A6A5C" w:rsidRDefault="003A6A5C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3A6A5C">
              <w:rPr>
                <w:sz w:val="28"/>
                <w:szCs w:val="28"/>
              </w:rPr>
              <w:t>10 часов</w:t>
            </w:r>
          </w:p>
        </w:tc>
      </w:tr>
      <w:tr w:rsidR="003E0CC5" w:rsidTr="003A6A5C">
        <w:tc>
          <w:tcPr>
            <w:tcW w:w="794" w:type="dxa"/>
          </w:tcPr>
          <w:p w:rsidR="003E0CC5" w:rsidRDefault="003E0CC5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CC5" w:rsidRDefault="003E0CC5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662" w:type="dxa"/>
          </w:tcPr>
          <w:p w:rsidR="003E0CC5" w:rsidRPr="00447754" w:rsidRDefault="003E0CC5" w:rsidP="003E0CC5">
            <w:pPr>
              <w:pStyle w:val="Style8"/>
              <w:widowControl/>
              <w:jc w:val="center"/>
              <w:rPr>
                <w:rStyle w:val="FontStyle29"/>
                <w:rFonts w:ascii="Times New Roman" w:hAnsi="Times New Roman"/>
                <w:sz w:val="28"/>
                <w:szCs w:val="28"/>
                <w:lang w:val="en-US"/>
              </w:rPr>
            </w:pPr>
            <w:r w:rsidRPr="00447754">
              <w:rPr>
                <w:rStyle w:val="FontStyle28"/>
                <w:rFonts w:ascii="Times New Roman" w:hAnsi="Times New Roman"/>
                <w:sz w:val="28"/>
                <w:szCs w:val="28"/>
              </w:rPr>
              <w:t xml:space="preserve">Декоративное искусство </w:t>
            </w:r>
          </w:p>
          <w:p w:rsidR="003E0CC5" w:rsidRPr="003E0CC5" w:rsidRDefault="003E0CC5" w:rsidP="003E0CC5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rStyle w:val="FontStyle30"/>
                <w:rFonts w:ascii="Times New Roman" w:hAnsi="Times New Roman"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3E0CC5" w:rsidRDefault="003E0CC5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447754">
              <w:rPr>
                <w:rStyle w:val="FontStyle29"/>
                <w:sz w:val="28"/>
                <w:szCs w:val="28"/>
              </w:rPr>
              <w:t>(8 ч)</w:t>
            </w:r>
          </w:p>
        </w:tc>
      </w:tr>
      <w:tr w:rsidR="003E0CC5" w:rsidTr="003A6A5C">
        <w:tc>
          <w:tcPr>
            <w:tcW w:w="794" w:type="dxa"/>
          </w:tcPr>
          <w:p w:rsidR="003E0CC5" w:rsidRPr="00DF444C" w:rsidRDefault="00DA3BA5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3E0CC5" w:rsidRPr="00DF444C" w:rsidRDefault="00881011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11.01</w:t>
            </w:r>
          </w:p>
        </w:tc>
        <w:tc>
          <w:tcPr>
            <w:tcW w:w="6662" w:type="dxa"/>
          </w:tcPr>
          <w:p w:rsidR="003E0CC5" w:rsidRPr="00DF444C" w:rsidRDefault="003E0CC5" w:rsidP="00FA15A8">
            <w:pPr>
              <w:pStyle w:val="Style9"/>
              <w:widowControl/>
              <w:spacing w:line="307" w:lineRule="exact"/>
              <w:ind w:left="5" w:hanging="5"/>
              <w:rPr>
                <w:rStyle w:val="FontStyle29"/>
                <w:rFonts w:ascii="Times New Roman" w:hAnsi="Times New Roman" w:cs="Times New Roman"/>
              </w:rPr>
            </w:pPr>
            <w:r w:rsidRPr="00DF444C">
              <w:rPr>
                <w:rStyle w:val="FontStyle29"/>
                <w:rFonts w:ascii="Times New Roman" w:hAnsi="Times New Roman" w:cs="Times New Roman"/>
              </w:rPr>
              <w:t>Декоративное искус</w:t>
            </w:r>
            <w:r w:rsidRPr="00DF444C">
              <w:rPr>
                <w:rStyle w:val="FontStyle29"/>
                <w:rFonts w:ascii="Times New Roman" w:hAnsi="Times New Roman" w:cs="Times New Roman"/>
              </w:rPr>
              <w:softHyphen/>
              <w:t>ство вокруг нас. С.70-71</w:t>
            </w:r>
          </w:p>
        </w:tc>
        <w:tc>
          <w:tcPr>
            <w:tcW w:w="958" w:type="dxa"/>
          </w:tcPr>
          <w:p w:rsidR="003E0CC5" w:rsidRPr="00DF444C" w:rsidRDefault="00B81F40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1</w:t>
            </w:r>
          </w:p>
        </w:tc>
      </w:tr>
      <w:tr w:rsidR="003E0CC5" w:rsidTr="003A6A5C">
        <w:tc>
          <w:tcPr>
            <w:tcW w:w="794" w:type="dxa"/>
          </w:tcPr>
          <w:p w:rsidR="003E0CC5" w:rsidRPr="00DF444C" w:rsidRDefault="00DA3BA5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</w:tcPr>
          <w:p w:rsidR="003E0CC5" w:rsidRPr="00DF444C" w:rsidRDefault="00DA3BA5" w:rsidP="00881011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1</w:t>
            </w:r>
            <w:r w:rsidR="00881011">
              <w:rPr>
                <w:b w:val="0"/>
                <w:sz w:val="24"/>
                <w:szCs w:val="24"/>
              </w:rPr>
              <w:t>8</w:t>
            </w:r>
            <w:r w:rsidRPr="00DF444C">
              <w:rPr>
                <w:b w:val="0"/>
                <w:sz w:val="24"/>
                <w:szCs w:val="24"/>
              </w:rPr>
              <w:t>.01</w:t>
            </w:r>
          </w:p>
        </w:tc>
        <w:tc>
          <w:tcPr>
            <w:tcW w:w="6662" w:type="dxa"/>
          </w:tcPr>
          <w:p w:rsidR="003E0CC5" w:rsidRPr="00DF444C" w:rsidRDefault="003E0CC5" w:rsidP="00FA15A8">
            <w:pPr>
              <w:pStyle w:val="Style9"/>
              <w:widowControl/>
              <w:spacing w:line="302" w:lineRule="exact"/>
              <w:ind w:left="5" w:hanging="5"/>
              <w:rPr>
                <w:rStyle w:val="FontStyle29"/>
                <w:rFonts w:ascii="Times New Roman" w:hAnsi="Times New Roman" w:cs="Times New Roman"/>
              </w:rPr>
            </w:pPr>
            <w:r w:rsidRPr="00DF444C">
              <w:rPr>
                <w:rStyle w:val="FontStyle29"/>
                <w:rFonts w:ascii="Times New Roman" w:hAnsi="Times New Roman" w:cs="Times New Roman"/>
              </w:rPr>
              <w:t>Декоративное рисова</w:t>
            </w:r>
            <w:r w:rsidRPr="00DF444C">
              <w:rPr>
                <w:rStyle w:val="FontStyle29"/>
                <w:rFonts w:ascii="Times New Roman" w:hAnsi="Times New Roman" w:cs="Times New Roman"/>
              </w:rPr>
              <w:softHyphen/>
              <w:t>ние. «Грибы и ёлочки» С. 72-73</w:t>
            </w:r>
          </w:p>
        </w:tc>
        <w:tc>
          <w:tcPr>
            <w:tcW w:w="958" w:type="dxa"/>
          </w:tcPr>
          <w:p w:rsidR="003E0CC5" w:rsidRPr="00DF444C" w:rsidRDefault="00B81F40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1</w:t>
            </w:r>
          </w:p>
        </w:tc>
      </w:tr>
      <w:tr w:rsidR="003E0CC5" w:rsidTr="003A6A5C">
        <w:tc>
          <w:tcPr>
            <w:tcW w:w="794" w:type="dxa"/>
          </w:tcPr>
          <w:p w:rsidR="003E0CC5" w:rsidRPr="00DF444C" w:rsidRDefault="00DA3BA5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3E0CC5" w:rsidRPr="00DF444C" w:rsidRDefault="00DA3BA5" w:rsidP="00881011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2</w:t>
            </w:r>
            <w:r w:rsidR="00881011">
              <w:rPr>
                <w:b w:val="0"/>
                <w:sz w:val="24"/>
                <w:szCs w:val="24"/>
              </w:rPr>
              <w:t>5</w:t>
            </w:r>
            <w:r w:rsidRPr="00DF444C">
              <w:rPr>
                <w:b w:val="0"/>
                <w:sz w:val="24"/>
                <w:szCs w:val="24"/>
              </w:rPr>
              <w:t>.01</w:t>
            </w:r>
          </w:p>
        </w:tc>
        <w:tc>
          <w:tcPr>
            <w:tcW w:w="6662" w:type="dxa"/>
          </w:tcPr>
          <w:p w:rsidR="003E0CC5" w:rsidRPr="00DF444C" w:rsidRDefault="003E0CC5" w:rsidP="00FA15A8">
            <w:pPr>
              <w:pStyle w:val="Style9"/>
              <w:widowControl/>
              <w:spacing w:line="302" w:lineRule="exact"/>
              <w:ind w:left="10" w:hanging="10"/>
              <w:rPr>
                <w:rStyle w:val="FontStyle29"/>
                <w:rFonts w:ascii="Times New Roman" w:hAnsi="Times New Roman" w:cs="Times New Roman"/>
              </w:rPr>
            </w:pPr>
            <w:r w:rsidRPr="00DF444C">
              <w:rPr>
                <w:rStyle w:val="FontStyle29"/>
                <w:rFonts w:ascii="Times New Roman" w:hAnsi="Times New Roman" w:cs="Times New Roman"/>
              </w:rPr>
              <w:t>Азбука декора. Конт</w:t>
            </w:r>
            <w:r w:rsidRPr="00DF444C">
              <w:rPr>
                <w:rStyle w:val="FontStyle29"/>
                <w:rFonts w:ascii="Times New Roman" w:hAnsi="Times New Roman" w:cs="Times New Roman"/>
              </w:rPr>
              <w:softHyphen/>
              <w:t>растные цвета в деко</w:t>
            </w:r>
            <w:r w:rsidRPr="00DF444C">
              <w:rPr>
                <w:rStyle w:val="FontStyle29"/>
                <w:rFonts w:ascii="Times New Roman" w:hAnsi="Times New Roman" w:cs="Times New Roman"/>
              </w:rPr>
              <w:softHyphen/>
              <w:t>ре. Линейный орна</w:t>
            </w:r>
            <w:r w:rsidRPr="00DF444C">
              <w:rPr>
                <w:rStyle w:val="FontStyle29"/>
                <w:rFonts w:ascii="Times New Roman" w:hAnsi="Times New Roman" w:cs="Times New Roman"/>
              </w:rPr>
              <w:softHyphen/>
              <w:t>мент. С.74-77</w:t>
            </w:r>
          </w:p>
        </w:tc>
        <w:tc>
          <w:tcPr>
            <w:tcW w:w="958" w:type="dxa"/>
          </w:tcPr>
          <w:p w:rsidR="003E0CC5" w:rsidRPr="00DF444C" w:rsidRDefault="00B81F40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1</w:t>
            </w:r>
          </w:p>
        </w:tc>
      </w:tr>
      <w:tr w:rsidR="003E0CC5" w:rsidTr="003A6A5C">
        <w:tc>
          <w:tcPr>
            <w:tcW w:w="794" w:type="dxa"/>
          </w:tcPr>
          <w:p w:rsidR="003E0CC5" w:rsidRPr="00DF444C" w:rsidRDefault="00DA3BA5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E0CC5" w:rsidRPr="00DF444C" w:rsidRDefault="00DA3BA5" w:rsidP="00881011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0</w:t>
            </w:r>
            <w:r w:rsidR="00881011">
              <w:rPr>
                <w:b w:val="0"/>
                <w:sz w:val="24"/>
                <w:szCs w:val="24"/>
              </w:rPr>
              <w:t>1</w:t>
            </w:r>
            <w:r w:rsidRPr="00DF444C">
              <w:rPr>
                <w:b w:val="0"/>
                <w:sz w:val="24"/>
                <w:szCs w:val="24"/>
              </w:rPr>
              <w:t>.02</w:t>
            </w:r>
          </w:p>
        </w:tc>
        <w:tc>
          <w:tcPr>
            <w:tcW w:w="6662" w:type="dxa"/>
          </w:tcPr>
          <w:p w:rsidR="003E0CC5" w:rsidRPr="00DF444C" w:rsidRDefault="003E0CC5" w:rsidP="00FA15A8">
            <w:pPr>
              <w:pStyle w:val="Style9"/>
              <w:widowControl/>
              <w:spacing w:line="307" w:lineRule="exact"/>
              <w:ind w:left="5" w:hanging="5"/>
              <w:rPr>
                <w:rStyle w:val="FontStyle29"/>
                <w:rFonts w:ascii="Times New Roman" w:hAnsi="Times New Roman" w:cs="Times New Roman"/>
              </w:rPr>
            </w:pPr>
            <w:r w:rsidRPr="00DF444C">
              <w:rPr>
                <w:rStyle w:val="FontStyle29"/>
                <w:rFonts w:ascii="Times New Roman" w:hAnsi="Times New Roman" w:cs="Times New Roman"/>
              </w:rPr>
              <w:t>Школа декора. Моно</w:t>
            </w:r>
            <w:r w:rsidRPr="00DF444C">
              <w:rPr>
                <w:rStyle w:val="FontStyle29"/>
                <w:rFonts w:ascii="Times New Roman" w:hAnsi="Times New Roman" w:cs="Times New Roman"/>
              </w:rPr>
              <w:softHyphen/>
              <w:t>типия «Бабочка». «Волшебные ла</w:t>
            </w:r>
            <w:r w:rsidRPr="00DF444C">
              <w:rPr>
                <w:rStyle w:val="FontStyle29"/>
                <w:rFonts w:ascii="Times New Roman" w:hAnsi="Times New Roman" w:cs="Times New Roman"/>
              </w:rPr>
              <w:softHyphen/>
              <w:t>дошки». С.78-79</w:t>
            </w:r>
          </w:p>
        </w:tc>
        <w:tc>
          <w:tcPr>
            <w:tcW w:w="958" w:type="dxa"/>
          </w:tcPr>
          <w:p w:rsidR="003E0CC5" w:rsidRPr="00DF444C" w:rsidRDefault="00B81F40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1</w:t>
            </w:r>
          </w:p>
        </w:tc>
      </w:tr>
      <w:tr w:rsidR="003E0CC5" w:rsidTr="003A6A5C">
        <w:tc>
          <w:tcPr>
            <w:tcW w:w="794" w:type="dxa"/>
          </w:tcPr>
          <w:p w:rsidR="003E0CC5" w:rsidRPr="00DF444C" w:rsidRDefault="00DA3BA5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3E0CC5" w:rsidRPr="00DF444C" w:rsidRDefault="00DA3BA5" w:rsidP="00881011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0</w:t>
            </w:r>
            <w:r w:rsidR="00881011">
              <w:rPr>
                <w:b w:val="0"/>
                <w:sz w:val="24"/>
                <w:szCs w:val="24"/>
              </w:rPr>
              <w:t>8</w:t>
            </w:r>
            <w:r w:rsidRPr="00DF444C">
              <w:rPr>
                <w:b w:val="0"/>
                <w:sz w:val="24"/>
                <w:szCs w:val="24"/>
              </w:rPr>
              <w:t>.02</w:t>
            </w:r>
          </w:p>
        </w:tc>
        <w:tc>
          <w:tcPr>
            <w:tcW w:w="6662" w:type="dxa"/>
          </w:tcPr>
          <w:p w:rsidR="003E0CC5" w:rsidRPr="00DF444C" w:rsidRDefault="003E0CC5" w:rsidP="00FA15A8">
            <w:pPr>
              <w:pStyle w:val="Style9"/>
              <w:widowControl/>
              <w:spacing w:line="307" w:lineRule="exact"/>
              <w:ind w:left="5" w:hanging="5"/>
              <w:rPr>
                <w:rStyle w:val="FontStyle29"/>
                <w:rFonts w:ascii="Times New Roman" w:hAnsi="Times New Roman" w:cs="Times New Roman"/>
              </w:rPr>
            </w:pPr>
            <w:r w:rsidRPr="00DF444C">
              <w:rPr>
                <w:rStyle w:val="FontStyle29"/>
                <w:rFonts w:ascii="Times New Roman" w:hAnsi="Times New Roman" w:cs="Times New Roman"/>
              </w:rPr>
              <w:t>Школа декора. Декоративный ковёр «Осень». Печать листьями. Печать предметами. С. 80-83</w:t>
            </w:r>
          </w:p>
        </w:tc>
        <w:tc>
          <w:tcPr>
            <w:tcW w:w="958" w:type="dxa"/>
          </w:tcPr>
          <w:p w:rsidR="003E0CC5" w:rsidRPr="00DF444C" w:rsidRDefault="00B81F40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1</w:t>
            </w:r>
          </w:p>
        </w:tc>
      </w:tr>
      <w:tr w:rsidR="003E0CC5" w:rsidTr="003A6A5C">
        <w:tc>
          <w:tcPr>
            <w:tcW w:w="794" w:type="dxa"/>
          </w:tcPr>
          <w:p w:rsidR="003E0CC5" w:rsidRPr="00DF444C" w:rsidRDefault="00DA3BA5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3E0CC5" w:rsidRPr="00DF444C" w:rsidRDefault="00DA3BA5" w:rsidP="00881011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1</w:t>
            </w:r>
            <w:r w:rsidR="00881011">
              <w:rPr>
                <w:b w:val="0"/>
                <w:sz w:val="24"/>
                <w:szCs w:val="24"/>
              </w:rPr>
              <w:t>5</w:t>
            </w:r>
            <w:r w:rsidRPr="00DF444C">
              <w:rPr>
                <w:b w:val="0"/>
                <w:sz w:val="24"/>
                <w:szCs w:val="24"/>
              </w:rPr>
              <w:t>.02</w:t>
            </w:r>
          </w:p>
        </w:tc>
        <w:tc>
          <w:tcPr>
            <w:tcW w:w="6662" w:type="dxa"/>
          </w:tcPr>
          <w:p w:rsidR="003E0CC5" w:rsidRPr="00DF444C" w:rsidRDefault="003E0CC5" w:rsidP="00FA15A8">
            <w:pPr>
              <w:pStyle w:val="Style9"/>
              <w:widowControl/>
              <w:spacing w:line="307" w:lineRule="exact"/>
              <w:ind w:left="10" w:hanging="10"/>
              <w:rPr>
                <w:rStyle w:val="FontStyle29"/>
                <w:rFonts w:ascii="Times New Roman" w:hAnsi="Times New Roman" w:cs="Times New Roman"/>
              </w:rPr>
            </w:pPr>
            <w:r w:rsidRPr="00DF444C">
              <w:rPr>
                <w:rStyle w:val="FontStyle29"/>
                <w:rFonts w:ascii="Times New Roman" w:hAnsi="Times New Roman" w:cs="Times New Roman"/>
              </w:rPr>
              <w:t>Декоративные эффек</w:t>
            </w:r>
            <w:r w:rsidRPr="00DF444C">
              <w:rPr>
                <w:rStyle w:val="FontStyle29"/>
                <w:rFonts w:ascii="Times New Roman" w:hAnsi="Times New Roman" w:cs="Times New Roman"/>
              </w:rPr>
              <w:softHyphen/>
              <w:t>ты. Школа декора. Рисуем кляксами. Рисование солью. С.84-85</w:t>
            </w:r>
          </w:p>
        </w:tc>
        <w:tc>
          <w:tcPr>
            <w:tcW w:w="958" w:type="dxa"/>
          </w:tcPr>
          <w:p w:rsidR="003E0CC5" w:rsidRPr="00DF444C" w:rsidRDefault="00B81F40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1</w:t>
            </w:r>
          </w:p>
        </w:tc>
      </w:tr>
      <w:tr w:rsidR="003E0CC5" w:rsidTr="003A6A5C">
        <w:tc>
          <w:tcPr>
            <w:tcW w:w="794" w:type="dxa"/>
          </w:tcPr>
          <w:p w:rsidR="003E0CC5" w:rsidRPr="00DF444C" w:rsidRDefault="00DA3BA5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3E0CC5" w:rsidRPr="00DF444C" w:rsidRDefault="00881011" w:rsidP="00881011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</w:t>
            </w:r>
            <w:r w:rsidR="00DA3BA5" w:rsidRPr="00DF444C">
              <w:rPr>
                <w:b w:val="0"/>
                <w:sz w:val="24"/>
                <w:szCs w:val="24"/>
              </w:rPr>
              <w:t>.0</w:t>
            </w: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3E0CC5" w:rsidRPr="00DF444C" w:rsidRDefault="003E0CC5" w:rsidP="00FA15A8">
            <w:pPr>
              <w:pStyle w:val="Style9"/>
              <w:widowControl/>
              <w:spacing w:line="312" w:lineRule="exact"/>
              <w:ind w:left="5" w:hanging="5"/>
              <w:rPr>
                <w:rStyle w:val="FontStyle29"/>
                <w:rFonts w:ascii="Times New Roman" w:hAnsi="Times New Roman" w:cs="Times New Roman"/>
              </w:rPr>
            </w:pPr>
            <w:r w:rsidRPr="00DF444C">
              <w:rPr>
                <w:rStyle w:val="FontStyle29"/>
                <w:rFonts w:ascii="Times New Roman" w:hAnsi="Times New Roman" w:cs="Times New Roman"/>
              </w:rPr>
              <w:t>Коллаж «Грибы». «Лесные человечки». Школа декора. «Волшебный ковёр». С. 86-89</w:t>
            </w:r>
          </w:p>
        </w:tc>
        <w:tc>
          <w:tcPr>
            <w:tcW w:w="958" w:type="dxa"/>
          </w:tcPr>
          <w:p w:rsidR="003E0CC5" w:rsidRPr="00DF444C" w:rsidRDefault="00B81F40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1</w:t>
            </w:r>
          </w:p>
        </w:tc>
      </w:tr>
      <w:tr w:rsidR="003E0CC5" w:rsidTr="003A6A5C">
        <w:tc>
          <w:tcPr>
            <w:tcW w:w="794" w:type="dxa"/>
          </w:tcPr>
          <w:p w:rsidR="003E0CC5" w:rsidRPr="00DF444C" w:rsidRDefault="00DA3BA5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3E0CC5" w:rsidRPr="00DF444C" w:rsidRDefault="00DA3BA5" w:rsidP="00881011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0</w:t>
            </w:r>
            <w:r w:rsidR="00881011">
              <w:rPr>
                <w:b w:val="0"/>
                <w:sz w:val="24"/>
                <w:szCs w:val="24"/>
              </w:rPr>
              <w:t>1</w:t>
            </w:r>
            <w:r w:rsidRPr="00DF444C">
              <w:rPr>
                <w:b w:val="0"/>
                <w:sz w:val="24"/>
                <w:szCs w:val="24"/>
              </w:rPr>
              <w:t>.03</w:t>
            </w:r>
          </w:p>
        </w:tc>
        <w:tc>
          <w:tcPr>
            <w:tcW w:w="6662" w:type="dxa"/>
          </w:tcPr>
          <w:p w:rsidR="003E0CC5" w:rsidRPr="00DF444C" w:rsidRDefault="003E0CC5" w:rsidP="00FA15A8">
            <w:pPr>
              <w:pStyle w:val="Style9"/>
              <w:widowControl/>
              <w:spacing w:line="312" w:lineRule="exact"/>
              <w:ind w:left="5" w:hanging="5"/>
              <w:rPr>
                <w:rStyle w:val="FontStyle29"/>
                <w:rFonts w:ascii="Times New Roman" w:hAnsi="Times New Roman" w:cs="Times New Roman"/>
              </w:rPr>
            </w:pPr>
            <w:r w:rsidRPr="00DF444C">
              <w:rPr>
                <w:rStyle w:val="FontStyle29"/>
                <w:rFonts w:ascii="Times New Roman" w:hAnsi="Times New Roman" w:cs="Times New Roman"/>
              </w:rPr>
              <w:t>Проверочный урок. Твои творческие до</w:t>
            </w:r>
            <w:r w:rsidRPr="00DF444C">
              <w:rPr>
                <w:rStyle w:val="FontStyle29"/>
                <w:rFonts w:ascii="Times New Roman" w:hAnsi="Times New Roman" w:cs="Times New Roman"/>
              </w:rPr>
              <w:softHyphen/>
              <w:t>стижения. С.90-91</w:t>
            </w:r>
          </w:p>
        </w:tc>
        <w:tc>
          <w:tcPr>
            <w:tcW w:w="958" w:type="dxa"/>
          </w:tcPr>
          <w:p w:rsidR="003E0CC5" w:rsidRPr="00DF444C" w:rsidRDefault="00B81F40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1</w:t>
            </w:r>
          </w:p>
        </w:tc>
      </w:tr>
      <w:tr w:rsidR="003E0CC5" w:rsidTr="003A6A5C">
        <w:tc>
          <w:tcPr>
            <w:tcW w:w="794" w:type="dxa"/>
          </w:tcPr>
          <w:p w:rsidR="003E0CC5" w:rsidRDefault="003E0CC5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CC5" w:rsidRPr="00DF444C" w:rsidRDefault="003E0CC5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3E0CC5" w:rsidRPr="00DF444C" w:rsidRDefault="003E0CC5" w:rsidP="003E0CC5">
            <w:pPr>
              <w:pStyle w:val="Style9"/>
              <w:widowControl/>
              <w:spacing w:line="312" w:lineRule="exact"/>
              <w:ind w:left="5" w:hanging="5"/>
              <w:jc w:val="center"/>
              <w:rPr>
                <w:rStyle w:val="FontStyle29"/>
                <w:rFonts w:ascii="Times New Roman" w:hAnsi="Times New Roman" w:cs="Times New Roman"/>
              </w:rPr>
            </w:pPr>
            <w:r w:rsidRPr="00DF444C">
              <w:rPr>
                <w:rStyle w:val="FontStyle28"/>
                <w:rFonts w:ascii="Times New Roman" w:hAnsi="Times New Roman" w:cs="Times New Roman"/>
              </w:rPr>
              <w:t>Народное искусство</w:t>
            </w:r>
          </w:p>
        </w:tc>
        <w:tc>
          <w:tcPr>
            <w:tcW w:w="958" w:type="dxa"/>
          </w:tcPr>
          <w:p w:rsidR="003E0CC5" w:rsidRPr="00DF444C" w:rsidRDefault="003E0CC5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rStyle w:val="FontStyle29"/>
                <w:rFonts w:ascii="Times New Roman" w:hAnsi="Times New Roman" w:cs="Times New Roman"/>
              </w:rPr>
              <w:t>(7 ч)</w:t>
            </w:r>
          </w:p>
        </w:tc>
      </w:tr>
      <w:tr w:rsidR="003E0CC5" w:rsidTr="003A6A5C">
        <w:tc>
          <w:tcPr>
            <w:tcW w:w="794" w:type="dxa"/>
          </w:tcPr>
          <w:p w:rsidR="003E0CC5" w:rsidRPr="00DF444C" w:rsidRDefault="00DA3BA5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E0CC5" w:rsidRPr="00DF444C" w:rsidRDefault="00DA3BA5" w:rsidP="00881011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1</w:t>
            </w:r>
            <w:r w:rsidR="00881011">
              <w:rPr>
                <w:b w:val="0"/>
                <w:sz w:val="24"/>
                <w:szCs w:val="24"/>
              </w:rPr>
              <w:t>5</w:t>
            </w:r>
            <w:r w:rsidRPr="00DF444C">
              <w:rPr>
                <w:b w:val="0"/>
                <w:sz w:val="24"/>
                <w:szCs w:val="24"/>
              </w:rPr>
              <w:t>.03</w:t>
            </w:r>
          </w:p>
        </w:tc>
        <w:tc>
          <w:tcPr>
            <w:tcW w:w="6662" w:type="dxa"/>
          </w:tcPr>
          <w:p w:rsidR="003E0CC5" w:rsidRPr="00DF444C" w:rsidRDefault="003E0CC5" w:rsidP="00FA15A8">
            <w:pPr>
              <w:pStyle w:val="Style9"/>
              <w:widowControl/>
              <w:spacing w:line="317" w:lineRule="exact"/>
              <w:ind w:right="62"/>
              <w:rPr>
                <w:rStyle w:val="FontStyle29"/>
                <w:rFonts w:ascii="Times New Roman" w:hAnsi="Times New Roman" w:cs="Times New Roman"/>
              </w:rPr>
            </w:pPr>
            <w:r w:rsidRPr="00DF444C">
              <w:rPr>
                <w:rStyle w:val="FontStyle29"/>
                <w:rFonts w:ascii="Times New Roman" w:hAnsi="Times New Roman" w:cs="Times New Roman"/>
              </w:rPr>
              <w:t xml:space="preserve">Народное искусство. Росписи Северной Двины. </w:t>
            </w:r>
            <w:proofErr w:type="spellStart"/>
            <w:r w:rsidRPr="00DF444C">
              <w:rPr>
                <w:rStyle w:val="FontStyle29"/>
                <w:rFonts w:ascii="Times New Roman" w:hAnsi="Times New Roman" w:cs="Times New Roman"/>
              </w:rPr>
              <w:t>Пермогорская</w:t>
            </w:r>
            <w:proofErr w:type="spellEnd"/>
            <w:r w:rsidRPr="00DF444C">
              <w:rPr>
                <w:rStyle w:val="FontStyle29"/>
                <w:rFonts w:ascii="Times New Roman" w:hAnsi="Times New Roman" w:cs="Times New Roman"/>
              </w:rPr>
              <w:t xml:space="preserve"> роспись.</w:t>
            </w:r>
          </w:p>
          <w:p w:rsidR="003E0CC5" w:rsidRPr="00DF444C" w:rsidRDefault="003E0CC5" w:rsidP="00FA15A8">
            <w:pPr>
              <w:pStyle w:val="Style9"/>
              <w:widowControl/>
              <w:spacing w:line="317" w:lineRule="exact"/>
              <w:ind w:right="62"/>
              <w:rPr>
                <w:rStyle w:val="FontStyle29"/>
                <w:rFonts w:ascii="Times New Roman" w:hAnsi="Times New Roman" w:cs="Times New Roman"/>
              </w:rPr>
            </w:pPr>
            <w:r w:rsidRPr="00DF444C">
              <w:rPr>
                <w:rStyle w:val="FontStyle29"/>
                <w:rFonts w:ascii="Times New Roman" w:hAnsi="Times New Roman" w:cs="Times New Roman"/>
              </w:rPr>
              <w:t>Школа народного ис</w:t>
            </w:r>
            <w:r w:rsidRPr="00DF444C">
              <w:rPr>
                <w:rStyle w:val="FontStyle29"/>
                <w:rFonts w:ascii="Times New Roman" w:hAnsi="Times New Roman" w:cs="Times New Roman"/>
              </w:rPr>
              <w:softHyphen/>
              <w:t>кусства. С.94-97</w:t>
            </w:r>
          </w:p>
        </w:tc>
        <w:tc>
          <w:tcPr>
            <w:tcW w:w="958" w:type="dxa"/>
          </w:tcPr>
          <w:p w:rsidR="003E0CC5" w:rsidRPr="00DF444C" w:rsidRDefault="00B81F40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1</w:t>
            </w:r>
          </w:p>
        </w:tc>
      </w:tr>
      <w:tr w:rsidR="003E0CC5" w:rsidTr="003A6A5C">
        <w:tc>
          <w:tcPr>
            <w:tcW w:w="794" w:type="dxa"/>
          </w:tcPr>
          <w:p w:rsidR="003E0CC5" w:rsidRPr="00DF444C" w:rsidRDefault="00DA3BA5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3E0CC5" w:rsidRPr="00DF444C" w:rsidRDefault="00DA3BA5" w:rsidP="00881011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2</w:t>
            </w:r>
            <w:r w:rsidR="00881011">
              <w:rPr>
                <w:b w:val="0"/>
                <w:sz w:val="24"/>
                <w:szCs w:val="24"/>
              </w:rPr>
              <w:t>2</w:t>
            </w:r>
            <w:r w:rsidRPr="00DF444C">
              <w:rPr>
                <w:b w:val="0"/>
                <w:sz w:val="24"/>
                <w:szCs w:val="24"/>
              </w:rPr>
              <w:t>.03</w:t>
            </w:r>
          </w:p>
        </w:tc>
        <w:tc>
          <w:tcPr>
            <w:tcW w:w="6662" w:type="dxa"/>
          </w:tcPr>
          <w:p w:rsidR="003E0CC5" w:rsidRPr="00DF444C" w:rsidRDefault="003E0CC5" w:rsidP="00FA15A8">
            <w:pPr>
              <w:pStyle w:val="Style9"/>
              <w:widowControl/>
              <w:spacing w:line="307" w:lineRule="exact"/>
              <w:ind w:right="182"/>
              <w:rPr>
                <w:rStyle w:val="FontStyle29"/>
                <w:rFonts w:ascii="Times New Roman" w:hAnsi="Times New Roman" w:cs="Times New Roman"/>
              </w:rPr>
            </w:pPr>
            <w:proofErr w:type="spellStart"/>
            <w:r w:rsidRPr="00DF444C">
              <w:rPr>
                <w:rStyle w:val="FontStyle29"/>
                <w:rFonts w:ascii="Times New Roman" w:hAnsi="Times New Roman" w:cs="Times New Roman"/>
              </w:rPr>
              <w:t>Пермогорские</w:t>
            </w:r>
            <w:proofErr w:type="spellEnd"/>
            <w:r w:rsidRPr="00DF444C">
              <w:rPr>
                <w:rStyle w:val="FontStyle29"/>
                <w:rFonts w:ascii="Times New Roman" w:hAnsi="Times New Roman" w:cs="Times New Roman"/>
              </w:rPr>
              <w:t xml:space="preserve"> узоры. Прялки. Школа на</w:t>
            </w:r>
            <w:r w:rsidRPr="00DF444C">
              <w:rPr>
                <w:rStyle w:val="FontStyle29"/>
                <w:rFonts w:ascii="Times New Roman" w:hAnsi="Times New Roman" w:cs="Times New Roman"/>
              </w:rPr>
              <w:softHyphen/>
              <w:t>родного искусства. С.98-101</w:t>
            </w:r>
          </w:p>
        </w:tc>
        <w:tc>
          <w:tcPr>
            <w:tcW w:w="958" w:type="dxa"/>
          </w:tcPr>
          <w:p w:rsidR="003E0CC5" w:rsidRPr="00DF444C" w:rsidRDefault="00B81F40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1</w:t>
            </w:r>
          </w:p>
        </w:tc>
      </w:tr>
      <w:tr w:rsidR="00DF444C" w:rsidTr="003B3748">
        <w:tc>
          <w:tcPr>
            <w:tcW w:w="794" w:type="dxa"/>
          </w:tcPr>
          <w:p w:rsidR="00DF444C" w:rsidRDefault="00DF444C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444C" w:rsidRDefault="00DF444C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7620" w:type="dxa"/>
            <w:gridSpan w:val="2"/>
          </w:tcPr>
          <w:p w:rsidR="00DF444C" w:rsidRPr="00DF444C" w:rsidRDefault="00DF444C" w:rsidP="00DF444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rFonts w:cs="Century Schoolbook"/>
                <w:iCs/>
                <w:sz w:val="28"/>
                <w:szCs w:val="28"/>
              </w:rPr>
            </w:pPr>
            <w:r>
              <w:rPr>
                <w:rStyle w:val="FontStyle30"/>
                <w:rFonts w:ascii="Times New Roman" w:hAnsi="Times New Roman"/>
                <w:i w:val="0"/>
                <w:sz w:val="28"/>
                <w:szCs w:val="28"/>
                <w:lang w:val="en-US"/>
              </w:rPr>
              <w:t>I</w:t>
            </w:r>
            <w:r>
              <w:rPr>
                <w:rStyle w:val="FontStyle30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V</w:t>
            </w:r>
            <w:r w:rsidRPr="003E0CC5">
              <w:rPr>
                <w:rStyle w:val="FontStyle30"/>
                <w:rFonts w:ascii="Times New Roman" w:hAnsi="Times New Roman"/>
                <w:i w:val="0"/>
                <w:sz w:val="28"/>
                <w:szCs w:val="28"/>
              </w:rPr>
              <w:t xml:space="preserve"> четверть</w:t>
            </w:r>
            <w:r>
              <w:rPr>
                <w:rStyle w:val="FontStyle29"/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Pr="00DF444C">
              <w:rPr>
                <w:sz w:val="28"/>
                <w:szCs w:val="28"/>
              </w:rPr>
              <w:t>8 часов</w:t>
            </w:r>
          </w:p>
        </w:tc>
      </w:tr>
      <w:tr w:rsidR="00DA3BA5" w:rsidTr="003A6A5C">
        <w:tc>
          <w:tcPr>
            <w:tcW w:w="794" w:type="dxa"/>
          </w:tcPr>
          <w:p w:rsidR="00DA3BA5" w:rsidRPr="00DF444C" w:rsidRDefault="00DA3BA5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DA3BA5" w:rsidRPr="00DF444C" w:rsidRDefault="00DA3BA5" w:rsidP="00881011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0</w:t>
            </w:r>
            <w:r w:rsidR="00881011">
              <w:rPr>
                <w:b w:val="0"/>
                <w:sz w:val="24"/>
                <w:szCs w:val="24"/>
              </w:rPr>
              <w:t>5</w:t>
            </w:r>
            <w:r w:rsidRPr="00DF444C">
              <w:rPr>
                <w:b w:val="0"/>
                <w:sz w:val="24"/>
                <w:szCs w:val="24"/>
              </w:rPr>
              <w:t>.04</w:t>
            </w:r>
          </w:p>
        </w:tc>
        <w:tc>
          <w:tcPr>
            <w:tcW w:w="6662" w:type="dxa"/>
          </w:tcPr>
          <w:p w:rsidR="00DA3BA5" w:rsidRPr="00DF444C" w:rsidRDefault="00DA3BA5" w:rsidP="00FA15A8">
            <w:pPr>
              <w:pStyle w:val="Style9"/>
              <w:widowControl/>
              <w:spacing w:line="307" w:lineRule="exact"/>
              <w:ind w:right="173"/>
              <w:rPr>
                <w:rStyle w:val="FontStyle29"/>
                <w:rFonts w:ascii="Times New Roman" w:hAnsi="Times New Roman" w:cs="Times New Roman"/>
              </w:rPr>
            </w:pPr>
            <w:r w:rsidRPr="00DF444C">
              <w:rPr>
                <w:rStyle w:val="FontStyle29"/>
                <w:rFonts w:ascii="Times New Roman" w:hAnsi="Times New Roman" w:cs="Times New Roman"/>
              </w:rPr>
              <w:t>Мезенская роспись. Олени. Кони. Птицы. Школа народного ис</w:t>
            </w:r>
            <w:r w:rsidRPr="00DF444C">
              <w:rPr>
                <w:rStyle w:val="FontStyle29"/>
                <w:rFonts w:ascii="Times New Roman" w:hAnsi="Times New Roman" w:cs="Times New Roman"/>
              </w:rPr>
              <w:softHyphen/>
              <w:t>кусства. С.102-103</w:t>
            </w:r>
          </w:p>
        </w:tc>
        <w:tc>
          <w:tcPr>
            <w:tcW w:w="958" w:type="dxa"/>
          </w:tcPr>
          <w:p w:rsidR="00DA3BA5" w:rsidRPr="00DF444C" w:rsidRDefault="00B81F40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1</w:t>
            </w:r>
          </w:p>
        </w:tc>
      </w:tr>
      <w:tr w:rsidR="00DA3BA5" w:rsidTr="003A6A5C">
        <w:tc>
          <w:tcPr>
            <w:tcW w:w="794" w:type="dxa"/>
          </w:tcPr>
          <w:p w:rsidR="00DA3BA5" w:rsidRPr="00DF444C" w:rsidRDefault="00DA3BA5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A3BA5" w:rsidRPr="00DF444C" w:rsidRDefault="00DA3BA5" w:rsidP="00881011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1</w:t>
            </w:r>
            <w:r w:rsidR="00881011">
              <w:rPr>
                <w:b w:val="0"/>
                <w:sz w:val="24"/>
                <w:szCs w:val="24"/>
              </w:rPr>
              <w:t>2</w:t>
            </w:r>
            <w:r w:rsidRPr="00DF444C">
              <w:rPr>
                <w:b w:val="0"/>
                <w:sz w:val="24"/>
                <w:szCs w:val="24"/>
              </w:rPr>
              <w:t>.04</w:t>
            </w:r>
          </w:p>
        </w:tc>
        <w:tc>
          <w:tcPr>
            <w:tcW w:w="6662" w:type="dxa"/>
          </w:tcPr>
          <w:p w:rsidR="00DA3BA5" w:rsidRPr="00DF444C" w:rsidRDefault="00DA3BA5" w:rsidP="00FA15A8">
            <w:pPr>
              <w:pStyle w:val="Style9"/>
              <w:widowControl/>
              <w:spacing w:line="307" w:lineRule="exact"/>
              <w:rPr>
                <w:rStyle w:val="FontStyle29"/>
                <w:rFonts w:ascii="Times New Roman" w:hAnsi="Times New Roman" w:cs="Times New Roman"/>
              </w:rPr>
            </w:pPr>
            <w:proofErr w:type="spellStart"/>
            <w:r w:rsidRPr="00DF444C">
              <w:rPr>
                <w:rStyle w:val="FontStyle29"/>
                <w:rFonts w:ascii="Times New Roman" w:hAnsi="Times New Roman" w:cs="Times New Roman"/>
              </w:rPr>
              <w:t>Каргопольская</w:t>
            </w:r>
            <w:proofErr w:type="spellEnd"/>
            <w:r w:rsidRPr="00DF444C">
              <w:rPr>
                <w:rStyle w:val="FontStyle29"/>
                <w:rFonts w:ascii="Times New Roman" w:hAnsi="Times New Roman" w:cs="Times New Roman"/>
              </w:rPr>
              <w:t xml:space="preserve"> иг</w:t>
            </w:r>
            <w:r w:rsidRPr="00DF444C">
              <w:rPr>
                <w:rStyle w:val="FontStyle29"/>
                <w:rFonts w:ascii="Times New Roman" w:hAnsi="Times New Roman" w:cs="Times New Roman"/>
              </w:rPr>
              <w:softHyphen/>
              <w:t>рушка.</w:t>
            </w:r>
          </w:p>
          <w:p w:rsidR="00DA3BA5" w:rsidRPr="00DF444C" w:rsidRDefault="00DA3BA5" w:rsidP="00FA15A8">
            <w:pPr>
              <w:pStyle w:val="Style9"/>
              <w:widowControl/>
              <w:spacing w:line="307" w:lineRule="exact"/>
              <w:rPr>
                <w:rStyle w:val="FontStyle29"/>
                <w:rFonts w:ascii="Times New Roman" w:hAnsi="Times New Roman" w:cs="Times New Roman"/>
              </w:rPr>
            </w:pPr>
            <w:proofErr w:type="spellStart"/>
            <w:r w:rsidRPr="00DF444C">
              <w:rPr>
                <w:rStyle w:val="FontStyle29"/>
                <w:rFonts w:ascii="Times New Roman" w:hAnsi="Times New Roman" w:cs="Times New Roman"/>
              </w:rPr>
              <w:t>Полкан</w:t>
            </w:r>
            <w:proofErr w:type="spellEnd"/>
            <w:r w:rsidRPr="00DF444C">
              <w:rPr>
                <w:rStyle w:val="FontStyle29"/>
                <w:rFonts w:ascii="Times New Roman" w:hAnsi="Times New Roman" w:cs="Times New Roman"/>
              </w:rPr>
              <w:t>. Школа народ</w:t>
            </w:r>
            <w:r w:rsidRPr="00DF444C">
              <w:rPr>
                <w:rStyle w:val="FontStyle29"/>
                <w:rFonts w:ascii="Times New Roman" w:hAnsi="Times New Roman" w:cs="Times New Roman"/>
              </w:rPr>
              <w:softHyphen/>
              <w:t>ного искусства. С.104-107</w:t>
            </w:r>
          </w:p>
        </w:tc>
        <w:tc>
          <w:tcPr>
            <w:tcW w:w="958" w:type="dxa"/>
          </w:tcPr>
          <w:p w:rsidR="00DA3BA5" w:rsidRPr="00DF444C" w:rsidRDefault="00B81F40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1</w:t>
            </w:r>
          </w:p>
        </w:tc>
      </w:tr>
      <w:tr w:rsidR="00DA3BA5" w:rsidTr="003A6A5C">
        <w:tc>
          <w:tcPr>
            <w:tcW w:w="794" w:type="dxa"/>
          </w:tcPr>
          <w:p w:rsidR="00DA3BA5" w:rsidRPr="00DF444C" w:rsidRDefault="00DA3BA5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DA3BA5" w:rsidRPr="00DF444C" w:rsidRDefault="00881011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</w:t>
            </w:r>
            <w:r w:rsidR="00DA3BA5" w:rsidRPr="00DF444C">
              <w:rPr>
                <w:b w:val="0"/>
                <w:sz w:val="24"/>
                <w:szCs w:val="24"/>
              </w:rPr>
              <w:t>.04</w:t>
            </w:r>
          </w:p>
        </w:tc>
        <w:tc>
          <w:tcPr>
            <w:tcW w:w="6662" w:type="dxa"/>
          </w:tcPr>
          <w:p w:rsidR="00DA3BA5" w:rsidRPr="00DF444C" w:rsidRDefault="00DA3BA5" w:rsidP="00FA15A8">
            <w:pPr>
              <w:pStyle w:val="Style1"/>
              <w:widowControl/>
              <w:rPr>
                <w:rFonts w:ascii="Times New Roman" w:hAnsi="Times New Roman"/>
              </w:rPr>
            </w:pPr>
            <w:r w:rsidRPr="00DF444C">
              <w:rPr>
                <w:rStyle w:val="FontStyle29"/>
                <w:rFonts w:ascii="Times New Roman" w:hAnsi="Times New Roman" w:cs="Times New Roman"/>
              </w:rPr>
              <w:t>Печенье тетёрки. Школа народного ис</w:t>
            </w:r>
            <w:r w:rsidRPr="00DF444C">
              <w:rPr>
                <w:rStyle w:val="FontStyle29"/>
                <w:rFonts w:ascii="Times New Roman" w:hAnsi="Times New Roman" w:cs="Times New Roman"/>
              </w:rPr>
              <w:softHyphen/>
              <w:t>кусства. С.108-109</w:t>
            </w:r>
          </w:p>
        </w:tc>
        <w:tc>
          <w:tcPr>
            <w:tcW w:w="958" w:type="dxa"/>
          </w:tcPr>
          <w:p w:rsidR="00DA3BA5" w:rsidRPr="00DF444C" w:rsidRDefault="00B81F40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1</w:t>
            </w:r>
          </w:p>
        </w:tc>
      </w:tr>
      <w:tr w:rsidR="00DA3BA5" w:rsidTr="003A6A5C">
        <w:tc>
          <w:tcPr>
            <w:tcW w:w="794" w:type="dxa"/>
          </w:tcPr>
          <w:p w:rsidR="00DA3BA5" w:rsidRPr="00DF444C" w:rsidRDefault="00DA3BA5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DA3BA5" w:rsidRPr="00DF444C" w:rsidRDefault="00DA3BA5" w:rsidP="00881011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2</w:t>
            </w:r>
            <w:r w:rsidR="00881011">
              <w:rPr>
                <w:b w:val="0"/>
                <w:sz w:val="24"/>
                <w:szCs w:val="24"/>
              </w:rPr>
              <w:t>6</w:t>
            </w:r>
            <w:r w:rsidRPr="00DF444C">
              <w:rPr>
                <w:b w:val="0"/>
                <w:sz w:val="24"/>
                <w:szCs w:val="24"/>
              </w:rPr>
              <w:t>.04</w:t>
            </w:r>
          </w:p>
        </w:tc>
        <w:tc>
          <w:tcPr>
            <w:tcW w:w="6662" w:type="dxa"/>
          </w:tcPr>
          <w:p w:rsidR="00DA3BA5" w:rsidRPr="00DF444C" w:rsidRDefault="00DA3BA5" w:rsidP="00FA15A8">
            <w:pPr>
              <w:pStyle w:val="Style9"/>
              <w:widowControl/>
              <w:spacing w:line="312" w:lineRule="exact"/>
              <w:ind w:right="216"/>
              <w:rPr>
                <w:rStyle w:val="FontStyle29"/>
                <w:rFonts w:ascii="Times New Roman" w:hAnsi="Times New Roman" w:cs="Times New Roman"/>
              </w:rPr>
            </w:pPr>
            <w:r w:rsidRPr="00DF444C">
              <w:rPr>
                <w:rStyle w:val="FontStyle29"/>
                <w:rFonts w:ascii="Times New Roman" w:hAnsi="Times New Roman" w:cs="Times New Roman"/>
              </w:rPr>
              <w:t>Архангельская птица Счастья. Школа на</w:t>
            </w:r>
            <w:r w:rsidRPr="00DF444C">
              <w:rPr>
                <w:rStyle w:val="FontStyle29"/>
                <w:rFonts w:ascii="Times New Roman" w:hAnsi="Times New Roman" w:cs="Times New Roman"/>
              </w:rPr>
              <w:softHyphen/>
              <w:t>родного искусства. С.110-111</w:t>
            </w:r>
          </w:p>
        </w:tc>
        <w:tc>
          <w:tcPr>
            <w:tcW w:w="958" w:type="dxa"/>
          </w:tcPr>
          <w:p w:rsidR="00DA3BA5" w:rsidRPr="00DF444C" w:rsidRDefault="00B81F40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1</w:t>
            </w:r>
          </w:p>
        </w:tc>
      </w:tr>
      <w:tr w:rsidR="00DA3BA5" w:rsidTr="003A6A5C">
        <w:tc>
          <w:tcPr>
            <w:tcW w:w="794" w:type="dxa"/>
          </w:tcPr>
          <w:p w:rsidR="00DA3BA5" w:rsidRPr="00DF444C" w:rsidRDefault="00DA3BA5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DA3BA5" w:rsidRPr="00DF444C" w:rsidRDefault="00DA3BA5" w:rsidP="00881011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0</w:t>
            </w:r>
            <w:r w:rsidR="00881011">
              <w:rPr>
                <w:b w:val="0"/>
                <w:sz w:val="24"/>
                <w:szCs w:val="24"/>
              </w:rPr>
              <w:t>3</w:t>
            </w:r>
            <w:r w:rsidRPr="00DF444C">
              <w:rPr>
                <w:b w:val="0"/>
                <w:sz w:val="24"/>
                <w:szCs w:val="24"/>
              </w:rPr>
              <w:t>.05</w:t>
            </w:r>
          </w:p>
        </w:tc>
        <w:tc>
          <w:tcPr>
            <w:tcW w:w="6662" w:type="dxa"/>
          </w:tcPr>
          <w:p w:rsidR="00DA3BA5" w:rsidRPr="00DF444C" w:rsidRDefault="00DA3BA5" w:rsidP="00FA15A8">
            <w:pPr>
              <w:pStyle w:val="Style9"/>
              <w:widowControl/>
              <w:spacing w:line="307" w:lineRule="exact"/>
              <w:ind w:left="10" w:hanging="10"/>
              <w:rPr>
                <w:rStyle w:val="FontStyle29"/>
                <w:rFonts w:ascii="Times New Roman" w:hAnsi="Times New Roman" w:cs="Times New Roman"/>
              </w:rPr>
            </w:pPr>
            <w:r w:rsidRPr="00DF444C">
              <w:rPr>
                <w:rStyle w:val="FontStyle29"/>
                <w:rFonts w:ascii="Times New Roman" w:hAnsi="Times New Roman" w:cs="Times New Roman"/>
              </w:rPr>
              <w:t>Проверочный урок. Твои творческие до</w:t>
            </w:r>
            <w:r w:rsidRPr="00DF444C">
              <w:rPr>
                <w:rStyle w:val="FontStyle29"/>
                <w:rFonts w:ascii="Times New Roman" w:hAnsi="Times New Roman" w:cs="Times New Roman"/>
              </w:rPr>
              <w:softHyphen/>
              <w:t>стижения С.112-113</w:t>
            </w:r>
          </w:p>
        </w:tc>
        <w:tc>
          <w:tcPr>
            <w:tcW w:w="958" w:type="dxa"/>
          </w:tcPr>
          <w:p w:rsidR="00DA3BA5" w:rsidRPr="00DF444C" w:rsidRDefault="00B81F40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1</w:t>
            </w:r>
          </w:p>
        </w:tc>
      </w:tr>
      <w:tr w:rsidR="00DA3BA5" w:rsidRPr="00DF444C" w:rsidTr="003A6A5C">
        <w:tc>
          <w:tcPr>
            <w:tcW w:w="794" w:type="dxa"/>
          </w:tcPr>
          <w:p w:rsidR="00DA3BA5" w:rsidRPr="00DF444C" w:rsidRDefault="00DA3BA5" w:rsidP="00DF444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BA5" w:rsidRPr="00DF444C" w:rsidRDefault="00DA3BA5" w:rsidP="00DF444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A3BA5" w:rsidRPr="00DF444C" w:rsidRDefault="00DA3BA5" w:rsidP="00DF444C">
            <w:pPr>
              <w:pStyle w:val="Style9"/>
              <w:widowControl/>
              <w:spacing w:line="307" w:lineRule="exact"/>
              <w:ind w:left="10" w:hanging="10"/>
              <w:jc w:val="center"/>
              <w:rPr>
                <w:rStyle w:val="FontStyle29"/>
                <w:rFonts w:ascii="Times New Roman" w:hAnsi="Times New Roman" w:cs="Times New Roman"/>
              </w:rPr>
            </w:pPr>
            <w:r w:rsidRPr="00DF444C">
              <w:rPr>
                <w:rStyle w:val="FontStyle30"/>
                <w:rFonts w:ascii="Times New Roman" w:hAnsi="Times New Roman" w:cs="Times New Roman"/>
                <w:b/>
                <w:i w:val="0"/>
              </w:rPr>
              <w:t>Мир дизайна и архитектуры</w:t>
            </w:r>
          </w:p>
        </w:tc>
        <w:tc>
          <w:tcPr>
            <w:tcW w:w="958" w:type="dxa"/>
          </w:tcPr>
          <w:p w:rsidR="00DA3BA5" w:rsidRPr="00DF444C" w:rsidRDefault="00DA3BA5" w:rsidP="00DF444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F444C">
              <w:rPr>
                <w:rStyle w:val="FontStyle30"/>
                <w:rFonts w:ascii="Times New Roman" w:hAnsi="Times New Roman" w:cs="Times New Roman"/>
                <w:i w:val="0"/>
              </w:rPr>
              <w:t>(3 ч)</w:t>
            </w:r>
          </w:p>
        </w:tc>
      </w:tr>
      <w:tr w:rsidR="00DA3BA5" w:rsidTr="003A6A5C">
        <w:tc>
          <w:tcPr>
            <w:tcW w:w="794" w:type="dxa"/>
          </w:tcPr>
          <w:p w:rsidR="00DA3BA5" w:rsidRPr="00DF444C" w:rsidRDefault="00DA3BA5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DA3BA5" w:rsidRPr="00DF444C" w:rsidRDefault="00DA3BA5" w:rsidP="00881011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1</w:t>
            </w:r>
            <w:r w:rsidR="00881011">
              <w:rPr>
                <w:b w:val="0"/>
                <w:sz w:val="24"/>
                <w:szCs w:val="24"/>
              </w:rPr>
              <w:t>0</w:t>
            </w:r>
            <w:r w:rsidRPr="00DF444C">
              <w:rPr>
                <w:b w:val="0"/>
                <w:sz w:val="24"/>
                <w:szCs w:val="24"/>
              </w:rPr>
              <w:t>.05</w:t>
            </w:r>
          </w:p>
        </w:tc>
        <w:tc>
          <w:tcPr>
            <w:tcW w:w="6662" w:type="dxa"/>
          </w:tcPr>
          <w:p w:rsidR="00DA3BA5" w:rsidRPr="00DF444C" w:rsidRDefault="00DA3BA5" w:rsidP="00FA15A8">
            <w:pPr>
              <w:pStyle w:val="Style9"/>
              <w:widowControl/>
              <w:spacing w:line="312" w:lineRule="exact"/>
              <w:ind w:left="5" w:hanging="5"/>
              <w:rPr>
                <w:rStyle w:val="FontStyle29"/>
                <w:rFonts w:ascii="Times New Roman" w:hAnsi="Times New Roman" w:cs="Times New Roman"/>
              </w:rPr>
            </w:pPr>
            <w:r w:rsidRPr="00DF444C">
              <w:rPr>
                <w:rStyle w:val="FontStyle29"/>
                <w:rFonts w:ascii="Times New Roman" w:hAnsi="Times New Roman" w:cs="Times New Roman"/>
              </w:rPr>
              <w:t>Дизайн. Архитекту</w:t>
            </w:r>
            <w:r w:rsidRPr="00DF444C">
              <w:rPr>
                <w:rStyle w:val="FontStyle29"/>
                <w:rFonts w:ascii="Times New Roman" w:hAnsi="Times New Roman" w:cs="Times New Roman"/>
              </w:rPr>
              <w:softHyphen/>
              <w:t>ра. Призмы. Коробоч</w:t>
            </w:r>
            <w:r w:rsidRPr="00DF444C">
              <w:rPr>
                <w:rStyle w:val="FontStyle29"/>
                <w:rFonts w:ascii="Times New Roman" w:hAnsi="Times New Roman" w:cs="Times New Roman"/>
              </w:rPr>
              <w:softHyphen/>
              <w:t>ки-сувениры. Подставка для каран</w:t>
            </w:r>
            <w:r w:rsidRPr="00DF444C">
              <w:rPr>
                <w:rStyle w:val="FontStyle29"/>
                <w:rFonts w:ascii="Times New Roman" w:hAnsi="Times New Roman" w:cs="Times New Roman"/>
              </w:rPr>
              <w:softHyphen/>
              <w:t>дашей. Школа ди</w:t>
            </w:r>
            <w:r w:rsidRPr="00DF444C">
              <w:rPr>
                <w:rStyle w:val="FontStyle29"/>
                <w:rFonts w:ascii="Times New Roman" w:hAnsi="Times New Roman" w:cs="Times New Roman"/>
              </w:rPr>
              <w:softHyphen/>
              <w:t>зайна. С. 118—123</w:t>
            </w:r>
          </w:p>
        </w:tc>
        <w:tc>
          <w:tcPr>
            <w:tcW w:w="958" w:type="dxa"/>
          </w:tcPr>
          <w:p w:rsidR="00DA3BA5" w:rsidRPr="00DF444C" w:rsidRDefault="00B81F40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1</w:t>
            </w:r>
          </w:p>
        </w:tc>
      </w:tr>
      <w:tr w:rsidR="00DA3BA5" w:rsidTr="003A6A5C">
        <w:tc>
          <w:tcPr>
            <w:tcW w:w="794" w:type="dxa"/>
          </w:tcPr>
          <w:p w:rsidR="00DA3BA5" w:rsidRPr="00DF444C" w:rsidRDefault="00DA3BA5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DA3BA5" w:rsidRPr="00DF444C" w:rsidRDefault="00DA3BA5" w:rsidP="00881011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1</w:t>
            </w:r>
            <w:r w:rsidR="00881011">
              <w:rPr>
                <w:b w:val="0"/>
                <w:sz w:val="24"/>
                <w:szCs w:val="24"/>
              </w:rPr>
              <w:t>7</w:t>
            </w:r>
            <w:r w:rsidRPr="00DF444C">
              <w:rPr>
                <w:b w:val="0"/>
                <w:sz w:val="24"/>
                <w:szCs w:val="24"/>
              </w:rPr>
              <w:t>.05</w:t>
            </w:r>
          </w:p>
        </w:tc>
        <w:tc>
          <w:tcPr>
            <w:tcW w:w="6662" w:type="dxa"/>
          </w:tcPr>
          <w:p w:rsidR="00DA3BA5" w:rsidRPr="00DF444C" w:rsidRDefault="00DA3BA5" w:rsidP="00FA15A8">
            <w:pPr>
              <w:pStyle w:val="Style9"/>
              <w:widowControl/>
              <w:spacing w:line="317" w:lineRule="exact"/>
              <w:ind w:left="5" w:hanging="5"/>
              <w:rPr>
                <w:rStyle w:val="FontStyle29"/>
                <w:rFonts w:ascii="Times New Roman" w:hAnsi="Times New Roman" w:cs="Times New Roman"/>
              </w:rPr>
            </w:pPr>
            <w:r w:rsidRPr="00DF444C">
              <w:rPr>
                <w:rStyle w:val="FontStyle29"/>
                <w:rFonts w:ascii="Times New Roman" w:hAnsi="Times New Roman" w:cs="Times New Roman"/>
              </w:rPr>
              <w:t>Пирамиды. Школа ди</w:t>
            </w:r>
            <w:r w:rsidRPr="00DF444C">
              <w:rPr>
                <w:rStyle w:val="FontStyle29"/>
                <w:rFonts w:ascii="Times New Roman" w:hAnsi="Times New Roman" w:cs="Times New Roman"/>
              </w:rPr>
              <w:softHyphen/>
              <w:t>зайна.</w:t>
            </w:r>
          </w:p>
          <w:p w:rsidR="00DA3BA5" w:rsidRPr="00DF444C" w:rsidRDefault="00DA3BA5" w:rsidP="00FA15A8">
            <w:pPr>
              <w:pStyle w:val="Style9"/>
              <w:widowControl/>
              <w:spacing w:line="317" w:lineRule="exact"/>
              <w:ind w:left="5" w:hanging="5"/>
              <w:rPr>
                <w:rStyle w:val="FontStyle29"/>
                <w:rFonts w:ascii="Times New Roman" w:hAnsi="Times New Roman" w:cs="Times New Roman"/>
              </w:rPr>
            </w:pPr>
            <w:r w:rsidRPr="00DF444C">
              <w:rPr>
                <w:rStyle w:val="FontStyle29"/>
                <w:rFonts w:ascii="Times New Roman" w:hAnsi="Times New Roman" w:cs="Times New Roman"/>
              </w:rPr>
              <w:t>Конструирование упа</w:t>
            </w:r>
            <w:r w:rsidRPr="00DF444C">
              <w:rPr>
                <w:rStyle w:val="FontStyle29"/>
                <w:rFonts w:ascii="Times New Roman" w:hAnsi="Times New Roman" w:cs="Times New Roman"/>
              </w:rPr>
              <w:softHyphen/>
              <w:t>ковки. Игрушки-пи</w:t>
            </w:r>
            <w:r w:rsidRPr="00DF444C">
              <w:rPr>
                <w:rStyle w:val="FontStyle29"/>
                <w:rFonts w:ascii="Times New Roman" w:hAnsi="Times New Roman" w:cs="Times New Roman"/>
              </w:rPr>
              <w:softHyphen/>
              <w:t>рамидки. С. 124—127</w:t>
            </w:r>
          </w:p>
        </w:tc>
        <w:tc>
          <w:tcPr>
            <w:tcW w:w="958" w:type="dxa"/>
          </w:tcPr>
          <w:p w:rsidR="00DA3BA5" w:rsidRPr="00DF444C" w:rsidRDefault="00B81F40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1</w:t>
            </w:r>
          </w:p>
        </w:tc>
      </w:tr>
      <w:tr w:rsidR="00DA3BA5" w:rsidTr="003A6A5C">
        <w:tc>
          <w:tcPr>
            <w:tcW w:w="794" w:type="dxa"/>
          </w:tcPr>
          <w:p w:rsidR="00DA3BA5" w:rsidRPr="00DF444C" w:rsidRDefault="00DA3BA5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DA3BA5" w:rsidRPr="00DF444C" w:rsidRDefault="00DA3BA5" w:rsidP="00881011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2</w:t>
            </w:r>
            <w:r w:rsidR="00881011">
              <w:rPr>
                <w:b w:val="0"/>
                <w:sz w:val="24"/>
                <w:szCs w:val="24"/>
              </w:rPr>
              <w:t>4</w:t>
            </w:r>
            <w:r w:rsidRPr="00DF444C">
              <w:rPr>
                <w:b w:val="0"/>
                <w:sz w:val="24"/>
                <w:szCs w:val="24"/>
              </w:rPr>
              <w:t>.05</w:t>
            </w:r>
          </w:p>
        </w:tc>
        <w:tc>
          <w:tcPr>
            <w:tcW w:w="6662" w:type="dxa"/>
          </w:tcPr>
          <w:p w:rsidR="00DA3BA5" w:rsidRPr="00DF444C" w:rsidRDefault="00DA3BA5" w:rsidP="00FA15A8">
            <w:pPr>
              <w:pStyle w:val="Style9"/>
              <w:widowControl/>
              <w:spacing w:line="322" w:lineRule="exact"/>
              <w:ind w:left="5" w:hanging="5"/>
              <w:rPr>
                <w:rStyle w:val="FontStyle29"/>
                <w:rFonts w:ascii="Times New Roman" w:hAnsi="Times New Roman" w:cs="Times New Roman"/>
              </w:rPr>
            </w:pPr>
            <w:r w:rsidRPr="00DF444C">
              <w:rPr>
                <w:rStyle w:val="FontStyle29"/>
                <w:rFonts w:ascii="Times New Roman" w:hAnsi="Times New Roman" w:cs="Times New Roman"/>
              </w:rPr>
              <w:t>Конусы. Школа дизайна. «Петушок». «Весёлая мышка». С. 128—131</w:t>
            </w:r>
          </w:p>
        </w:tc>
        <w:tc>
          <w:tcPr>
            <w:tcW w:w="958" w:type="dxa"/>
          </w:tcPr>
          <w:p w:rsidR="00DA3BA5" w:rsidRPr="00DF444C" w:rsidRDefault="00B81F40" w:rsidP="0035527C">
            <w:pPr>
              <w:pStyle w:val="12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DF444C">
              <w:rPr>
                <w:b w:val="0"/>
                <w:sz w:val="24"/>
                <w:szCs w:val="24"/>
              </w:rPr>
              <w:t>1</w:t>
            </w:r>
          </w:p>
        </w:tc>
      </w:tr>
    </w:tbl>
    <w:p w:rsidR="0035527C" w:rsidRPr="00447754" w:rsidRDefault="0035527C" w:rsidP="0035527C">
      <w:pPr>
        <w:pStyle w:val="12"/>
        <w:keepNext/>
        <w:keepLines/>
        <w:shd w:val="clear" w:color="auto" w:fill="auto"/>
        <w:spacing w:line="240" w:lineRule="auto"/>
        <w:ind w:left="23"/>
        <w:jc w:val="center"/>
        <w:rPr>
          <w:b w:val="0"/>
          <w:sz w:val="28"/>
          <w:szCs w:val="28"/>
        </w:rPr>
      </w:pPr>
    </w:p>
    <w:p w:rsidR="0035527C" w:rsidRPr="00447754" w:rsidRDefault="0035527C" w:rsidP="0035527C">
      <w:pPr>
        <w:pStyle w:val="12"/>
        <w:keepNext/>
        <w:keepLines/>
        <w:shd w:val="clear" w:color="auto" w:fill="auto"/>
        <w:spacing w:line="240" w:lineRule="auto"/>
        <w:ind w:left="23"/>
        <w:jc w:val="center"/>
        <w:rPr>
          <w:b w:val="0"/>
          <w:sz w:val="28"/>
          <w:szCs w:val="28"/>
        </w:rPr>
      </w:pPr>
    </w:p>
    <w:p w:rsidR="0035527C" w:rsidRDefault="0035527C" w:rsidP="0035527C">
      <w:pPr>
        <w:pStyle w:val="12"/>
        <w:keepNext/>
        <w:keepLines/>
        <w:shd w:val="clear" w:color="auto" w:fill="auto"/>
        <w:spacing w:line="240" w:lineRule="auto"/>
        <w:ind w:left="23"/>
        <w:jc w:val="center"/>
        <w:rPr>
          <w:b w:val="0"/>
          <w:sz w:val="28"/>
          <w:szCs w:val="28"/>
        </w:rPr>
      </w:pPr>
    </w:p>
    <w:p w:rsidR="00DF444C" w:rsidRPr="00115A64" w:rsidRDefault="00DF444C" w:rsidP="00DF444C">
      <w:pPr>
        <w:pStyle w:val="af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15A64">
        <w:rPr>
          <w:rFonts w:ascii="Times New Roman" w:hAnsi="Times New Roman"/>
          <w:sz w:val="24"/>
          <w:szCs w:val="24"/>
        </w:rPr>
        <w:t>РАССМОТРЕН</w:t>
      </w:r>
      <w:r>
        <w:rPr>
          <w:rFonts w:ascii="Times New Roman" w:hAnsi="Times New Roman"/>
          <w:sz w:val="24"/>
          <w:szCs w:val="24"/>
        </w:rPr>
        <w:t>О»</w:t>
      </w:r>
      <w:r w:rsidRPr="00115A64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«</w:t>
      </w:r>
      <w:r w:rsidRPr="00115A64">
        <w:rPr>
          <w:rFonts w:ascii="Times New Roman" w:hAnsi="Times New Roman"/>
          <w:sz w:val="24"/>
          <w:szCs w:val="24"/>
        </w:rPr>
        <w:t>СОГЛАСОВАНО</w:t>
      </w:r>
      <w:r>
        <w:rPr>
          <w:rFonts w:ascii="Times New Roman" w:hAnsi="Times New Roman"/>
          <w:sz w:val="24"/>
          <w:szCs w:val="24"/>
        </w:rPr>
        <w:t>»</w:t>
      </w:r>
      <w:r w:rsidRPr="00115A6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Протокол заседания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115A64">
        <w:rPr>
          <w:rFonts w:ascii="Times New Roman" w:hAnsi="Times New Roman"/>
          <w:sz w:val="24"/>
          <w:szCs w:val="24"/>
        </w:rPr>
        <w:t xml:space="preserve"> Заместитель директора по УВР                                                                                         ШМО учителей </w:t>
      </w:r>
      <w:r>
        <w:rPr>
          <w:rFonts w:ascii="Times New Roman" w:hAnsi="Times New Roman"/>
          <w:sz w:val="24"/>
          <w:szCs w:val="24"/>
        </w:rPr>
        <w:t>начальных классов</w:t>
      </w:r>
      <w:r w:rsidRPr="00115A64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___________</w:t>
      </w:r>
      <w:r w:rsidRPr="00115A64">
        <w:rPr>
          <w:rFonts w:ascii="Times New Roman" w:hAnsi="Times New Roman"/>
          <w:sz w:val="24"/>
          <w:szCs w:val="24"/>
        </w:rPr>
        <w:t xml:space="preserve">  А.В. Лазарева                                                                             МБОУ </w:t>
      </w:r>
      <w:proofErr w:type="spellStart"/>
      <w:r w:rsidRPr="00115A64">
        <w:rPr>
          <w:rFonts w:ascii="Times New Roman" w:hAnsi="Times New Roman"/>
          <w:sz w:val="24"/>
          <w:szCs w:val="24"/>
        </w:rPr>
        <w:t>Кринично-Лугской</w:t>
      </w:r>
      <w:proofErr w:type="spellEnd"/>
      <w:r w:rsidRPr="00115A64">
        <w:rPr>
          <w:rFonts w:ascii="Times New Roman" w:hAnsi="Times New Roman"/>
          <w:sz w:val="24"/>
          <w:szCs w:val="24"/>
        </w:rPr>
        <w:t xml:space="preserve"> СОШ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115A64">
        <w:rPr>
          <w:rFonts w:ascii="Times New Roman" w:hAnsi="Times New Roman"/>
          <w:sz w:val="24"/>
          <w:szCs w:val="24"/>
        </w:rPr>
        <w:t xml:space="preserve">______________   2017 года                                                                       </w:t>
      </w:r>
    </w:p>
    <w:p w:rsidR="00DF444C" w:rsidRPr="00115A64" w:rsidRDefault="00DF444C" w:rsidP="00DF444C">
      <w:pPr>
        <w:pStyle w:val="afd"/>
        <w:rPr>
          <w:rFonts w:ascii="Times New Roman" w:hAnsi="Times New Roman"/>
          <w:sz w:val="24"/>
          <w:szCs w:val="24"/>
        </w:rPr>
      </w:pPr>
      <w:r w:rsidRPr="00115A64">
        <w:rPr>
          <w:rFonts w:ascii="Times New Roman" w:hAnsi="Times New Roman"/>
          <w:sz w:val="24"/>
          <w:szCs w:val="24"/>
        </w:rPr>
        <w:t>от__________</w:t>
      </w:r>
      <w:r>
        <w:rPr>
          <w:rFonts w:ascii="Times New Roman" w:hAnsi="Times New Roman"/>
          <w:sz w:val="24"/>
          <w:szCs w:val="24"/>
        </w:rPr>
        <w:t xml:space="preserve">___   </w:t>
      </w:r>
      <w:r w:rsidRPr="00115A64"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15A64">
        <w:rPr>
          <w:rFonts w:ascii="Times New Roman" w:hAnsi="Times New Roman"/>
          <w:sz w:val="24"/>
          <w:szCs w:val="24"/>
        </w:rPr>
        <w:t>№_____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F444C" w:rsidRPr="00BB4910" w:rsidRDefault="00DF444C" w:rsidP="00DF444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15A64">
        <w:rPr>
          <w:rFonts w:ascii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  <w:r w:rsidRPr="00115A6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Чуйко Т.Г.</w:t>
      </w:r>
    </w:p>
    <w:p w:rsidR="00DF444C" w:rsidRDefault="00DF444C" w:rsidP="00DF444C">
      <w:pPr>
        <w:pStyle w:val="afd"/>
        <w:rPr>
          <w:rFonts w:ascii="Times New Roman" w:hAnsi="Times New Roman"/>
          <w:sz w:val="28"/>
          <w:szCs w:val="28"/>
        </w:rPr>
      </w:pPr>
    </w:p>
    <w:p w:rsidR="0035527C" w:rsidRDefault="0035527C" w:rsidP="0035527C">
      <w:pPr>
        <w:pStyle w:val="12"/>
        <w:keepNext/>
        <w:keepLines/>
        <w:shd w:val="clear" w:color="auto" w:fill="auto"/>
        <w:spacing w:line="240" w:lineRule="auto"/>
        <w:ind w:left="23"/>
        <w:jc w:val="center"/>
        <w:rPr>
          <w:b w:val="0"/>
          <w:sz w:val="28"/>
          <w:szCs w:val="28"/>
        </w:rPr>
      </w:pPr>
    </w:p>
    <w:p w:rsidR="00DA3BA5" w:rsidRDefault="00DA3BA5" w:rsidP="0035527C">
      <w:pPr>
        <w:pStyle w:val="12"/>
        <w:keepNext/>
        <w:keepLines/>
        <w:shd w:val="clear" w:color="auto" w:fill="auto"/>
        <w:spacing w:line="240" w:lineRule="auto"/>
        <w:ind w:left="23"/>
        <w:jc w:val="center"/>
        <w:rPr>
          <w:b w:val="0"/>
          <w:sz w:val="28"/>
          <w:szCs w:val="28"/>
        </w:rPr>
      </w:pPr>
    </w:p>
    <w:p w:rsidR="00DA3BA5" w:rsidRDefault="00DA3BA5" w:rsidP="0035527C">
      <w:pPr>
        <w:pStyle w:val="12"/>
        <w:keepNext/>
        <w:keepLines/>
        <w:shd w:val="clear" w:color="auto" w:fill="auto"/>
        <w:spacing w:line="240" w:lineRule="auto"/>
        <w:ind w:left="23"/>
        <w:jc w:val="center"/>
        <w:rPr>
          <w:b w:val="0"/>
          <w:sz w:val="28"/>
          <w:szCs w:val="28"/>
        </w:rPr>
      </w:pPr>
    </w:p>
    <w:p w:rsidR="00DA3BA5" w:rsidRDefault="00DA3BA5" w:rsidP="0035527C">
      <w:pPr>
        <w:pStyle w:val="12"/>
        <w:keepNext/>
        <w:keepLines/>
        <w:shd w:val="clear" w:color="auto" w:fill="auto"/>
        <w:spacing w:line="240" w:lineRule="auto"/>
        <w:ind w:left="23"/>
        <w:jc w:val="center"/>
        <w:rPr>
          <w:b w:val="0"/>
          <w:sz w:val="28"/>
          <w:szCs w:val="28"/>
        </w:rPr>
      </w:pPr>
    </w:p>
    <w:p w:rsidR="00DA3BA5" w:rsidRDefault="00DA3BA5" w:rsidP="0035527C">
      <w:pPr>
        <w:pStyle w:val="12"/>
        <w:keepNext/>
        <w:keepLines/>
        <w:shd w:val="clear" w:color="auto" w:fill="auto"/>
        <w:spacing w:line="240" w:lineRule="auto"/>
        <w:ind w:left="23"/>
        <w:jc w:val="center"/>
        <w:rPr>
          <w:b w:val="0"/>
          <w:sz w:val="28"/>
          <w:szCs w:val="28"/>
        </w:rPr>
      </w:pPr>
    </w:p>
    <w:p w:rsidR="00DA3BA5" w:rsidRDefault="00DA3BA5" w:rsidP="0035527C">
      <w:pPr>
        <w:pStyle w:val="12"/>
        <w:keepNext/>
        <w:keepLines/>
        <w:shd w:val="clear" w:color="auto" w:fill="auto"/>
        <w:spacing w:line="240" w:lineRule="auto"/>
        <w:ind w:left="23"/>
        <w:jc w:val="center"/>
        <w:rPr>
          <w:b w:val="0"/>
          <w:sz w:val="28"/>
          <w:szCs w:val="28"/>
        </w:rPr>
      </w:pPr>
    </w:p>
    <w:p w:rsidR="00DA3BA5" w:rsidRDefault="00DA3BA5" w:rsidP="0035527C">
      <w:pPr>
        <w:pStyle w:val="12"/>
        <w:keepNext/>
        <w:keepLines/>
        <w:shd w:val="clear" w:color="auto" w:fill="auto"/>
        <w:spacing w:line="240" w:lineRule="auto"/>
        <w:ind w:left="23"/>
        <w:jc w:val="center"/>
        <w:rPr>
          <w:b w:val="0"/>
          <w:sz w:val="28"/>
          <w:szCs w:val="28"/>
        </w:rPr>
      </w:pPr>
    </w:p>
    <w:p w:rsidR="00DA3BA5" w:rsidRDefault="00DA3BA5" w:rsidP="0035527C">
      <w:pPr>
        <w:pStyle w:val="12"/>
        <w:keepNext/>
        <w:keepLines/>
        <w:shd w:val="clear" w:color="auto" w:fill="auto"/>
        <w:spacing w:line="240" w:lineRule="auto"/>
        <w:ind w:left="23"/>
        <w:jc w:val="center"/>
        <w:rPr>
          <w:b w:val="0"/>
          <w:sz w:val="28"/>
          <w:szCs w:val="28"/>
        </w:rPr>
      </w:pPr>
    </w:p>
    <w:p w:rsidR="00DA3BA5" w:rsidRDefault="00DA3BA5" w:rsidP="0035527C">
      <w:pPr>
        <w:pStyle w:val="12"/>
        <w:keepNext/>
        <w:keepLines/>
        <w:shd w:val="clear" w:color="auto" w:fill="auto"/>
        <w:spacing w:line="240" w:lineRule="auto"/>
        <w:ind w:left="23"/>
        <w:jc w:val="center"/>
        <w:rPr>
          <w:b w:val="0"/>
          <w:sz w:val="28"/>
          <w:szCs w:val="28"/>
        </w:rPr>
      </w:pPr>
    </w:p>
    <w:p w:rsidR="00DA3BA5" w:rsidRDefault="00DA3BA5" w:rsidP="0035527C">
      <w:pPr>
        <w:pStyle w:val="12"/>
        <w:keepNext/>
        <w:keepLines/>
        <w:shd w:val="clear" w:color="auto" w:fill="auto"/>
        <w:spacing w:line="240" w:lineRule="auto"/>
        <w:ind w:left="23"/>
        <w:jc w:val="center"/>
        <w:rPr>
          <w:b w:val="0"/>
          <w:sz w:val="28"/>
          <w:szCs w:val="28"/>
        </w:rPr>
      </w:pPr>
    </w:p>
    <w:p w:rsidR="00DA3BA5" w:rsidRDefault="00DA3BA5" w:rsidP="0035527C">
      <w:pPr>
        <w:pStyle w:val="12"/>
        <w:keepNext/>
        <w:keepLines/>
        <w:shd w:val="clear" w:color="auto" w:fill="auto"/>
        <w:spacing w:line="240" w:lineRule="auto"/>
        <w:ind w:left="23"/>
        <w:jc w:val="center"/>
        <w:rPr>
          <w:b w:val="0"/>
          <w:sz w:val="28"/>
          <w:szCs w:val="28"/>
        </w:rPr>
      </w:pPr>
    </w:p>
    <w:p w:rsidR="00DA3BA5" w:rsidRDefault="00DA3BA5" w:rsidP="0035527C">
      <w:pPr>
        <w:pStyle w:val="12"/>
        <w:keepNext/>
        <w:keepLines/>
        <w:shd w:val="clear" w:color="auto" w:fill="auto"/>
        <w:spacing w:line="240" w:lineRule="auto"/>
        <w:ind w:left="23"/>
        <w:jc w:val="center"/>
        <w:rPr>
          <w:b w:val="0"/>
          <w:sz w:val="28"/>
          <w:szCs w:val="28"/>
        </w:rPr>
      </w:pPr>
    </w:p>
    <w:p w:rsidR="00DA3BA5" w:rsidRDefault="00DA3BA5" w:rsidP="0035527C">
      <w:pPr>
        <w:pStyle w:val="12"/>
        <w:keepNext/>
        <w:keepLines/>
        <w:shd w:val="clear" w:color="auto" w:fill="auto"/>
        <w:spacing w:line="240" w:lineRule="auto"/>
        <w:ind w:left="23"/>
        <w:jc w:val="center"/>
        <w:rPr>
          <w:b w:val="0"/>
          <w:sz w:val="28"/>
          <w:szCs w:val="28"/>
        </w:rPr>
      </w:pPr>
    </w:p>
    <w:p w:rsidR="00DA3BA5" w:rsidRDefault="00DA3BA5" w:rsidP="0035527C">
      <w:pPr>
        <w:pStyle w:val="12"/>
        <w:keepNext/>
        <w:keepLines/>
        <w:shd w:val="clear" w:color="auto" w:fill="auto"/>
        <w:spacing w:line="240" w:lineRule="auto"/>
        <w:ind w:left="23"/>
        <w:jc w:val="center"/>
        <w:rPr>
          <w:b w:val="0"/>
          <w:sz w:val="28"/>
          <w:szCs w:val="28"/>
        </w:rPr>
      </w:pPr>
    </w:p>
    <w:p w:rsidR="00DA3BA5" w:rsidRDefault="00DA3BA5" w:rsidP="0035527C">
      <w:pPr>
        <w:pStyle w:val="12"/>
        <w:keepNext/>
        <w:keepLines/>
        <w:shd w:val="clear" w:color="auto" w:fill="auto"/>
        <w:spacing w:line="240" w:lineRule="auto"/>
        <w:ind w:left="23"/>
        <w:jc w:val="center"/>
        <w:rPr>
          <w:b w:val="0"/>
          <w:sz w:val="28"/>
          <w:szCs w:val="28"/>
        </w:rPr>
      </w:pPr>
    </w:p>
    <w:p w:rsidR="00DA3BA5" w:rsidRDefault="00DA3BA5" w:rsidP="0035527C">
      <w:pPr>
        <w:pStyle w:val="12"/>
        <w:keepNext/>
        <w:keepLines/>
        <w:shd w:val="clear" w:color="auto" w:fill="auto"/>
        <w:spacing w:line="240" w:lineRule="auto"/>
        <w:ind w:left="23"/>
        <w:jc w:val="center"/>
        <w:rPr>
          <w:b w:val="0"/>
          <w:sz w:val="28"/>
          <w:szCs w:val="28"/>
        </w:rPr>
      </w:pPr>
    </w:p>
    <w:p w:rsidR="00DA3BA5" w:rsidRDefault="00DA3BA5" w:rsidP="0035527C">
      <w:pPr>
        <w:pStyle w:val="12"/>
        <w:keepNext/>
        <w:keepLines/>
        <w:shd w:val="clear" w:color="auto" w:fill="auto"/>
        <w:spacing w:line="240" w:lineRule="auto"/>
        <w:ind w:left="23"/>
        <w:jc w:val="center"/>
        <w:rPr>
          <w:b w:val="0"/>
          <w:sz w:val="28"/>
          <w:szCs w:val="28"/>
        </w:rPr>
      </w:pPr>
    </w:p>
    <w:p w:rsidR="00DA3BA5" w:rsidRDefault="00DA3BA5" w:rsidP="0035527C">
      <w:pPr>
        <w:pStyle w:val="12"/>
        <w:keepNext/>
        <w:keepLines/>
        <w:shd w:val="clear" w:color="auto" w:fill="auto"/>
        <w:spacing w:line="240" w:lineRule="auto"/>
        <w:ind w:left="23"/>
        <w:jc w:val="center"/>
        <w:rPr>
          <w:b w:val="0"/>
          <w:sz w:val="28"/>
          <w:szCs w:val="28"/>
        </w:rPr>
      </w:pPr>
    </w:p>
    <w:p w:rsidR="00DA3BA5" w:rsidRDefault="00DA3BA5" w:rsidP="0035527C">
      <w:pPr>
        <w:pStyle w:val="12"/>
        <w:keepNext/>
        <w:keepLines/>
        <w:shd w:val="clear" w:color="auto" w:fill="auto"/>
        <w:spacing w:line="240" w:lineRule="auto"/>
        <w:ind w:left="23"/>
        <w:jc w:val="center"/>
        <w:rPr>
          <w:b w:val="0"/>
          <w:sz w:val="28"/>
          <w:szCs w:val="28"/>
        </w:rPr>
      </w:pPr>
    </w:p>
    <w:p w:rsidR="00DA3BA5" w:rsidRDefault="00DA3BA5" w:rsidP="0035527C">
      <w:pPr>
        <w:pStyle w:val="12"/>
        <w:keepNext/>
        <w:keepLines/>
        <w:shd w:val="clear" w:color="auto" w:fill="auto"/>
        <w:spacing w:line="240" w:lineRule="auto"/>
        <w:ind w:left="23"/>
        <w:jc w:val="center"/>
        <w:rPr>
          <w:b w:val="0"/>
          <w:sz w:val="28"/>
          <w:szCs w:val="28"/>
        </w:rPr>
      </w:pPr>
    </w:p>
    <w:p w:rsidR="00DA3BA5" w:rsidRDefault="00DA3BA5" w:rsidP="0035527C">
      <w:pPr>
        <w:pStyle w:val="12"/>
        <w:keepNext/>
        <w:keepLines/>
        <w:shd w:val="clear" w:color="auto" w:fill="auto"/>
        <w:spacing w:line="240" w:lineRule="auto"/>
        <w:ind w:left="23"/>
        <w:jc w:val="center"/>
        <w:rPr>
          <w:b w:val="0"/>
          <w:sz w:val="28"/>
          <w:szCs w:val="28"/>
        </w:rPr>
      </w:pPr>
    </w:p>
    <w:p w:rsidR="00DA3BA5" w:rsidRDefault="00DA3BA5" w:rsidP="0035527C">
      <w:pPr>
        <w:pStyle w:val="12"/>
        <w:keepNext/>
        <w:keepLines/>
        <w:shd w:val="clear" w:color="auto" w:fill="auto"/>
        <w:spacing w:line="240" w:lineRule="auto"/>
        <w:ind w:left="23"/>
        <w:jc w:val="center"/>
        <w:rPr>
          <w:b w:val="0"/>
          <w:sz w:val="28"/>
          <w:szCs w:val="28"/>
        </w:rPr>
      </w:pPr>
    </w:p>
    <w:p w:rsidR="00DA3BA5" w:rsidRDefault="00DA3BA5" w:rsidP="0035527C">
      <w:pPr>
        <w:pStyle w:val="12"/>
        <w:keepNext/>
        <w:keepLines/>
        <w:shd w:val="clear" w:color="auto" w:fill="auto"/>
        <w:spacing w:line="240" w:lineRule="auto"/>
        <w:ind w:left="23"/>
        <w:jc w:val="center"/>
        <w:rPr>
          <w:b w:val="0"/>
          <w:sz w:val="28"/>
          <w:szCs w:val="28"/>
        </w:rPr>
      </w:pPr>
    </w:p>
    <w:p w:rsidR="00DA3BA5" w:rsidRDefault="00DA3BA5" w:rsidP="0035527C">
      <w:pPr>
        <w:pStyle w:val="12"/>
        <w:keepNext/>
        <w:keepLines/>
        <w:shd w:val="clear" w:color="auto" w:fill="auto"/>
        <w:spacing w:line="240" w:lineRule="auto"/>
        <w:ind w:left="23"/>
        <w:jc w:val="center"/>
        <w:rPr>
          <w:b w:val="0"/>
          <w:sz w:val="28"/>
          <w:szCs w:val="28"/>
        </w:rPr>
      </w:pPr>
    </w:p>
    <w:p w:rsidR="00DA3BA5" w:rsidRDefault="00DA3BA5" w:rsidP="0035527C">
      <w:pPr>
        <w:pStyle w:val="12"/>
        <w:keepNext/>
        <w:keepLines/>
        <w:shd w:val="clear" w:color="auto" w:fill="auto"/>
        <w:spacing w:line="240" w:lineRule="auto"/>
        <w:ind w:left="23"/>
        <w:jc w:val="center"/>
        <w:rPr>
          <w:b w:val="0"/>
          <w:sz w:val="28"/>
          <w:szCs w:val="28"/>
        </w:rPr>
      </w:pPr>
    </w:p>
    <w:p w:rsidR="00DA3BA5" w:rsidRDefault="00DA3BA5" w:rsidP="0035527C">
      <w:pPr>
        <w:pStyle w:val="12"/>
        <w:keepNext/>
        <w:keepLines/>
        <w:shd w:val="clear" w:color="auto" w:fill="auto"/>
        <w:spacing w:line="240" w:lineRule="auto"/>
        <w:ind w:left="23"/>
        <w:jc w:val="center"/>
        <w:rPr>
          <w:b w:val="0"/>
          <w:sz w:val="28"/>
          <w:szCs w:val="28"/>
        </w:rPr>
      </w:pPr>
    </w:p>
    <w:p w:rsidR="00DA3BA5" w:rsidRDefault="00DA3BA5" w:rsidP="0035527C">
      <w:pPr>
        <w:pStyle w:val="12"/>
        <w:keepNext/>
        <w:keepLines/>
        <w:shd w:val="clear" w:color="auto" w:fill="auto"/>
        <w:spacing w:line="240" w:lineRule="auto"/>
        <w:ind w:left="23"/>
        <w:jc w:val="center"/>
        <w:rPr>
          <w:b w:val="0"/>
          <w:sz w:val="28"/>
          <w:szCs w:val="28"/>
        </w:rPr>
      </w:pPr>
    </w:p>
    <w:p w:rsidR="00DA3BA5" w:rsidRDefault="00DA3BA5" w:rsidP="0035527C">
      <w:pPr>
        <w:pStyle w:val="12"/>
        <w:keepNext/>
        <w:keepLines/>
        <w:shd w:val="clear" w:color="auto" w:fill="auto"/>
        <w:spacing w:line="240" w:lineRule="auto"/>
        <w:ind w:left="23"/>
        <w:jc w:val="center"/>
        <w:rPr>
          <w:b w:val="0"/>
          <w:sz w:val="28"/>
          <w:szCs w:val="28"/>
        </w:rPr>
      </w:pPr>
    </w:p>
    <w:p w:rsidR="00DA3BA5" w:rsidRDefault="00DA3BA5" w:rsidP="0035527C">
      <w:pPr>
        <w:pStyle w:val="12"/>
        <w:keepNext/>
        <w:keepLines/>
        <w:shd w:val="clear" w:color="auto" w:fill="auto"/>
        <w:spacing w:line="240" w:lineRule="auto"/>
        <w:ind w:left="23"/>
        <w:jc w:val="center"/>
        <w:rPr>
          <w:b w:val="0"/>
          <w:sz w:val="28"/>
          <w:szCs w:val="28"/>
        </w:rPr>
      </w:pPr>
    </w:p>
    <w:p w:rsidR="00DA3BA5" w:rsidRDefault="00DA3BA5" w:rsidP="0035527C">
      <w:pPr>
        <w:pStyle w:val="12"/>
        <w:keepNext/>
        <w:keepLines/>
        <w:shd w:val="clear" w:color="auto" w:fill="auto"/>
        <w:spacing w:line="240" w:lineRule="auto"/>
        <w:ind w:left="23"/>
        <w:jc w:val="center"/>
        <w:rPr>
          <w:b w:val="0"/>
          <w:sz w:val="28"/>
          <w:szCs w:val="28"/>
        </w:rPr>
      </w:pPr>
    </w:p>
    <w:p w:rsidR="00DA3BA5" w:rsidRDefault="00DA3BA5" w:rsidP="0035527C">
      <w:pPr>
        <w:pStyle w:val="12"/>
        <w:keepNext/>
        <w:keepLines/>
        <w:shd w:val="clear" w:color="auto" w:fill="auto"/>
        <w:spacing w:line="240" w:lineRule="auto"/>
        <w:ind w:left="23"/>
        <w:jc w:val="center"/>
        <w:rPr>
          <w:b w:val="0"/>
          <w:sz w:val="28"/>
          <w:szCs w:val="28"/>
        </w:rPr>
      </w:pPr>
    </w:p>
    <w:p w:rsidR="00DA3BA5" w:rsidRDefault="00DA3BA5" w:rsidP="0035527C">
      <w:pPr>
        <w:pStyle w:val="12"/>
        <w:keepNext/>
        <w:keepLines/>
        <w:shd w:val="clear" w:color="auto" w:fill="auto"/>
        <w:spacing w:line="240" w:lineRule="auto"/>
        <w:ind w:left="23"/>
        <w:jc w:val="center"/>
        <w:rPr>
          <w:b w:val="0"/>
          <w:sz w:val="28"/>
          <w:szCs w:val="28"/>
        </w:rPr>
      </w:pPr>
    </w:p>
    <w:p w:rsidR="00B81F40" w:rsidRDefault="00B81F40" w:rsidP="00B81F40">
      <w:pPr>
        <w:pStyle w:val="afd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81F40" w:rsidRDefault="00B81F40" w:rsidP="00B81F40">
      <w:pPr>
        <w:pStyle w:val="afd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81F40" w:rsidRDefault="00B81F40" w:rsidP="00B81F40">
      <w:pPr>
        <w:pStyle w:val="afd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B3748" w:rsidRDefault="003B3748" w:rsidP="00DA3BA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3B3748" w:rsidRDefault="003B3748" w:rsidP="00DA3BA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3B3748" w:rsidRDefault="003B3748" w:rsidP="00DA3BA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3B3748" w:rsidRDefault="003B3748" w:rsidP="00DA3BA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3B3748" w:rsidRDefault="003B3748" w:rsidP="00DA3BA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3B3748" w:rsidRDefault="003B3748" w:rsidP="00DA3BA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3B3748" w:rsidRDefault="003B3748" w:rsidP="00DA3BA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3B3748" w:rsidRDefault="003B3748" w:rsidP="00DA3BA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3B3748" w:rsidRDefault="003B3748" w:rsidP="00DA3BA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3B3748" w:rsidRDefault="003B3748" w:rsidP="00DA3BA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3B3748" w:rsidRDefault="003B3748" w:rsidP="00DA3BA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3B3748" w:rsidRDefault="003B3748" w:rsidP="00DA3BA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3B3748" w:rsidRDefault="003B3748" w:rsidP="00DA3BA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3B3748" w:rsidRDefault="003B3748" w:rsidP="00DA3BA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9E718C" w:rsidRDefault="009E718C" w:rsidP="009E718C">
      <w:pPr>
        <w:pStyle w:val="af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en-US"/>
        </w:rPr>
        <w:lastRenderedPageBreak/>
        <w:t xml:space="preserve">Ростовская область Куйбышевский район </w:t>
      </w:r>
      <w:proofErr w:type="spellStart"/>
      <w:r>
        <w:rPr>
          <w:rFonts w:ascii="Times New Roman" w:hAnsi="Times New Roman" w:cs="Times New Roman"/>
          <w:lang w:bidi="en-US"/>
        </w:rPr>
        <w:t>х</w:t>
      </w:r>
      <w:proofErr w:type="gramStart"/>
      <w:r>
        <w:rPr>
          <w:rFonts w:ascii="Times New Roman" w:hAnsi="Times New Roman" w:cs="Times New Roman"/>
          <w:lang w:bidi="en-US"/>
        </w:rPr>
        <w:t>.К</w:t>
      </w:r>
      <w:proofErr w:type="gramEnd"/>
      <w:r>
        <w:rPr>
          <w:rFonts w:ascii="Times New Roman" w:hAnsi="Times New Roman" w:cs="Times New Roman"/>
          <w:lang w:bidi="en-US"/>
        </w:rPr>
        <w:t>ринично-Лугский</w:t>
      </w:r>
      <w:proofErr w:type="spellEnd"/>
    </w:p>
    <w:p w:rsidR="009E718C" w:rsidRPr="00BE729C" w:rsidRDefault="009E718C" w:rsidP="009E718C">
      <w:pPr>
        <w:pStyle w:val="afd"/>
        <w:jc w:val="center"/>
        <w:rPr>
          <w:rFonts w:ascii="Times New Roman" w:hAnsi="Times New Roman" w:cs="Times New Roman"/>
          <w:lang w:bidi="en-US"/>
        </w:rPr>
      </w:pPr>
      <w:r w:rsidRPr="00BE729C">
        <w:rPr>
          <w:rFonts w:ascii="Times New Roman" w:hAnsi="Times New Roman" w:cs="Times New Roman"/>
          <w:lang w:bidi="en-US"/>
        </w:rPr>
        <w:t>Муниципальное бюджетное общеобразовательное учреждение</w:t>
      </w:r>
    </w:p>
    <w:p w:rsidR="009E718C" w:rsidRPr="00BE729C" w:rsidRDefault="009E718C" w:rsidP="009E718C">
      <w:pPr>
        <w:pStyle w:val="afd"/>
        <w:jc w:val="center"/>
        <w:rPr>
          <w:rFonts w:ascii="Times New Roman" w:hAnsi="Times New Roman" w:cs="Times New Roman"/>
          <w:lang w:bidi="en-US"/>
        </w:rPr>
      </w:pPr>
      <w:proofErr w:type="spellStart"/>
      <w:r w:rsidRPr="00BE729C">
        <w:rPr>
          <w:rFonts w:ascii="Times New Roman" w:hAnsi="Times New Roman" w:cs="Times New Roman"/>
          <w:lang w:bidi="en-US"/>
        </w:rPr>
        <w:t>Кринично-Лугская</w:t>
      </w:r>
      <w:proofErr w:type="spellEnd"/>
      <w:r w:rsidRPr="00BE729C">
        <w:rPr>
          <w:rFonts w:ascii="Times New Roman" w:hAnsi="Times New Roman" w:cs="Times New Roman"/>
          <w:lang w:bidi="en-US"/>
        </w:rPr>
        <w:t xml:space="preserve"> средняя общеобразовательная школа.</w:t>
      </w:r>
    </w:p>
    <w:p w:rsidR="009E718C" w:rsidRDefault="009E718C" w:rsidP="009E718C">
      <w:pPr>
        <w:pStyle w:val="afd"/>
        <w:rPr>
          <w:rFonts w:ascii="Times New Roman" w:hAnsi="Times New Roman" w:cs="Times New Roman"/>
        </w:rPr>
      </w:pPr>
    </w:p>
    <w:p w:rsidR="009E718C" w:rsidRDefault="009E718C" w:rsidP="009E718C">
      <w:pPr>
        <w:pStyle w:val="afd"/>
        <w:rPr>
          <w:rFonts w:ascii="Times New Roman" w:hAnsi="Times New Roman" w:cs="Times New Roman"/>
        </w:rPr>
      </w:pPr>
    </w:p>
    <w:p w:rsidR="009E718C" w:rsidRDefault="009E718C" w:rsidP="009E718C">
      <w:pPr>
        <w:pStyle w:val="afd"/>
        <w:rPr>
          <w:rFonts w:ascii="Times New Roman" w:hAnsi="Times New Roman" w:cs="Times New Roman"/>
        </w:rPr>
      </w:pPr>
    </w:p>
    <w:p w:rsidR="009E718C" w:rsidRDefault="009E718C" w:rsidP="009E718C">
      <w:pPr>
        <w:pStyle w:val="afd"/>
        <w:rPr>
          <w:rFonts w:ascii="Times New Roman" w:hAnsi="Times New Roman" w:cs="Times New Roman"/>
        </w:rPr>
      </w:pPr>
    </w:p>
    <w:p w:rsidR="009E718C" w:rsidRPr="00AA63D1" w:rsidRDefault="009E718C" w:rsidP="009E718C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Pr="00AA63D1">
        <w:rPr>
          <w:rFonts w:ascii="Times New Roman" w:hAnsi="Times New Roman" w:cs="Times New Roman"/>
          <w:sz w:val="28"/>
          <w:szCs w:val="28"/>
        </w:rPr>
        <w:t>«Утверждаю»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718C" w:rsidRPr="00BE729C" w:rsidRDefault="009E718C" w:rsidP="009E718C">
      <w:pPr>
        <w:pStyle w:val="afd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ДиректорМБОУ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Кринично-Лугской</w:t>
      </w:r>
      <w:proofErr w:type="spellEnd"/>
      <w:r>
        <w:rPr>
          <w:rFonts w:ascii="Times New Roman" w:hAnsi="Times New Roman" w:cs="Times New Roman"/>
        </w:rPr>
        <w:t xml:space="preserve"> СОШ</w:t>
      </w:r>
    </w:p>
    <w:p w:rsidR="009E718C" w:rsidRPr="00BE729C" w:rsidRDefault="009E718C" w:rsidP="009E718C">
      <w:pPr>
        <w:pStyle w:val="afd"/>
        <w:rPr>
          <w:rFonts w:ascii="Times New Roman" w:hAnsi="Times New Roman" w:cs="Times New Roman"/>
        </w:rPr>
      </w:pPr>
      <w:r w:rsidRPr="00BE729C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F10DF3">
        <w:rPr>
          <w:rFonts w:ascii="Times New Roman" w:hAnsi="Times New Roman" w:cs="Times New Roman"/>
        </w:rPr>
        <w:t xml:space="preserve">       </w:t>
      </w:r>
      <w:r w:rsidR="00F10DF3" w:rsidRPr="00F10DF3">
        <w:rPr>
          <w:rFonts w:ascii="Times New Roman" w:hAnsi="Times New Roman" w:cs="Times New Roman"/>
        </w:rPr>
        <w:t xml:space="preserve"> </w:t>
      </w:r>
      <w:r w:rsidR="00F10DF3">
        <w:rPr>
          <w:rFonts w:ascii="Times New Roman" w:hAnsi="Times New Roman" w:cs="Times New Roman"/>
        </w:rPr>
        <w:t xml:space="preserve">                     </w:t>
      </w:r>
      <w:r w:rsidR="00F10DF3">
        <w:rPr>
          <w:rFonts w:ascii="Times New Roman" w:hAnsi="Times New Roman" w:cs="Times New Roman"/>
        </w:rPr>
        <w:t xml:space="preserve">Приказ  от 31.08.2017   </w:t>
      </w:r>
      <w:r w:rsidR="00F10DF3" w:rsidRPr="00BE729C">
        <w:rPr>
          <w:rFonts w:ascii="Times New Roman" w:hAnsi="Times New Roman" w:cs="Times New Roman"/>
        </w:rPr>
        <w:t>№</w:t>
      </w:r>
      <w:r w:rsidR="00F10DF3">
        <w:rPr>
          <w:rFonts w:ascii="Times New Roman" w:hAnsi="Times New Roman" w:cs="Times New Roman"/>
        </w:rPr>
        <w:t>118</w:t>
      </w:r>
    </w:p>
    <w:p w:rsidR="009E718C" w:rsidRPr="00BE729C" w:rsidRDefault="009E718C" w:rsidP="009E718C">
      <w:pPr>
        <w:pStyle w:val="afd"/>
        <w:rPr>
          <w:rFonts w:ascii="Times New Roman" w:hAnsi="Times New Roman" w:cs="Times New Roman"/>
        </w:rPr>
      </w:pPr>
    </w:p>
    <w:p w:rsidR="009E718C" w:rsidRPr="00BE729C" w:rsidRDefault="009E718C" w:rsidP="009E718C">
      <w:pPr>
        <w:pStyle w:val="afd"/>
        <w:rPr>
          <w:rFonts w:ascii="Times New Roman" w:hAnsi="Times New Roman" w:cs="Times New Roman"/>
        </w:rPr>
      </w:pPr>
      <w:r w:rsidRPr="00BE729C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BE729C">
        <w:rPr>
          <w:rFonts w:ascii="Times New Roman" w:hAnsi="Times New Roman" w:cs="Times New Roman"/>
        </w:rPr>
        <w:t>___________</w:t>
      </w:r>
      <w:r w:rsidRPr="00455E5C">
        <w:rPr>
          <w:rFonts w:ascii="Times New Roman" w:hAnsi="Times New Roman" w:cs="Times New Roman"/>
        </w:rPr>
        <w:t xml:space="preserve"> </w:t>
      </w:r>
      <w:proofErr w:type="spellStart"/>
      <w:r w:rsidRPr="00BE729C">
        <w:rPr>
          <w:rFonts w:ascii="Times New Roman" w:hAnsi="Times New Roman" w:cs="Times New Roman"/>
        </w:rPr>
        <w:t>Коломейцева</w:t>
      </w:r>
      <w:proofErr w:type="spellEnd"/>
      <w:r w:rsidRPr="00BE729C">
        <w:rPr>
          <w:rFonts w:ascii="Times New Roman" w:hAnsi="Times New Roman" w:cs="Times New Roman"/>
        </w:rPr>
        <w:t xml:space="preserve"> Е.А</w:t>
      </w:r>
    </w:p>
    <w:p w:rsidR="009E718C" w:rsidRPr="00BE729C" w:rsidRDefault="009E718C" w:rsidP="009E718C">
      <w:pPr>
        <w:pStyle w:val="afd"/>
        <w:rPr>
          <w:rFonts w:ascii="Times New Roman" w:hAnsi="Times New Roman" w:cs="Times New Roman"/>
        </w:rPr>
      </w:pPr>
      <w:r w:rsidRPr="00BE729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p w:rsidR="003B3748" w:rsidRDefault="003B3748" w:rsidP="00DA3BA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9E718C" w:rsidRDefault="009E718C" w:rsidP="00DA3BA5">
      <w:pPr>
        <w:pStyle w:val="afd"/>
        <w:jc w:val="center"/>
        <w:rPr>
          <w:rFonts w:ascii="Times New Roman" w:hAnsi="Times New Roman" w:cs="Times New Roman"/>
          <w:lang w:bidi="en-US"/>
        </w:rPr>
      </w:pPr>
    </w:p>
    <w:p w:rsidR="00DA3BA5" w:rsidRPr="00BE729C" w:rsidRDefault="00DA3BA5" w:rsidP="00DA3BA5">
      <w:pPr>
        <w:pStyle w:val="afd"/>
        <w:rPr>
          <w:rFonts w:ascii="Times New Roman" w:hAnsi="Times New Roman" w:cs="Times New Roman"/>
        </w:rPr>
      </w:pPr>
      <w:r w:rsidRPr="00BE729C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DA3BA5" w:rsidRPr="00BE729C" w:rsidRDefault="00DA3BA5" w:rsidP="00DA3BA5">
      <w:pPr>
        <w:rPr>
          <w:rFonts w:ascii="Cambria" w:eastAsia="Times New Roman" w:hAnsi="Cambria"/>
          <w:lang w:bidi="en-US"/>
        </w:rPr>
      </w:pPr>
    </w:p>
    <w:p w:rsidR="00DA3BA5" w:rsidRPr="00BE729C" w:rsidRDefault="00DA3BA5" w:rsidP="00DA3BA5">
      <w:pPr>
        <w:spacing w:line="252" w:lineRule="auto"/>
        <w:jc w:val="center"/>
        <w:rPr>
          <w:rFonts w:ascii="Cambria" w:eastAsia="Times New Roman" w:hAnsi="Cambria"/>
          <w:b/>
          <w:lang w:bidi="en-US"/>
        </w:rPr>
      </w:pPr>
    </w:p>
    <w:p w:rsidR="00DA3BA5" w:rsidRPr="00BE729C" w:rsidRDefault="00DA3BA5" w:rsidP="00DA3BA5">
      <w:pPr>
        <w:spacing w:line="252" w:lineRule="auto"/>
        <w:jc w:val="center"/>
        <w:rPr>
          <w:rFonts w:ascii="Cambria" w:eastAsia="Times New Roman" w:hAnsi="Cambria"/>
          <w:b/>
          <w:sz w:val="36"/>
          <w:szCs w:val="36"/>
          <w:lang w:bidi="en-US"/>
        </w:rPr>
      </w:pPr>
      <w:r w:rsidRPr="00BE729C">
        <w:rPr>
          <w:rFonts w:ascii="Cambria" w:eastAsia="Times New Roman" w:hAnsi="Cambria"/>
          <w:b/>
          <w:sz w:val="36"/>
          <w:szCs w:val="36"/>
          <w:lang w:bidi="en-US"/>
        </w:rPr>
        <w:t>Рабочая  программа</w:t>
      </w:r>
    </w:p>
    <w:p w:rsidR="00DA3BA5" w:rsidRPr="00BE729C" w:rsidRDefault="00DA3BA5" w:rsidP="00DA3BA5">
      <w:pPr>
        <w:spacing w:line="252" w:lineRule="auto"/>
        <w:jc w:val="center"/>
        <w:rPr>
          <w:rFonts w:ascii="Cambria" w:eastAsia="Times New Roman" w:hAnsi="Cambria"/>
          <w:b/>
          <w:sz w:val="36"/>
          <w:szCs w:val="36"/>
          <w:lang w:bidi="en-US"/>
        </w:rPr>
      </w:pPr>
      <w:r w:rsidRPr="00BE729C">
        <w:rPr>
          <w:rFonts w:ascii="Cambria" w:eastAsia="Times New Roman" w:hAnsi="Cambria"/>
          <w:b/>
          <w:sz w:val="36"/>
          <w:szCs w:val="36"/>
          <w:lang w:bidi="en-US"/>
        </w:rPr>
        <w:t xml:space="preserve">по </w:t>
      </w:r>
      <w:r w:rsidR="00B81F40">
        <w:rPr>
          <w:rFonts w:ascii="Cambria" w:eastAsia="Times New Roman" w:hAnsi="Cambria"/>
          <w:b/>
          <w:sz w:val="36"/>
          <w:szCs w:val="36"/>
          <w:lang w:bidi="en-US"/>
        </w:rPr>
        <w:t>технологии</w:t>
      </w:r>
    </w:p>
    <w:p w:rsidR="00DA3BA5" w:rsidRPr="00BE729C" w:rsidRDefault="00DA3BA5" w:rsidP="00DA3BA5">
      <w:pPr>
        <w:spacing w:line="252" w:lineRule="auto"/>
        <w:jc w:val="center"/>
        <w:rPr>
          <w:rFonts w:ascii="Cambria" w:eastAsia="Times New Roman" w:hAnsi="Cambria"/>
          <w:sz w:val="36"/>
          <w:szCs w:val="36"/>
          <w:lang w:bidi="en-US"/>
        </w:rPr>
      </w:pPr>
      <w:r>
        <w:rPr>
          <w:rFonts w:ascii="Cambria" w:eastAsia="Times New Roman" w:hAnsi="Cambria"/>
          <w:b/>
          <w:sz w:val="36"/>
          <w:szCs w:val="36"/>
          <w:lang w:bidi="en-US"/>
        </w:rPr>
        <w:t>2</w:t>
      </w:r>
      <w:r w:rsidRPr="00BE729C">
        <w:rPr>
          <w:rFonts w:ascii="Cambria" w:eastAsia="Times New Roman" w:hAnsi="Cambria"/>
          <w:b/>
          <w:sz w:val="36"/>
          <w:szCs w:val="36"/>
          <w:lang w:bidi="en-US"/>
        </w:rPr>
        <w:t xml:space="preserve"> класс</w:t>
      </w:r>
    </w:p>
    <w:p w:rsidR="00DA3BA5" w:rsidRPr="00BE729C" w:rsidRDefault="00DA3BA5" w:rsidP="00DA3BA5">
      <w:pPr>
        <w:spacing w:line="252" w:lineRule="auto"/>
        <w:rPr>
          <w:rFonts w:ascii="Cambria" w:eastAsia="Times New Roman" w:hAnsi="Cambria"/>
          <w:b/>
          <w:sz w:val="36"/>
          <w:szCs w:val="36"/>
          <w:lang w:bidi="en-US"/>
        </w:rPr>
      </w:pPr>
      <w:r w:rsidRPr="00BE729C">
        <w:rPr>
          <w:rFonts w:ascii="Cambria" w:eastAsia="Times New Roman" w:hAnsi="Cambria"/>
          <w:b/>
          <w:sz w:val="36"/>
          <w:szCs w:val="36"/>
          <w:lang w:bidi="en-US"/>
        </w:rPr>
        <w:t xml:space="preserve">                        </w:t>
      </w:r>
    </w:p>
    <w:p w:rsidR="00DA3BA5" w:rsidRPr="00BE729C" w:rsidRDefault="00DA3BA5" w:rsidP="00DA3BA5">
      <w:pPr>
        <w:spacing w:line="252" w:lineRule="auto"/>
        <w:jc w:val="center"/>
        <w:rPr>
          <w:rFonts w:ascii="Cambria" w:eastAsia="Times New Roman" w:hAnsi="Cambria"/>
          <w:b/>
          <w:lang w:bidi="en-US"/>
        </w:rPr>
      </w:pPr>
    </w:p>
    <w:p w:rsidR="00DA3BA5" w:rsidRPr="00BE729C" w:rsidRDefault="00DA3BA5" w:rsidP="00DA3BA5">
      <w:pPr>
        <w:spacing w:line="252" w:lineRule="auto"/>
        <w:jc w:val="center"/>
        <w:rPr>
          <w:rFonts w:ascii="Cambria" w:eastAsia="Times New Roman" w:hAnsi="Cambria"/>
          <w:b/>
          <w:lang w:bidi="en-US"/>
        </w:rPr>
      </w:pPr>
    </w:p>
    <w:p w:rsidR="00DA3BA5" w:rsidRPr="00BE729C" w:rsidRDefault="00DA3BA5" w:rsidP="009E718C">
      <w:pPr>
        <w:spacing w:line="252" w:lineRule="auto"/>
        <w:ind w:left="426"/>
        <w:rPr>
          <w:rFonts w:ascii="Cambria" w:eastAsia="Times New Roman" w:hAnsi="Cambria"/>
          <w:b/>
          <w:lang w:bidi="en-US"/>
        </w:rPr>
      </w:pPr>
      <w:r w:rsidRPr="00BE729C">
        <w:rPr>
          <w:rFonts w:ascii="Cambria" w:eastAsia="Times New Roman" w:hAnsi="Cambria"/>
          <w:b/>
          <w:lang w:bidi="en-US"/>
        </w:rPr>
        <w:t xml:space="preserve">Количество часов         </w:t>
      </w:r>
      <w:r>
        <w:rPr>
          <w:rFonts w:ascii="Cambria" w:eastAsia="Times New Roman" w:hAnsi="Cambria"/>
          <w:b/>
          <w:lang w:bidi="en-US"/>
        </w:rPr>
        <w:t xml:space="preserve">                              34</w:t>
      </w:r>
    </w:p>
    <w:p w:rsidR="00DA3BA5" w:rsidRPr="00BE729C" w:rsidRDefault="00DA3BA5" w:rsidP="009E718C">
      <w:pPr>
        <w:spacing w:line="252" w:lineRule="auto"/>
        <w:ind w:left="426"/>
        <w:rPr>
          <w:rFonts w:ascii="Cambria" w:eastAsia="Times New Roman" w:hAnsi="Cambria"/>
          <w:b/>
          <w:lang w:bidi="en-US"/>
        </w:rPr>
      </w:pPr>
      <w:r w:rsidRPr="00BE729C">
        <w:rPr>
          <w:rFonts w:ascii="Cambria" w:eastAsia="Times New Roman" w:hAnsi="Cambria"/>
          <w:b/>
          <w:lang w:bidi="en-US"/>
        </w:rPr>
        <w:t xml:space="preserve">Учитель                                                 </w:t>
      </w:r>
      <w:r w:rsidR="003B3748">
        <w:rPr>
          <w:rFonts w:ascii="Cambria" w:eastAsia="Times New Roman" w:hAnsi="Cambria"/>
          <w:b/>
          <w:lang w:bidi="en-US"/>
        </w:rPr>
        <w:t>Ковдря Марина Владимировна</w:t>
      </w:r>
    </w:p>
    <w:p w:rsidR="00DA3BA5" w:rsidRPr="00F718ED" w:rsidRDefault="00DA3BA5" w:rsidP="009E718C">
      <w:pPr>
        <w:spacing w:line="252" w:lineRule="auto"/>
        <w:ind w:left="426"/>
        <w:rPr>
          <w:sz w:val="24"/>
          <w:szCs w:val="24"/>
        </w:rPr>
      </w:pPr>
      <w:r w:rsidRPr="00BE729C">
        <w:rPr>
          <w:rFonts w:ascii="Cambria" w:eastAsia="Times New Roman" w:hAnsi="Cambria"/>
          <w:b/>
          <w:lang w:bidi="en-US"/>
        </w:rPr>
        <w:t xml:space="preserve">Программа разработана на основе </w:t>
      </w:r>
      <w:r w:rsidRPr="00BE729C">
        <w:rPr>
          <w:rStyle w:val="FontStyle83"/>
          <w:rFonts w:ascii="Times New Roman" w:hAnsi="Times New Roman" w:cs="Times New Roman"/>
          <w:sz w:val="24"/>
          <w:szCs w:val="24"/>
        </w:rPr>
        <w:t xml:space="preserve">авторской программы </w:t>
      </w:r>
      <w:r w:rsidR="00B81F40">
        <w:rPr>
          <w:rFonts w:ascii="Times New Roman" w:hAnsi="Times New Roman"/>
          <w:bCs/>
          <w:sz w:val="24"/>
          <w:szCs w:val="28"/>
        </w:rPr>
        <w:t xml:space="preserve">О.В. </w:t>
      </w:r>
      <w:proofErr w:type="spellStart"/>
      <w:r w:rsidR="00B81F40">
        <w:rPr>
          <w:rFonts w:ascii="Times New Roman" w:hAnsi="Times New Roman"/>
          <w:bCs/>
          <w:sz w:val="24"/>
          <w:szCs w:val="28"/>
        </w:rPr>
        <w:t>Узоровой</w:t>
      </w:r>
      <w:proofErr w:type="spellEnd"/>
      <w:r w:rsidR="00B81F40" w:rsidRPr="00E1068A">
        <w:rPr>
          <w:rFonts w:ascii="Times New Roman" w:hAnsi="Times New Roman"/>
          <w:bCs/>
          <w:sz w:val="24"/>
          <w:szCs w:val="28"/>
        </w:rPr>
        <w:t xml:space="preserve">, </w:t>
      </w:r>
      <w:r w:rsidR="00B81F40">
        <w:rPr>
          <w:rFonts w:ascii="Times New Roman" w:hAnsi="Times New Roman"/>
          <w:bCs/>
          <w:sz w:val="24"/>
          <w:szCs w:val="28"/>
        </w:rPr>
        <w:t xml:space="preserve">и Е.А. Нефедовой </w:t>
      </w:r>
      <w:r w:rsidRPr="00BE729C">
        <w:rPr>
          <w:rStyle w:val="FontStyle83"/>
          <w:rFonts w:ascii="Times New Roman" w:hAnsi="Times New Roman" w:cs="Times New Roman"/>
          <w:sz w:val="24"/>
          <w:szCs w:val="24"/>
        </w:rPr>
        <w:t>«</w:t>
      </w:r>
      <w:r w:rsidR="00B81F40">
        <w:rPr>
          <w:rStyle w:val="FontStyle83"/>
          <w:rFonts w:ascii="Times New Roman" w:hAnsi="Times New Roman" w:cs="Times New Roman"/>
          <w:sz w:val="24"/>
          <w:szCs w:val="24"/>
        </w:rPr>
        <w:t>Технология</w:t>
      </w:r>
      <w:r w:rsidR="009E718C">
        <w:rPr>
          <w:rStyle w:val="FontStyle83"/>
          <w:rFonts w:ascii="Times New Roman" w:hAnsi="Times New Roman" w:cs="Times New Roman"/>
          <w:sz w:val="24"/>
          <w:szCs w:val="24"/>
        </w:rPr>
        <w:t>» УМК «Планета Знаний»</w:t>
      </w:r>
      <w:r w:rsidRPr="00BE729C">
        <w:rPr>
          <w:rStyle w:val="FontStyle83"/>
          <w:rFonts w:ascii="Times New Roman" w:hAnsi="Times New Roman" w:cs="Times New Roman"/>
          <w:sz w:val="24"/>
          <w:szCs w:val="24"/>
        </w:rPr>
        <w:t>.</w:t>
      </w:r>
      <w:r>
        <w:rPr>
          <w:rFonts w:ascii="Cambria" w:eastAsia="Times New Roman" w:hAnsi="Cambria"/>
          <w:sz w:val="24"/>
          <w:szCs w:val="24"/>
          <w:lang w:bidi="en-US"/>
        </w:rPr>
        <w:t xml:space="preserve"> 2 издание, Москва: </w:t>
      </w:r>
      <w:proofErr w:type="spellStart"/>
      <w:r w:rsidRPr="00BE729C">
        <w:rPr>
          <w:rFonts w:ascii="Cambria" w:eastAsia="Times New Roman" w:hAnsi="Cambria"/>
          <w:sz w:val="24"/>
          <w:szCs w:val="24"/>
          <w:lang w:bidi="en-US"/>
        </w:rPr>
        <w:t>Астрель</w:t>
      </w:r>
      <w:proofErr w:type="spellEnd"/>
      <w:r>
        <w:rPr>
          <w:rFonts w:ascii="Cambria" w:eastAsia="Times New Roman" w:hAnsi="Cambria"/>
          <w:sz w:val="24"/>
          <w:szCs w:val="24"/>
          <w:lang w:bidi="en-US"/>
        </w:rPr>
        <w:t>,</w:t>
      </w:r>
      <w:r w:rsidRPr="00F718ED">
        <w:rPr>
          <w:rFonts w:ascii="Cambria" w:eastAsia="Times New Roman" w:hAnsi="Cambria"/>
          <w:sz w:val="24"/>
          <w:szCs w:val="24"/>
          <w:lang w:bidi="en-US"/>
        </w:rPr>
        <w:t xml:space="preserve"> 201</w:t>
      </w:r>
      <w:r w:rsidR="003B3748">
        <w:rPr>
          <w:rFonts w:ascii="Cambria" w:eastAsia="Times New Roman" w:hAnsi="Cambria"/>
          <w:sz w:val="24"/>
          <w:szCs w:val="24"/>
          <w:lang w:bidi="en-US"/>
        </w:rPr>
        <w:t>3</w:t>
      </w:r>
      <w:r w:rsidRPr="00F718ED">
        <w:rPr>
          <w:rFonts w:ascii="Cambria" w:eastAsia="Times New Roman" w:hAnsi="Cambria"/>
          <w:sz w:val="24"/>
          <w:szCs w:val="24"/>
          <w:lang w:bidi="en-US"/>
        </w:rPr>
        <w:t>год.</w:t>
      </w:r>
    </w:p>
    <w:p w:rsidR="00DA3BA5" w:rsidRDefault="00DA3BA5" w:rsidP="009E718C">
      <w:pPr>
        <w:spacing w:line="252" w:lineRule="auto"/>
        <w:ind w:left="426"/>
      </w:pPr>
    </w:p>
    <w:p w:rsidR="00DA3BA5" w:rsidRDefault="00DA3BA5" w:rsidP="00DA3BA5"/>
    <w:p w:rsidR="00DA3BA5" w:rsidRDefault="00DA3BA5" w:rsidP="00DA3BA5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</w:pPr>
    </w:p>
    <w:p w:rsidR="00DA3BA5" w:rsidRDefault="00DA3BA5" w:rsidP="0035527C">
      <w:pPr>
        <w:pStyle w:val="12"/>
        <w:keepNext/>
        <w:keepLines/>
        <w:shd w:val="clear" w:color="auto" w:fill="auto"/>
        <w:spacing w:line="240" w:lineRule="auto"/>
        <w:ind w:left="23"/>
        <w:jc w:val="center"/>
        <w:rPr>
          <w:b w:val="0"/>
          <w:sz w:val="28"/>
          <w:szCs w:val="28"/>
        </w:rPr>
      </w:pPr>
    </w:p>
    <w:tbl>
      <w:tblPr>
        <w:tblpPr w:leftFromText="180" w:rightFromText="180" w:vertAnchor="page" w:horzAnchor="margin" w:tblpX="-743" w:tblpY="35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0173"/>
      </w:tblGrid>
      <w:tr w:rsidR="00B3489C" w:rsidRPr="00E2081E" w:rsidTr="00FA15A8">
        <w:trPr>
          <w:trHeight w:val="2555"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89C" w:rsidRPr="00E1068A" w:rsidRDefault="00B3489C" w:rsidP="003B3748">
            <w:pPr>
              <w:pStyle w:val="Style3"/>
              <w:widowControl/>
              <w:spacing w:line="240" w:lineRule="auto"/>
              <w:ind w:firstLine="0"/>
              <w:contextualSpacing/>
              <w:jc w:val="center"/>
              <w:rPr>
                <w:rStyle w:val="FontStyle31"/>
                <w:b/>
                <w:sz w:val="32"/>
                <w:szCs w:val="32"/>
              </w:rPr>
            </w:pPr>
            <w:r w:rsidRPr="00E1068A">
              <w:rPr>
                <w:rStyle w:val="FontStyle31"/>
                <w:b/>
                <w:sz w:val="32"/>
                <w:szCs w:val="32"/>
              </w:rPr>
              <w:lastRenderedPageBreak/>
              <w:t>Содержание учебного предмета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sz w:val="24"/>
                <w:szCs w:val="24"/>
              </w:rPr>
            </w:pPr>
            <w:r w:rsidRPr="0018130D">
              <w:rPr>
                <w:sz w:val="24"/>
                <w:szCs w:val="24"/>
              </w:rPr>
              <w:t>1. Работа с пластилином (5 ч)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 xml:space="preserve">     Знакомство с учебником, его структурой. Пластилин как поделочный материал. Отпечатывание. Приёмы лепки. Вырезание из пластилина.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 xml:space="preserve">      Практическая деятельность.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 xml:space="preserve">          --Объёмная лепка.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 xml:space="preserve">          --Лепка на каркасе.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 xml:space="preserve">          --Объёмное конструирование.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sz w:val="24"/>
                <w:szCs w:val="24"/>
              </w:rPr>
            </w:pPr>
            <w:r w:rsidRPr="0018130D">
              <w:rPr>
                <w:sz w:val="24"/>
                <w:szCs w:val="24"/>
              </w:rPr>
              <w:t xml:space="preserve">2. Работа с бумагой (12ч) 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 xml:space="preserve">     1)  Работа с бумагой без помощи ножниц (4ч)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 xml:space="preserve">История возникновение письменности и бумаги. Свойства бумаги. Мозаика. Витраж. Приёмы работы с  бумагой и клеем. 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 xml:space="preserve">         Практическая деятельность.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 xml:space="preserve">        --Обрывание.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 xml:space="preserve">        --Мозаичная обрывная  аппликация.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 xml:space="preserve">        --Обрывная аппликация по контуру.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 xml:space="preserve">   2) Работа с бумагой при помощи ножниц (4 ч)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>История возникновение ножниц. Правильное обращение с ножницами. Вырезание крупных и мелких фигур. Поделки из вырезанных деталей. Объёмное украшение из бумаги. Растяжные украшения из бумаги.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 xml:space="preserve">        Практическая деятельность 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 xml:space="preserve">         --Вырезание по контуру.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 xml:space="preserve">         --Плоскостная аппликация.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 xml:space="preserve">         -- Объёмное конструирование.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 xml:space="preserve">         -- Гирлянды.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 xml:space="preserve">    3) Работа с бумагой в технике оригами (4ч) 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>История развития искусства оригами. Базовые формы оригами. Базовые приёмы техники оригами. Летающие и плавающие модели. Самостоятельное прочтение чертежей к первым этапам работы. Самостоятельный произвольный раскрой деталей</w:t>
            </w:r>
            <w:proofErr w:type="gramStart"/>
            <w:r w:rsidRPr="0018130D">
              <w:rPr>
                <w:b w:val="0"/>
                <w:sz w:val="24"/>
                <w:szCs w:val="24"/>
              </w:rPr>
              <w:t xml:space="preserve"> ,</w:t>
            </w:r>
            <w:proofErr w:type="gramEnd"/>
            <w:r w:rsidRPr="0018130D">
              <w:rPr>
                <w:b w:val="0"/>
                <w:sz w:val="24"/>
                <w:szCs w:val="24"/>
              </w:rPr>
              <w:t>продумывание последовательности этапов работы, Разработка композиции и воплощение этого плана в жизнь. Самоконтроль и оценка своей работы.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 xml:space="preserve">         Практическая деятельность.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 xml:space="preserve">       --Складывание.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 xml:space="preserve">       -- Объёмное конструирование.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 xml:space="preserve">       -- Подвижные модели.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sz w:val="24"/>
                <w:szCs w:val="24"/>
              </w:rPr>
            </w:pPr>
            <w:r w:rsidRPr="0018130D">
              <w:rPr>
                <w:sz w:val="24"/>
                <w:szCs w:val="24"/>
              </w:rPr>
              <w:t>3. Работа с природным материалом (5ч)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>Многообразие природного материала. Флористика. Скрепляющие материалы. Правила работы с семенами растений и ягод. Объемная аппликация из природного материала. Плоскостные аппликации из семян. Имитация наскальной росписи. Самостоятельное создание поделок на заданную тему.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 xml:space="preserve">         Практическая деятельность.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 xml:space="preserve">      -- Плоскостная аппликация.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 xml:space="preserve">      --  Объёмная аппликация.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 xml:space="preserve">      -- Объёмное конструирование.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sz w:val="24"/>
                <w:szCs w:val="24"/>
              </w:rPr>
            </w:pPr>
            <w:r w:rsidRPr="0018130D">
              <w:rPr>
                <w:sz w:val="24"/>
                <w:szCs w:val="24"/>
              </w:rPr>
              <w:t>4. Работа с текстильным материалом (5ч)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 xml:space="preserve">       1) Нити и верёвки.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>Ознакомление с процессом изготовления различных нитей и верёвок и сырьём для них. Особенности работы с ватой. Декоративное и функциональное применение нитей и верёвок. Знакомство с иглой, шилом и их практическое назначение, навыки работы с ними. Технология завязывание узелков, Вдевание нити в иголку, вышивание, пришивание пуговиц на картонной основе. Ознакомление с видами швов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 xml:space="preserve">      Практическая деятельность. 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 xml:space="preserve">     -- Прядение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lastRenderedPageBreak/>
              <w:t xml:space="preserve">     -- Кручение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 xml:space="preserve">     -- Свивание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 xml:space="preserve">    -- Плетение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 xml:space="preserve">    -- Аппликация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>2) Ткань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>Ознакомление с тканями различного вида. Изготовление плоскостной аппликации из текстильных материалов. Разметка и раскрой ткани по шаблону – выкройке. Самостоятельное изготовление коллажа из ткани различных видов. Самостоятельный произвольный раскрой деталей, продумывание последовательности этапов работы, разработка композиции и воплощение плана в жизнь. Самоконтроль и оценка своей работы.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 xml:space="preserve">      Практическая деятельность.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 xml:space="preserve">     -- Раскрой 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 xml:space="preserve">     -- Аппликация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 xml:space="preserve">     -- Вышивка на картонной основе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 xml:space="preserve">     -- Пришивание пуговиц на картонной основе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sz w:val="24"/>
                <w:szCs w:val="24"/>
              </w:rPr>
            </w:pPr>
            <w:r w:rsidRPr="0018130D">
              <w:rPr>
                <w:sz w:val="24"/>
                <w:szCs w:val="24"/>
              </w:rPr>
              <w:t>5. Работа с различными материалами с применением изученных технологий (6ч)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 xml:space="preserve">Техника </w:t>
            </w:r>
            <w:proofErr w:type="spellStart"/>
            <w:r w:rsidRPr="0018130D">
              <w:rPr>
                <w:b w:val="0"/>
                <w:sz w:val="24"/>
                <w:szCs w:val="24"/>
              </w:rPr>
              <w:t>прорезания</w:t>
            </w:r>
            <w:proofErr w:type="spellEnd"/>
            <w:r w:rsidRPr="0018130D">
              <w:rPr>
                <w:b w:val="0"/>
                <w:sz w:val="24"/>
                <w:szCs w:val="24"/>
              </w:rPr>
              <w:t xml:space="preserve"> бумаги. Пространственное конструирование. Декорирование и предание поделкам индивидуальных черт. Освоение технологии работы с новыми материалам</w:t>
            </w:r>
            <w:proofErr w:type="gramStart"/>
            <w:r w:rsidRPr="0018130D">
              <w:rPr>
                <w:b w:val="0"/>
                <w:sz w:val="24"/>
                <w:szCs w:val="24"/>
              </w:rPr>
              <w:t>и(</w:t>
            </w:r>
            <w:proofErr w:type="gramEnd"/>
            <w:r w:rsidRPr="0018130D">
              <w:rPr>
                <w:b w:val="0"/>
                <w:sz w:val="24"/>
                <w:szCs w:val="24"/>
              </w:rPr>
              <w:t xml:space="preserve">воздушный шар, картонный  цилиндр). Технология перенесения точного рисунка с шаблона на бумагу. Патриотическое воспитание на основе Дня  космонавтики. 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 xml:space="preserve"> Наблюдение за сочетаемостью и контрастом круп. Изготовление объёмных сувенирных поделок на основе куриных яиц и круп различных сортов. Изучение русских народных традиций.  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 xml:space="preserve"> Обобщение знаний, умений и навыков, полученных на предыдущих уроках. Оформление класса к последнему звонку. Самостоятельное создание поделок на заданную тему.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 xml:space="preserve">     Практическая деятельность</w:t>
            </w:r>
          </w:p>
          <w:p w:rsidR="00B3489C" w:rsidRPr="0018130D" w:rsidRDefault="00B3489C" w:rsidP="00FA15A8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18130D">
              <w:rPr>
                <w:b w:val="0"/>
                <w:sz w:val="24"/>
                <w:szCs w:val="24"/>
              </w:rPr>
              <w:t xml:space="preserve">      --Сочетание изученных видов деятельности.</w:t>
            </w:r>
          </w:p>
          <w:p w:rsidR="003B3748" w:rsidRDefault="003B3748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  <w:p w:rsidR="003B3748" w:rsidRDefault="003B3748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  <w:p w:rsidR="003B3748" w:rsidRDefault="003B3748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  <w:p w:rsidR="003B3748" w:rsidRDefault="003B3748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  <w:p w:rsidR="003B3748" w:rsidRDefault="003B3748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  <w:p w:rsidR="003B3748" w:rsidRDefault="003B3748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  <w:p w:rsidR="003B3748" w:rsidRDefault="003B3748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  <w:p w:rsidR="003B3748" w:rsidRDefault="003B3748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  <w:p w:rsidR="003B3748" w:rsidRDefault="003B3748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  <w:p w:rsidR="003B3748" w:rsidRDefault="003B3748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  <w:p w:rsidR="003B3748" w:rsidRDefault="003B3748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  <w:p w:rsidR="003B3748" w:rsidRDefault="003B3748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  <w:p w:rsidR="003B3748" w:rsidRDefault="003B3748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  <w:p w:rsidR="003B3748" w:rsidRDefault="003B3748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  <w:p w:rsidR="003B3748" w:rsidRDefault="003B3748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  <w:p w:rsidR="003B3748" w:rsidRDefault="003B3748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  <w:p w:rsidR="003B3748" w:rsidRDefault="003B3748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  <w:p w:rsidR="003B3748" w:rsidRDefault="003B3748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  <w:p w:rsidR="00FA15A8" w:rsidRDefault="00B3489C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FA15A8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Планируемые результаты освоения программы </w:t>
            </w:r>
          </w:p>
          <w:p w:rsidR="003B3748" w:rsidRDefault="003B3748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к концу второго класса:</w:t>
            </w:r>
          </w:p>
          <w:p w:rsidR="003B3748" w:rsidRPr="00FA15A8" w:rsidRDefault="003B3748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  <w:p w:rsidR="00B3489C" w:rsidRPr="00FA15A8" w:rsidRDefault="00B3489C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FA15A8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Личностные </w:t>
            </w:r>
          </w:p>
          <w:p w:rsidR="00B3489C" w:rsidRDefault="00B3489C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1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У учащихся будут сформированы:</w:t>
            </w:r>
            <w:r w:rsidRPr="000907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· положительное отношение и интерес к творческой преобразовательной предметно-практической деятельности;· осознание своих достижений в области творческой преобразовательной предметно-практической деятельности; способность к самооценке;· уважительное отношение к труду, понимание значения и ценности труда;· понимание культурно-исторической ценности традиций, отраженных в предметном мире; · </w:t>
            </w:r>
            <w:proofErr w:type="gramStart"/>
            <w:r w:rsidRPr="00090757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представления об общности нравственно-эстетических категорий (добре и зле, красивом и безобразном, достойном и недостойном) у разных народов и их отражении в предметном мире; · понимание необходимости гармоничного сосуществования предметного мира с миром природы;· чувство прекрасного, способность к эстетической оценке окружающей среды обитания;</w:t>
            </w:r>
            <w:proofErr w:type="gramEnd"/>
          </w:p>
          <w:p w:rsidR="00B3489C" w:rsidRDefault="00B3489C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81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Могут быть сформированы:</w:t>
            </w:r>
            <w:r w:rsidRPr="00090757">
              <w:rPr>
                <w:rFonts w:ascii="Times New Roman" w:hAnsi="Times New Roman"/>
                <w:color w:val="000000"/>
                <w:sz w:val="24"/>
                <w:szCs w:val="24"/>
              </w:rPr>
              <w:t>· устойчивое стремление к творческому досугу на основе предметно-практических видов деятельности;· установка на дальнейшее расширение и углубление знаний и умений по различным видам творческой предметно-практической деятельности;· привычка к организованности, порядку, аккуратности;· адекватная самооценка, личностная и социальная активность и инициативность в достижении поставленной цели, изобретательность;· чувство сопричастности с культурой своего народа, уважительное отношение к культурным традициям других народов;</w:t>
            </w:r>
            <w:proofErr w:type="gramEnd"/>
          </w:p>
          <w:p w:rsidR="00B3489C" w:rsidRDefault="00B3489C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A15A8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Предметные </w:t>
            </w:r>
            <w:r w:rsidRPr="00181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Учащиеся научатся:</w:t>
            </w:r>
            <w:r w:rsidRPr="00090757">
              <w:rPr>
                <w:rFonts w:ascii="Times New Roman" w:hAnsi="Times New Roman"/>
                <w:color w:val="000000"/>
                <w:sz w:val="24"/>
                <w:szCs w:val="24"/>
              </w:rPr>
              <w:t>· использовать в работе приемы рациональной и безопасной работы с разными инструментами: чертежными (линейка, угольник, циркуль), режущими (ножницы, нож), колющими (швейная игла, шило);· правильно (рационально, технологично) выполнять геометрические построения деталей простой формы и операции разметки с использованием соответствующих инструментов и приспособлений: линейки, угольника, шаблона, трафарета, циркуля и др., осуществлять целесообразный выбор инструментов;</w:t>
            </w:r>
            <w:proofErr w:type="gramEnd"/>
            <w:r w:rsidRPr="000907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· </w:t>
            </w:r>
            <w:proofErr w:type="gramStart"/>
            <w:r w:rsidRPr="00090757">
              <w:rPr>
                <w:rFonts w:ascii="Times New Roman" w:hAnsi="Times New Roman"/>
                <w:color w:val="000000"/>
                <w:sz w:val="24"/>
                <w:szCs w:val="24"/>
              </w:rPr>
              <w:t>на основе полученных представлений о многообразии материалов,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расходовать;· отбирать в зависимости от свойств материалов и поставленных целей оптимальные и доступные технологические приемы их ручной обработки при разметке деталей, их выделении, формообразовании, сборки и отделки изделия;</w:t>
            </w:r>
            <w:proofErr w:type="gramEnd"/>
            <w:r w:rsidRPr="000907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· </w:t>
            </w:r>
            <w:proofErr w:type="gramStart"/>
            <w:r w:rsidRPr="000907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работать с простейшей технической документацией: распознавать простейшие чертежи и эскизы, читать их и выполнять разметку с опорой на них; · изготавливать плоскостные и объемные изделия по образцам, простейшим чертежам, эскизам, схемам, рисункам, по заданным условиям;· решать простые задачи конструктивного характера по изменению вида и способов соединения деталей (достраивание, </w:t>
            </w:r>
            <w:proofErr w:type="spellStart"/>
            <w:r w:rsidRPr="00090757">
              <w:rPr>
                <w:rFonts w:ascii="Times New Roman" w:hAnsi="Times New Roman"/>
                <w:color w:val="000000"/>
                <w:sz w:val="24"/>
                <w:szCs w:val="24"/>
              </w:rPr>
              <w:t>переконструирование</w:t>
            </w:r>
            <w:proofErr w:type="spellEnd"/>
            <w:r w:rsidRPr="00090757">
              <w:rPr>
                <w:rFonts w:ascii="Times New Roman" w:hAnsi="Times New Roman"/>
                <w:color w:val="000000"/>
                <w:sz w:val="24"/>
                <w:szCs w:val="24"/>
              </w:rPr>
              <w:t>) с целью придания новых свойств изделию;</w:t>
            </w:r>
            <w:proofErr w:type="gramEnd"/>
            <w:r w:rsidRPr="000907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· понимать общие правила создания предметов рукотворного мира: соответствие изделия обстановке, удобство (функциональность), эстетическая выразительность - и уметь руководствоваться ими в собственной практической деятельности; </w:t>
            </w:r>
          </w:p>
          <w:p w:rsidR="00B3489C" w:rsidRPr="00090757" w:rsidRDefault="00B3489C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81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Учащиеся получат возможность научиться</w:t>
            </w:r>
            <w:r w:rsidRPr="000907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:· определять утилитарно-конструктивные и декоративно-художественные возможности различных материалов, осуществлять их целенаправленный выбор в соответствии с характером и задачами предметно-практической творческой деятельности;· творчески использовать освоенные технологии работы, </w:t>
            </w:r>
            <w:r w:rsidRPr="000907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декоративные и конструктивные свойства формы, материала, цвета для решения нестандартных конструкторских или художественных задач;· понимать, что вещи заключают в себе историческую и культурную информацию (т.е. могут рассказать о некоторых особенностях своего времени и о людях, которые использовали эти вещи);· понимать наиболее распространенные традиционные правила и символы, которые исторически использовались в вещах (упорядоченность формы и отделки, специальные знаки в декоре бытовых вещей).</w:t>
            </w:r>
          </w:p>
          <w:p w:rsidR="00B3489C" w:rsidRPr="00FA15A8" w:rsidRDefault="00B3489C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color w:val="333333"/>
                <w:sz w:val="32"/>
                <w:szCs w:val="32"/>
              </w:rPr>
            </w:pPr>
            <w:proofErr w:type="spellStart"/>
            <w:r w:rsidRPr="00FA15A8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Метапредметные</w:t>
            </w:r>
            <w:proofErr w:type="spellEnd"/>
          </w:p>
          <w:p w:rsidR="00B3489C" w:rsidRPr="00090757" w:rsidRDefault="00B3489C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81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Регулятивные </w:t>
            </w:r>
            <w:r w:rsidRPr="00181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Учащиеся научатся:</w:t>
            </w:r>
          </w:p>
          <w:p w:rsidR="00B3489C" w:rsidRPr="00090757" w:rsidRDefault="00B3489C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90757">
              <w:rPr>
                <w:rFonts w:ascii="Times New Roman" w:hAnsi="Times New Roman"/>
                <w:color w:val="000000"/>
                <w:sz w:val="24"/>
                <w:szCs w:val="24"/>
              </w:rPr>
              <w:t>· самостоятельно организовывать свое рабочее место в зависимости от характера выполняемой работы, сохранять порядок на рабочем месте;</w:t>
            </w:r>
          </w:p>
          <w:p w:rsidR="00B3489C" w:rsidRPr="00090757" w:rsidRDefault="00B3489C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90757">
              <w:rPr>
                <w:rFonts w:ascii="Times New Roman" w:hAnsi="Times New Roman"/>
                <w:color w:val="000000"/>
                <w:sz w:val="24"/>
                <w:szCs w:val="24"/>
              </w:rPr>
              <w:t>· планировать предстоящую практическую работу, соотносить свои действия с поставленной целью;</w:t>
            </w:r>
          </w:p>
          <w:p w:rsidR="00B3489C" w:rsidRPr="00090757" w:rsidRDefault="00B3489C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90757">
              <w:rPr>
                <w:rFonts w:ascii="Times New Roman" w:hAnsi="Times New Roman"/>
                <w:color w:val="000000"/>
                <w:sz w:val="24"/>
                <w:szCs w:val="24"/>
              </w:rPr>
              <w:t>· 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 и пр.;</w:t>
            </w:r>
          </w:p>
          <w:p w:rsidR="00B3489C" w:rsidRPr="00090757" w:rsidRDefault="00B3489C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90757">
              <w:rPr>
                <w:rFonts w:ascii="Times New Roman" w:hAnsi="Times New Roman"/>
                <w:color w:val="000000"/>
                <w:sz w:val="24"/>
                <w:szCs w:val="24"/>
              </w:rPr>
              <w:t>· руководствоваться правилами при выполнении работы;</w:t>
            </w:r>
          </w:p>
          <w:p w:rsidR="00B3489C" w:rsidRPr="00090757" w:rsidRDefault="00B3489C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907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· устанавливать причинно-следственные связи между выполняемыми действиями и их результатами и прогнозировать действия </w:t>
            </w:r>
            <w:proofErr w:type="gramStart"/>
            <w:r w:rsidRPr="0009075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0907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90757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proofErr w:type="gramEnd"/>
            <w:r w:rsidRPr="000907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необходимых результатов;</w:t>
            </w:r>
          </w:p>
          <w:p w:rsidR="00B3489C" w:rsidRPr="00090757" w:rsidRDefault="00B3489C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90757">
              <w:rPr>
                <w:rFonts w:ascii="Times New Roman" w:hAnsi="Times New Roman"/>
                <w:color w:val="000000"/>
                <w:sz w:val="24"/>
                <w:szCs w:val="24"/>
              </w:rPr>
              <w:t>· осуществлять самоконтроль выполняемых практических действий, корректировку хода практической работы;</w:t>
            </w:r>
          </w:p>
          <w:p w:rsidR="00B3489C" w:rsidRPr="00090757" w:rsidRDefault="00B3489C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81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Учащиеся получат возможность научиться:</w:t>
            </w:r>
          </w:p>
          <w:p w:rsidR="00B3489C" w:rsidRPr="00090757" w:rsidRDefault="00B3489C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90757">
              <w:rPr>
                <w:rFonts w:ascii="Times New Roman" w:hAnsi="Times New Roman"/>
                <w:color w:val="000000"/>
                <w:sz w:val="24"/>
                <w:szCs w:val="24"/>
              </w:rPr>
              <w:t>· самостоятельно определять творческие задачи и выстраивать оптимальную последовательность действий для реализации замысла;</w:t>
            </w:r>
          </w:p>
          <w:p w:rsidR="00B3489C" w:rsidRPr="00090757" w:rsidRDefault="00B3489C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90757">
              <w:rPr>
                <w:rFonts w:ascii="Times New Roman" w:hAnsi="Times New Roman"/>
                <w:color w:val="000000"/>
                <w:sz w:val="24"/>
                <w:szCs w:val="24"/>
              </w:rPr>
              <w:t>· прогнозировать конечный результат и самостоятельно подбирать средства и способы работы для его получения;</w:t>
            </w:r>
          </w:p>
          <w:p w:rsidR="00B3489C" w:rsidRPr="00FA15A8" w:rsidRDefault="00B3489C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color w:val="333333"/>
                <w:sz w:val="32"/>
                <w:szCs w:val="32"/>
              </w:rPr>
            </w:pPr>
            <w:r w:rsidRPr="00FA15A8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Познавательные</w:t>
            </w:r>
          </w:p>
          <w:p w:rsidR="00B3489C" w:rsidRPr="00090757" w:rsidRDefault="00B3489C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81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Учащиеся научатся:</w:t>
            </w:r>
          </w:p>
          <w:p w:rsidR="00B3489C" w:rsidRPr="00090757" w:rsidRDefault="00B3489C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90757">
              <w:rPr>
                <w:rFonts w:ascii="Times New Roman" w:hAnsi="Times New Roman"/>
                <w:color w:val="000000"/>
                <w:sz w:val="24"/>
                <w:szCs w:val="24"/>
              </w:rPr>
              <w:t>· находить необходимую для выполнения работы информацию в материалах учебника, рабочей тетради;</w:t>
            </w:r>
          </w:p>
          <w:p w:rsidR="00B3489C" w:rsidRPr="00090757" w:rsidRDefault="00B3489C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90757">
              <w:rPr>
                <w:rFonts w:ascii="Times New Roman" w:hAnsi="Times New Roman"/>
                <w:color w:val="000000"/>
                <w:sz w:val="24"/>
                <w:szCs w:val="24"/>
              </w:rPr>
              <w:t>· 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</w:t>
            </w:r>
          </w:p>
          <w:p w:rsidR="00B3489C" w:rsidRPr="00090757" w:rsidRDefault="00B3489C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907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· анализировать устройство изделия: выделять и называть детали и части изделия, их форму, взаимное расположение, определять способы соединения деталей; </w:t>
            </w:r>
          </w:p>
          <w:p w:rsidR="00B3489C" w:rsidRPr="00090757" w:rsidRDefault="00B3489C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90757">
              <w:rPr>
                <w:rFonts w:ascii="Times New Roman" w:hAnsi="Times New Roman"/>
                <w:color w:val="000000"/>
                <w:sz w:val="24"/>
                <w:szCs w:val="24"/>
              </w:rPr>
              <w:t>· выполнять учебно-познавательные действия в материализованной и умственной форме, находить для их объяснения соответствующую речевую форму;</w:t>
            </w:r>
          </w:p>
          <w:p w:rsidR="00B3489C" w:rsidRPr="00090757" w:rsidRDefault="00B3489C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907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· использовать знаково-символические средства для решения задач в умственной или материализованной форме; выполнять символические действия моделирования и преобразования модели, работать с моделями; </w:t>
            </w:r>
          </w:p>
          <w:p w:rsidR="00B3489C" w:rsidRPr="00090757" w:rsidRDefault="00B3489C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81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Учащиеся получат возможность научиться:</w:t>
            </w:r>
          </w:p>
          <w:p w:rsidR="00B3489C" w:rsidRPr="00090757" w:rsidRDefault="00B3489C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90757">
              <w:rPr>
                <w:rFonts w:ascii="Times New Roman" w:hAnsi="Times New Roman"/>
                <w:color w:val="000000"/>
                <w:sz w:val="24"/>
                <w:szCs w:val="24"/>
              </w:rPr>
              <w:t>· осуществлять поиск и отбирать необходимую информацию из дополнительных доступных источников (справочников, детских энциклопедий и пр.);</w:t>
            </w:r>
          </w:p>
          <w:p w:rsidR="00B3489C" w:rsidRPr="00090757" w:rsidRDefault="00B3489C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90757">
              <w:rPr>
                <w:rFonts w:ascii="Times New Roman" w:hAnsi="Times New Roman"/>
                <w:color w:val="000000"/>
                <w:sz w:val="24"/>
                <w:szCs w:val="24"/>
              </w:rPr>
              <w:t>· самостоятельно комбинировать и использовать освоенные технологии в соответствии с конструктивной или декоративно-художественной задачей;</w:t>
            </w:r>
          </w:p>
          <w:p w:rsidR="00B3489C" w:rsidRPr="00090757" w:rsidRDefault="00B3489C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90757">
              <w:rPr>
                <w:rFonts w:ascii="Times New Roman" w:hAnsi="Times New Roman"/>
                <w:color w:val="000000"/>
                <w:sz w:val="24"/>
                <w:szCs w:val="24"/>
              </w:rPr>
              <w:t>· 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информации; воплощать этот образ в материале;</w:t>
            </w:r>
          </w:p>
          <w:p w:rsidR="00B3489C" w:rsidRPr="00090757" w:rsidRDefault="00B3489C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907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· понимать особенности проектной деятельности, выдвинуть несложную проектную идею </w:t>
            </w:r>
            <w:r w:rsidRPr="000907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соответствии с поставленной целью, мысленно создать конструктивный замысел, осуществить выбор средств и способов для его практического воплощения, аргументированно защищать продукт проектной деятельности;</w:t>
            </w:r>
          </w:p>
          <w:p w:rsidR="00B3489C" w:rsidRPr="00FA15A8" w:rsidRDefault="00B3489C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color w:val="333333"/>
                <w:sz w:val="32"/>
                <w:szCs w:val="32"/>
              </w:rPr>
            </w:pPr>
            <w:r w:rsidRPr="00FA15A8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Коммуникативные</w:t>
            </w:r>
          </w:p>
          <w:p w:rsidR="00B3489C" w:rsidRPr="00090757" w:rsidRDefault="00B3489C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81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Учащиеся научатся:</w:t>
            </w:r>
          </w:p>
          <w:p w:rsidR="00B3489C" w:rsidRPr="00090757" w:rsidRDefault="00B3489C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90757">
              <w:rPr>
                <w:rFonts w:ascii="Times New Roman" w:hAnsi="Times New Roman"/>
                <w:color w:val="000000"/>
                <w:sz w:val="24"/>
                <w:szCs w:val="24"/>
              </w:rPr>
              <w:t>· организовывать под руководством учителя совместную работу в группе: распределять роли, сотрудничать, осуществлять взаимопомощь;</w:t>
            </w:r>
          </w:p>
          <w:p w:rsidR="00B3489C" w:rsidRPr="00090757" w:rsidRDefault="00B3489C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90757">
              <w:rPr>
                <w:rFonts w:ascii="Times New Roman" w:hAnsi="Times New Roman"/>
                <w:color w:val="000000"/>
                <w:sz w:val="24"/>
                <w:szCs w:val="24"/>
              </w:rPr>
              <w:t>· формулировать собственные мнения и идеи, аргументированно их излагать;</w:t>
            </w:r>
          </w:p>
          <w:p w:rsidR="00B3489C" w:rsidRPr="00090757" w:rsidRDefault="00B3489C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90757">
              <w:rPr>
                <w:rFonts w:ascii="Times New Roman" w:hAnsi="Times New Roman"/>
                <w:color w:val="000000"/>
                <w:sz w:val="24"/>
                <w:szCs w:val="24"/>
              </w:rPr>
              <w:t>· выслушать мнения и идеи товарищей, учитывать их при организации собственной деятельности и совместной работы;</w:t>
            </w:r>
          </w:p>
          <w:p w:rsidR="00B3489C" w:rsidRPr="00090757" w:rsidRDefault="00B3489C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90757">
              <w:rPr>
                <w:rFonts w:ascii="Times New Roman" w:hAnsi="Times New Roman"/>
                <w:color w:val="000000"/>
                <w:sz w:val="24"/>
                <w:szCs w:val="24"/>
              </w:rPr>
              <w:t>· в доброжелательной форме комментировать и оценивать достижения товарищей, высказывать им свои предложения и пожелания;</w:t>
            </w:r>
          </w:p>
          <w:p w:rsidR="00B3489C" w:rsidRPr="00090757" w:rsidRDefault="00B3489C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90757">
              <w:rPr>
                <w:rFonts w:ascii="Times New Roman" w:hAnsi="Times New Roman"/>
                <w:color w:val="000000"/>
                <w:sz w:val="24"/>
                <w:szCs w:val="24"/>
              </w:rPr>
              <w:t>· проявлять заинтересованное отношение к деятельности своих товарищей и результатам их работы;</w:t>
            </w:r>
          </w:p>
          <w:p w:rsidR="00B3489C" w:rsidRPr="00090757" w:rsidRDefault="00B3489C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81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Учащиеся получат возможность научиться:</w:t>
            </w:r>
          </w:p>
          <w:p w:rsidR="00B3489C" w:rsidRPr="00090757" w:rsidRDefault="00B3489C" w:rsidP="00FA15A8">
            <w:pPr>
              <w:spacing w:line="312" w:lineRule="atLeast"/>
              <w:ind w:firstLine="567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90757">
              <w:rPr>
                <w:rFonts w:ascii="Times New Roman" w:hAnsi="Times New Roman"/>
                <w:color w:val="000000"/>
                <w:sz w:val="24"/>
                <w:szCs w:val="24"/>
              </w:rPr>
              <w:t>· самостоятельно организовывать элементарную творческую деятельность в малых группах: разработка замысла, поиск путей его реализации, воплощение, защита.</w:t>
            </w:r>
            <w:r w:rsidRPr="00181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3489C" w:rsidRPr="00E2081E" w:rsidRDefault="00B3489C" w:rsidP="00FA15A8">
            <w:pPr>
              <w:keepNext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B3489C" w:rsidRPr="00E2081E" w:rsidRDefault="00B3489C" w:rsidP="00FA15A8">
            <w:pPr>
              <w:keepNext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3B3748" w:rsidRDefault="003B3748" w:rsidP="00FA15A8">
            <w:pPr>
              <w:keepNext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48" w:rsidRDefault="003B3748" w:rsidP="00FA15A8">
            <w:pPr>
              <w:keepNext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48" w:rsidRDefault="003B3748" w:rsidP="00FA15A8">
            <w:pPr>
              <w:keepNext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48" w:rsidRDefault="003B3748" w:rsidP="00FA15A8">
            <w:pPr>
              <w:keepNext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48" w:rsidRDefault="003B3748" w:rsidP="00FA15A8">
            <w:pPr>
              <w:keepNext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48" w:rsidRDefault="003B3748" w:rsidP="00FA15A8">
            <w:pPr>
              <w:keepNext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48" w:rsidRDefault="003B3748" w:rsidP="00FA15A8">
            <w:pPr>
              <w:keepNext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48" w:rsidRDefault="003B3748" w:rsidP="00FA15A8">
            <w:pPr>
              <w:keepNext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48" w:rsidRDefault="003B3748" w:rsidP="00FA15A8">
            <w:pPr>
              <w:keepNext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48" w:rsidRDefault="003B3748" w:rsidP="00FA15A8">
            <w:pPr>
              <w:keepNext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48" w:rsidRDefault="003B3748" w:rsidP="00FA15A8">
            <w:pPr>
              <w:keepNext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48" w:rsidRDefault="003B3748" w:rsidP="00FA15A8">
            <w:pPr>
              <w:keepNext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48" w:rsidRDefault="003B3748" w:rsidP="00FA15A8">
            <w:pPr>
              <w:keepNext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48" w:rsidRDefault="003B3748" w:rsidP="00FA15A8">
            <w:pPr>
              <w:keepNext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48" w:rsidRDefault="003B3748" w:rsidP="00FA15A8">
            <w:pPr>
              <w:keepNext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48" w:rsidRDefault="003B3748" w:rsidP="00FA15A8">
            <w:pPr>
              <w:keepNext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B3748" w:rsidRDefault="003B3748" w:rsidP="00FA15A8">
            <w:pPr>
              <w:keepNext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8477E" w:rsidRDefault="00D8477E" w:rsidP="00FA15A8">
            <w:pPr>
              <w:keepNext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D8477E" w:rsidRDefault="00D8477E" w:rsidP="00FA15A8">
            <w:pPr>
              <w:keepNext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D8477E" w:rsidRDefault="00D8477E" w:rsidP="00FA15A8">
            <w:pPr>
              <w:keepNext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D8477E" w:rsidRDefault="00D8477E" w:rsidP="00FA15A8">
            <w:pPr>
              <w:keepNext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FA15A8" w:rsidRPr="00E2081E" w:rsidRDefault="00FA15A8" w:rsidP="00FA15A8">
            <w:pPr>
              <w:keepNext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ТЕМАТИЧЕСКОЕ ПЛА</w:t>
            </w:r>
            <w:r w:rsidRPr="00E2081E">
              <w:rPr>
                <w:rFonts w:ascii="Times New Roman" w:hAnsi="Times New Roman"/>
                <w:b/>
                <w:bCs/>
                <w:sz w:val="24"/>
                <w:szCs w:val="28"/>
              </w:rPr>
              <w:t>НИРОВАНИЕ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1275"/>
              <w:gridCol w:w="5812"/>
              <w:gridCol w:w="1867"/>
            </w:tblGrid>
            <w:tr w:rsidR="00FA15A8" w:rsidTr="00FA15A8">
              <w:tc>
                <w:tcPr>
                  <w:tcW w:w="988" w:type="dxa"/>
                </w:tcPr>
                <w:p w:rsidR="00FA15A8" w:rsidRPr="00FA15A8" w:rsidRDefault="00FA15A8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FA15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№</w:t>
                  </w:r>
                  <w:proofErr w:type="gramStart"/>
                  <w:r w:rsidRPr="00FA15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</w:t>
                  </w:r>
                  <w:proofErr w:type="gramEnd"/>
                  <w:r w:rsidRPr="00FA15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275" w:type="dxa"/>
                </w:tcPr>
                <w:p w:rsidR="00FA15A8" w:rsidRPr="00FA15A8" w:rsidRDefault="00FA15A8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FA15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5812" w:type="dxa"/>
                </w:tcPr>
                <w:p w:rsidR="00FA15A8" w:rsidRPr="00FA15A8" w:rsidRDefault="00FA15A8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FA15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Тема урока, страницы учебника</w:t>
                  </w:r>
                </w:p>
              </w:tc>
              <w:tc>
                <w:tcPr>
                  <w:tcW w:w="1867" w:type="dxa"/>
                </w:tcPr>
                <w:p w:rsidR="00FA15A8" w:rsidRPr="00FA15A8" w:rsidRDefault="00FA15A8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FA15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Кол</w:t>
                  </w:r>
                  <w:proofErr w:type="gramStart"/>
                  <w:r w:rsidRPr="00FA15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.ч</w:t>
                  </w:r>
                  <w:proofErr w:type="gramEnd"/>
                  <w:r w:rsidRPr="00FA15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ас</w:t>
                  </w:r>
                  <w:proofErr w:type="spellEnd"/>
                </w:p>
              </w:tc>
            </w:tr>
            <w:tr w:rsidR="003B3748" w:rsidTr="003B3748">
              <w:tc>
                <w:tcPr>
                  <w:tcW w:w="9942" w:type="dxa"/>
                  <w:gridSpan w:val="4"/>
                </w:tcPr>
                <w:p w:rsidR="003B3748" w:rsidRDefault="003B3748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</w:pPr>
                </w:p>
                <w:p w:rsidR="003B3748" w:rsidRPr="003B3748" w:rsidRDefault="003B3748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3B3748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  <w:lang w:val="en-US"/>
                    </w:rPr>
                    <w:t>I</w:t>
                  </w:r>
                  <w:r w:rsidRPr="003B3748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 xml:space="preserve"> четверть- 8 часов</w:t>
                  </w:r>
                </w:p>
              </w:tc>
            </w:tr>
            <w:tr w:rsidR="00FA15A8" w:rsidTr="00FA15A8">
              <w:tc>
                <w:tcPr>
                  <w:tcW w:w="988" w:type="dxa"/>
                </w:tcPr>
                <w:p w:rsidR="00FA15A8" w:rsidRPr="00FA15A8" w:rsidRDefault="00FA15A8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FA15A8" w:rsidRPr="00FA15A8" w:rsidRDefault="00FA15A8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:rsidR="00FA15A8" w:rsidRPr="00FA15A8" w:rsidRDefault="00FA15A8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15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Творческая мастерская </w:t>
                  </w:r>
                </w:p>
              </w:tc>
              <w:tc>
                <w:tcPr>
                  <w:tcW w:w="1867" w:type="dxa"/>
                </w:tcPr>
                <w:p w:rsidR="00FA15A8" w:rsidRPr="00FA15A8" w:rsidRDefault="00FA15A8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A15A8" w:rsidTr="00FA15A8">
              <w:tc>
                <w:tcPr>
                  <w:tcW w:w="988" w:type="dxa"/>
                </w:tcPr>
                <w:p w:rsidR="00FA15A8" w:rsidRPr="003A77A3" w:rsidRDefault="00FA15A8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FA15A8" w:rsidRPr="003A77A3" w:rsidRDefault="00B81F40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  <w:r w:rsidR="003B3748" w:rsidRPr="003A77A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</w:t>
                  </w:r>
                  <w:r w:rsidRPr="003A77A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.09</w:t>
                  </w:r>
                </w:p>
              </w:tc>
              <w:tc>
                <w:tcPr>
                  <w:tcW w:w="5812" w:type="dxa"/>
                </w:tcPr>
                <w:p w:rsidR="00FA15A8" w:rsidRPr="00EE6AC6" w:rsidRDefault="00FA15A8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15A8">
                    <w:rPr>
                      <w:rFonts w:ascii="Times New Roman" w:hAnsi="Times New Roman"/>
                      <w:sz w:val="24"/>
                      <w:szCs w:val="24"/>
                    </w:rPr>
                    <w:t xml:space="preserve">Весёлое тесто. </w:t>
                  </w:r>
                </w:p>
                <w:p w:rsidR="00FA15A8" w:rsidRPr="00FA15A8" w:rsidRDefault="00FA15A8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FA15A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</w:t>
                  </w:r>
                  <w:r w:rsidRPr="00FA15A8">
                    <w:rPr>
                      <w:rFonts w:ascii="Times New Roman" w:hAnsi="Times New Roman"/>
                      <w:sz w:val="24"/>
                      <w:szCs w:val="24"/>
                    </w:rPr>
                    <w:t>.14-17</w:t>
                  </w:r>
                </w:p>
              </w:tc>
              <w:tc>
                <w:tcPr>
                  <w:tcW w:w="1867" w:type="dxa"/>
                </w:tcPr>
                <w:p w:rsidR="00FA15A8" w:rsidRPr="003A77A3" w:rsidRDefault="00B81F40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FA15A8" w:rsidTr="00FA15A8">
              <w:tc>
                <w:tcPr>
                  <w:tcW w:w="988" w:type="dxa"/>
                </w:tcPr>
                <w:p w:rsidR="00FA15A8" w:rsidRPr="003A77A3" w:rsidRDefault="00FA15A8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FA15A8" w:rsidRPr="003A77A3" w:rsidRDefault="00B81F40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  <w:r w:rsidR="003B3748" w:rsidRPr="003A77A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  <w:r w:rsidRPr="003A77A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.09</w:t>
                  </w:r>
                </w:p>
              </w:tc>
              <w:tc>
                <w:tcPr>
                  <w:tcW w:w="5812" w:type="dxa"/>
                </w:tcPr>
                <w:p w:rsidR="00FA15A8" w:rsidRPr="00EE6AC6" w:rsidRDefault="00FA15A8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15A8">
                    <w:rPr>
                      <w:rFonts w:ascii="Times New Roman" w:hAnsi="Times New Roman"/>
                      <w:sz w:val="24"/>
                      <w:szCs w:val="24"/>
                    </w:rPr>
                    <w:t xml:space="preserve">Весёлое тесто. </w:t>
                  </w:r>
                </w:p>
                <w:p w:rsidR="00FA15A8" w:rsidRPr="00FA15A8" w:rsidRDefault="00FA15A8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FA15A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</w:t>
                  </w:r>
                  <w:r w:rsidRPr="00FA15A8">
                    <w:rPr>
                      <w:rFonts w:ascii="Times New Roman" w:hAnsi="Times New Roman"/>
                      <w:sz w:val="24"/>
                      <w:szCs w:val="24"/>
                    </w:rPr>
                    <w:t>.14-17</w:t>
                  </w:r>
                </w:p>
              </w:tc>
              <w:tc>
                <w:tcPr>
                  <w:tcW w:w="1867" w:type="dxa"/>
                </w:tcPr>
                <w:p w:rsidR="00FA15A8" w:rsidRPr="003A77A3" w:rsidRDefault="00B81F40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FA15A8" w:rsidTr="00FA15A8">
              <w:tc>
                <w:tcPr>
                  <w:tcW w:w="988" w:type="dxa"/>
                </w:tcPr>
                <w:p w:rsidR="00FA15A8" w:rsidRPr="003A77A3" w:rsidRDefault="00FA15A8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5" w:type="dxa"/>
                </w:tcPr>
                <w:p w:rsidR="00FA15A8" w:rsidRPr="003A77A3" w:rsidRDefault="00B81F40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  <w:r w:rsidR="003B3748" w:rsidRPr="003A77A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</w:t>
                  </w:r>
                  <w:r w:rsidRPr="003A77A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.09</w:t>
                  </w:r>
                </w:p>
              </w:tc>
              <w:tc>
                <w:tcPr>
                  <w:tcW w:w="5812" w:type="dxa"/>
                </w:tcPr>
                <w:p w:rsidR="00FA15A8" w:rsidRPr="00FA15A8" w:rsidRDefault="00FA15A8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15A8">
                    <w:rPr>
                      <w:rFonts w:ascii="Times New Roman" w:hAnsi="Times New Roman"/>
                      <w:sz w:val="24"/>
                      <w:szCs w:val="24"/>
                    </w:rPr>
                    <w:t>Пластилино</w:t>
                  </w:r>
                  <w:r w:rsidRPr="00FA15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вая гравюра. С.20-23</w:t>
                  </w:r>
                </w:p>
              </w:tc>
              <w:tc>
                <w:tcPr>
                  <w:tcW w:w="1867" w:type="dxa"/>
                </w:tcPr>
                <w:p w:rsidR="00FA15A8" w:rsidRPr="003A77A3" w:rsidRDefault="00B81F40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FA15A8" w:rsidTr="00FA15A8">
              <w:tc>
                <w:tcPr>
                  <w:tcW w:w="988" w:type="dxa"/>
                </w:tcPr>
                <w:p w:rsidR="00FA15A8" w:rsidRPr="003A77A3" w:rsidRDefault="00FA15A8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5" w:type="dxa"/>
                </w:tcPr>
                <w:p w:rsidR="00FA15A8" w:rsidRPr="003A77A3" w:rsidRDefault="00B81F40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  <w:r w:rsidR="003B3748" w:rsidRPr="003A77A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</w:t>
                  </w:r>
                  <w:r w:rsidRPr="003A77A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.09</w:t>
                  </w:r>
                </w:p>
              </w:tc>
              <w:tc>
                <w:tcPr>
                  <w:tcW w:w="5812" w:type="dxa"/>
                </w:tcPr>
                <w:p w:rsidR="00FA15A8" w:rsidRPr="00FA15A8" w:rsidRDefault="00FA15A8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15A8">
                    <w:rPr>
                      <w:rFonts w:ascii="Times New Roman" w:hAnsi="Times New Roman"/>
                      <w:sz w:val="24"/>
                      <w:szCs w:val="24"/>
                    </w:rPr>
                    <w:t>Пластилино</w:t>
                  </w:r>
                  <w:r w:rsidRPr="00FA15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вые картины. С. 24-27</w:t>
                  </w:r>
                </w:p>
              </w:tc>
              <w:tc>
                <w:tcPr>
                  <w:tcW w:w="1867" w:type="dxa"/>
                </w:tcPr>
                <w:p w:rsidR="00FA15A8" w:rsidRPr="003A77A3" w:rsidRDefault="00B81F40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FA15A8" w:rsidTr="00FA15A8">
              <w:tc>
                <w:tcPr>
                  <w:tcW w:w="988" w:type="dxa"/>
                </w:tcPr>
                <w:p w:rsidR="00FA15A8" w:rsidRPr="003A77A3" w:rsidRDefault="00FA15A8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5" w:type="dxa"/>
                </w:tcPr>
                <w:p w:rsidR="00FA15A8" w:rsidRPr="003A77A3" w:rsidRDefault="00B81F40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  <w:r w:rsidR="003B3748" w:rsidRPr="003A77A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  <w:r w:rsidRPr="003A77A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.10</w:t>
                  </w:r>
                </w:p>
              </w:tc>
              <w:tc>
                <w:tcPr>
                  <w:tcW w:w="5812" w:type="dxa"/>
                </w:tcPr>
                <w:p w:rsidR="00FA15A8" w:rsidRPr="00FA15A8" w:rsidRDefault="00FA15A8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15A8">
                    <w:rPr>
                      <w:rFonts w:ascii="Times New Roman" w:hAnsi="Times New Roman"/>
                      <w:sz w:val="24"/>
                      <w:szCs w:val="24"/>
                    </w:rPr>
                    <w:t>Скульптур</w:t>
                  </w:r>
                  <w:r w:rsidRPr="00FA15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ный мир. С.28-29</w:t>
                  </w:r>
                </w:p>
              </w:tc>
              <w:tc>
                <w:tcPr>
                  <w:tcW w:w="1867" w:type="dxa"/>
                </w:tcPr>
                <w:p w:rsidR="00FA15A8" w:rsidRPr="003A77A3" w:rsidRDefault="00B81F40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FA15A8" w:rsidTr="00FA15A8">
              <w:tc>
                <w:tcPr>
                  <w:tcW w:w="988" w:type="dxa"/>
                </w:tcPr>
                <w:p w:rsidR="00FA15A8" w:rsidRPr="003A77A3" w:rsidRDefault="00FA15A8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5" w:type="dxa"/>
                </w:tcPr>
                <w:p w:rsidR="00FA15A8" w:rsidRPr="003A77A3" w:rsidRDefault="003B3748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09</w:t>
                  </w:r>
                  <w:r w:rsidR="00B81F40" w:rsidRPr="003A77A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.10</w:t>
                  </w:r>
                </w:p>
              </w:tc>
              <w:tc>
                <w:tcPr>
                  <w:tcW w:w="5812" w:type="dxa"/>
                </w:tcPr>
                <w:p w:rsidR="00FA15A8" w:rsidRPr="00FA15A8" w:rsidRDefault="00FA15A8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15A8">
                    <w:rPr>
                      <w:rFonts w:ascii="Times New Roman" w:hAnsi="Times New Roman"/>
                      <w:sz w:val="24"/>
                      <w:szCs w:val="24"/>
                    </w:rPr>
                    <w:t>Бумажный цветник. С.32-35</w:t>
                  </w:r>
                </w:p>
              </w:tc>
              <w:tc>
                <w:tcPr>
                  <w:tcW w:w="1867" w:type="dxa"/>
                </w:tcPr>
                <w:p w:rsidR="00FA15A8" w:rsidRPr="003A77A3" w:rsidRDefault="00B81F40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FA15A8" w:rsidTr="00FA15A8">
              <w:tc>
                <w:tcPr>
                  <w:tcW w:w="988" w:type="dxa"/>
                </w:tcPr>
                <w:p w:rsidR="00FA15A8" w:rsidRPr="003A77A3" w:rsidRDefault="00FA15A8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5" w:type="dxa"/>
                </w:tcPr>
                <w:p w:rsidR="00FA15A8" w:rsidRPr="003A77A3" w:rsidRDefault="00B81F40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  <w:r w:rsidR="003B3748" w:rsidRPr="003A77A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</w:t>
                  </w:r>
                  <w:r w:rsidRPr="003A77A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.10</w:t>
                  </w:r>
                </w:p>
              </w:tc>
              <w:tc>
                <w:tcPr>
                  <w:tcW w:w="5812" w:type="dxa"/>
                </w:tcPr>
                <w:p w:rsidR="00FA15A8" w:rsidRPr="00FA15A8" w:rsidRDefault="00FA15A8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15A8">
                    <w:rPr>
                      <w:rFonts w:ascii="Times New Roman" w:hAnsi="Times New Roman"/>
                      <w:sz w:val="24"/>
                      <w:szCs w:val="24"/>
                    </w:rPr>
                    <w:t>Бумажный лоскуток. С. 36-39</w:t>
                  </w:r>
                </w:p>
              </w:tc>
              <w:tc>
                <w:tcPr>
                  <w:tcW w:w="1867" w:type="dxa"/>
                </w:tcPr>
                <w:p w:rsidR="00FA15A8" w:rsidRPr="003A77A3" w:rsidRDefault="00B81F40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FA15A8" w:rsidTr="00FA15A8">
              <w:tc>
                <w:tcPr>
                  <w:tcW w:w="988" w:type="dxa"/>
                </w:tcPr>
                <w:p w:rsidR="00FA15A8" w:rsidRPr="003A77A3" w:rsidRDefault="00FA15A8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75" w:type="dxa"/>
                </w:tcPr>
                <w:p w:rsidR="00FA15A8" w:rsidRPr="003A77A3" w:rsidRDefault="00B81F40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  <w:r w:rsidR="003B3748" w:rsidRPr="003A77A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  <w:r w:rsidRPr="003A77A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.10</w:t>
                  </w:r>
                </w:p>
              </w:tc>
              <w:tc>
                <w:tcPr>
                  <w:tcW w:w="5812" w:type="dxa"/>
                </w:tcPr>
                <w:p w:rsidR="00FA15A8" w:rsidRPr="00FA15A8" w:rsidRDefault="00FA15A8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15A8">
                    <w:rPr>
                      <w:rFonts w:ascii="Times New Roman" w:hAnsi="Times New Roman"/>
                      <w:sz w:val="24"/>
                      <w:szCs w:val="24"/>
                    </w:rPr>
                    <w:t>Удивитель</w:t>
                  </w:r>
                  <w:r w:rsidRPr="00FA15A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ные приборы. С. 42-45</w:t>
                  </w:r>
                </w:p>
              </w:tc>
              <w:tc>
                <w:tcPr>
                  <w:tcW w:w="1867" w:type="dxa"/>
                </w:tcPr>
                <w:p w:rsidR="00FA15A8" w:rsidRPr="003A77A3" w:rsidRDefault="00B81F40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B81F40" w:rsidTr="00FA15A8">
              <w:tc>
                <w:tcPr>
                  <w:tcW w:w="988" w:type="dxa"/>
                </w:tcPr>
                <w:p w:rsidR="00B81F40" w:rsidRPr="003A77A3" w:rsidRDefault="00B81F40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B81F40" w:rsidRPr="003A77A3" w:rsidRDefault="00B81F40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:rsidR="00B81F40" w:rsidRPr="00AB1C94" w:rsidRDefault="00B81F40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1C9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Студия вдохновения </w:t>
                  </w:r>
                </w:p>
              </w:tc>
              <w:tc>
                <w:tcPr>
                  <w:tcW w:w="1867" w:type="dxa"/>
                </w:tcPr>
                <w:p w:rsidR="00B81F40" w:rsidRPr="003A77A3" w:rsidRDefault="00B81F40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AB1C94" w:rsidTr="00FA15A8">
              <w:tc>
                <w:tcPr>
                  <w:tcW w:w="988" w:type="dxa"/>
                </w:tcPr>
                <w:p w:rsidR="00AB1C94" w:rsidRPr="003A77A3" w:rsidRDefault="00B81F40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9</w:t>
                  </w:r>
                </w:p>
              </w:tc>
              <w:tc>
                <w:tcPr>
                  <w:tcW w:w="1275" w:type="dxa"/>
                </w:tcPr>
                <w:p w:rsidR="00AB1C94" w:rsidRPr="003A77A3" w:rsidRDefault="003B3748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30</w:t>
                  </w:r>
                  <w:r w:rsidR="00B81F40"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.1</w:t>
                  </w: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0</w:t>
                  </w:r>
                </w:p>
              </w:tc>
              <w:tc>
                <w:tcPr>
                  <w:tcW w:w="5812" w:type="dxa"/>
                </w:tcPr>
                <w:p w:rsidR="00AB1C94" w:rsidRPr="00AB1C94" w:rsidRDefault="00AB1C94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1C94">
                    <w:rPr>
                      <w:rFonts w:ascii="Times New Roman" w:hAnsi="Times New Roman"/>
                      <w:sz w:val="24"/>
                      <w:szCs w:val="24"/>
                    </w:rPr>
                    <w:t>Древо жизни. С.56-57</w:t>
                  </w:r>
                </w:p>
              </w:tc>
              <w:tc>
                <w:tcPr>
                  <w:tcW w:w="1867" w:type="dxa"/>
                </w:tcPr>
                <w:p w:rsidR="00AB1C94" w:rsidRPr="003A77A3" w:rsidRDefault="00B81F40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</w:t>
                  </w:r>
                </w:p>
              </w:tc>
            </w:tr>
            <w:tr w:rsidR="003B3748" w:rsidTr="003B3748">
              <w:tc>
                <w:tcPr>
                  <w:tcW w:w="9942" w:type="dxa"/>
                  <w:gridSpan w:val="4"/>
                </w:tcPr>
                <w:p w:rsidR="003B3748" w:rsidRDefault="003B3748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3B3748" w:rsidRPr="003B3748" w:rsidRDefault="003B3748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3B3748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  <w:lang w:val="en-US"/>
                    </w:rPr>
                    <w:t>I</w:t>
                  </w:r>
                  <w:r w:rsidRPr="003B3748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en-US"/>
                    </w:rPr>
                    <w:t>I</w:t>
                  </w:r>
                  <w:r w:rsidRPr="003B3748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 xml:space="preserve"> четверть- 7 часов</w:t>
                  </w:r>
                </w:p>
              </w:tc>
            </w:tr>
            <w:tr w:rsidR="00AB1C94" w:rsidTr="00FA15A8">
              <w:tc>
                <w:tcPr>
                  <w:tcW w:w="988" w:type="dxa"/>
                </w:tcPr>
                <w:p w:rsidR="00AB1C94" w:rsidRPr="003A77A3" w:rsidRDefault="00B81F40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1275" w:type="dxa"/>
                </w:tcPr>
                <w:p w:rsidR="00AB1C94" w:rsidRPr="003A77A3" w:rsidRDefault="00B81F40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</w:t>
                  </w:r>
                  <w:r w:rsidR="003B3748"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3</w:t>
                  </w: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.11</w:t>
                  </w:r>
                </w:p>
              </w:tc>
              <w:tc>
                <w:tcPr>
                  <w:tcW w:w="5812" w:type="dxa"/>
                </w:tcPr>
                <w:p w:rsidR="00AB1C94" w:rsidRPr="00AB1C94" w:rsidRDefault="00AB1C94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1C94">
                    <w:rPr>
                      <w:rFonts w:ascii="Times New Roman" w:hAnsi="Times New Roman"/>
                      <w:sz w:val="24"/>
                      <w:szCs w:val="24"/>
                    </w:rPr>
                    <w:t>Макаронная симфония. С.58-61</w:t>
                  </w:r>
                </w:p>
              </w:tc>
              <w:tc>
                <w:tcPr>
                  <w:tcW w:w="1867" w:type="dxa"/>
                </w:tcPr>
                <w:p w:rsidR="00AB1C94" w:rsidRPr="003A77A3" w:rsidRDefault="00B81F40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</w:t>
                  </w:r>
                </w:p>
              </w:tc>
            </w:tr>
            <w:tr w:rsidR="00AB1C94" w:rsidTr="00FA15A8">
              <w:tc>
                <w:tcPr>
                  <w:tcW w:w="988" w:type="dxa"/>
                </w:tcPr>
                <w:p w:rsidR="00AB1C94" w:rsidRPr="003A77A3" w:rsidRDefault="00B81F40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11</w:t>
                  </w:r>
                </w:p>
              </w:tc>
              <w:tc>
                <w:tcPr>
                  <w:tcW w:w="1275" w:type="dxa"/>
                </w:tcPr>
                <w:p w:rsidR="00AB1C94" w:rsidRPr="003A77A3" w:rsidRDefault="00B81F40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2</w:t>
                  </w:r>
                  <w:r w:rsidR="003B3748"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0</w:t>
                  </w: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.11</w:t>
                  </w:r>
                </w:p>
              </w:tc>
              <w:tc>
                <w:tcPr>
                  <w:tcW w:w="5812" w:type="dxa"/>
                </w:tcPr>
                <w:p w:rsidR="00AB1C94" w:rsidRPr="00AB1C94" w:rsidRDefault="00AB1C94" w:rsidP="00F10DF3">
                  <w:pPr>
                    <w:pStyle w:val="Style6"/>
                    <w:framePr w:hSpace="180" w:wrap="around" w:vAnchor="page" w:hAnchor="margin" w:x="-743" w:y="352"/>
                    <w:widowControl/>
                    <w:spacing w:line="302" w:lineRule="exact"/>
                    <w:ind w:right="-30" w:firstLine="0"/>
                    <w:rPr>
                      <w:rStyle w:val="FontStyle19"/>
                      <w:rFonts w:ascii="Times New Roman" w:hAnsi="Times New Roman"/>
                    </w:rPr>
                  </w:pPr>
                  <w:r w:rsidRPr="00AB1C94">
                    <w:rPr>
                      <w:rStyle w:val="FontStyle19"/>
                      <w:rFonts w:ascii="Times New Roman" w:hAnsi="Times New Roman"/>
                    </w:rPr>
                    <w:t>Праздничное вдохновение. С. 62-63</w:t>
                  </w:r>
                </w:p>
              </w:tc>
              <w:tc>
                <w:tcPr>
                  <w:tcW w:w="1867" w:type="dxa"/>
                </w:tcPr>
                <w:p w:rsidR="00AB1C94" w:rsidRPr="003A77A3" w:rsidRDefault="00B81F40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</w:t>
                  </w:r>
                </w:p>
              </w:tc>
            </w:tr>
            <w:tr w:rsidR="00AB1C94" w:rsidTr="00FA15A8">
              <w:tc>
                <w:tcPr>
                  <w:tcW w:w="988" w:type="dxa"/>
                </w:tcPr>
                <w:p w:rsidR="00AB1C94" w:rsidRPr="003A77A3" w:rsidRDefault="00B81F40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12</w:t>
                  </w:r>
                </w:p>
              </w:tc>
              <w:tc>
                <w:tcPr>
                  <w:tcW w:w="1275" w:type="dxa"/>
                </w:tcPr>
                <w:p w:rsidR="00AB1C94" w:rsidRPr="003A77A3" w:rsidRDefault="00B81F40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2</w:t>
                  </w:r>
                  <w:r w:rsidR="003B3748"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7</w:t>
                  </w: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.11</w:t>
                  </w:r>
                </w:p>
              </w:tc>
              <w:tc>
                <w:tcPr>
                  <w:tcW w:w="5812" w:type="dxa"/>
                </w:tcPr>
                <w:p w:rsidR="00AB1C94" w:rsidRPr="00AB1C94" w:rsidRDefault="00AB1C94" w:rsidP="00F10DF3">
                  <w:pPr>
                    <w:pStyle w:val="Style6"/>
                    <w:framePr w:hSpace="180" w:wrap="around" w:vAnchor="page" w:hAnchor="margin" w:x="-743" w:y="352"/>
                    <w:widowControl/>
                    <w:spacing w:line="302" w:lineRule="exact"/>
                    <w:ind w:left="5" w:right="-30" w:hanging="5"/>
                    <w:rPr>
                      <w:rStyle w:val="FontStyle19"/>
                      <w:rFonts w:ascii="Times New Roman" w:hAnsi="Times New Roman"/>
                    </w:rPr>
                  </w:pPr>
                  <w:r w:rsidRPr="00AB1C94">
                    <w:rPr>
                      <w:rStyle w:val="FontStyle19"/>
                      <w:rFonts w:ascii="Times New Roman" w:hAnsi="Times New Roman"/>
                    </w:rPr>
                    <w:t>Удивитель</w:t>
                  </w:r>
                  <w:r w:rsidRPr="00AB1C94">
                    <w:rPr>
                      <w:rStyle w:val="FontStyle19"/>
                      <w:rFonts w:ascii="Times New Roman" w:hAnsi="Times New Roman"/>
                    </w:rPr>
                    <w:softHyphen/>
                    <w:t>ные поло</w:t>
                  </w:r>
                  <w:r w:rsidRPr="00AB1C94">
                    <w:rPr>
                      <w:rStyle w:val="FontStyle19"/>
                      <w:rFonts w:ascii="Times New Roman" w:hAnsi="Times New Roman"/>
                    </w:rPr>
                    <w:softHyphen/>
                    <w:t>винки. С.66-67</w:t>
                  </w:r>
                </w:p>
              </w:tc>
              <w:tc>
                <w:tcPr>
                  <w:tcW w:w="1867" w:type="dxa"/>
                </w:tcPr>
                <w:p w:rsidR="00AB1C94" w:rsidRPr="003A77A3" w:rsidRDefault="00B81F40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</w:t>
                  </w:r>
                </w:p>
              </w:tc>
            </w:tr>
            <w:tr w:rsidR="00AB1C94" w:rsidTr="00FA15A8">
              <w:tc>
                <w:tcPr>
                  <w:tcW w:w="988" w:type="dxa"/>
                </w:tcPr>
                <w:p w:rsidR="00AB1C94" w:rsidRPr="003A77A3" w:rsidRDefault="00B81F40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13</w:t>
                  </w:r>
                </w:p>
              </w:tc>
              <w:tc>
                <w:tcPr>
                  <w:tcW w:w="1275" w:type="dxa"/>
                </w:tcPr>
                <w:p w:rsidR="00AB1C94" w:rsidRPr="003A77A3" w:rsidRDefault="00B81F40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0</w:t>
                  </w:r>
                  <w:r w:rsidR="003B3748"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4</w:t>
                  </w: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.12</w:t>
                  </w:r>
                </w:p>
              </w:tc>
              <w:tc>
                <w:tcPr>
                  <w:tcW w:w="5812" w:type="dxa"/>
                </w:tcPr>
                <w:p w:rsidR="00AB1C94" w:rsidRPr="00AB1C94" w:rsidRDefault="00AB1C94" w:rsidP="00F10DF3">
                  <w:pPr>
                    <w:pStyle w:val="Style6"/>
                    <w:framePr w:hSpace="180" w:wrap="around" w:vAnchor="page" w:hAnchor="margin" w:x="-743" w:y="352"/>
                    <w:widowControl/>
                    <w:tabs>
                      <w:tab w:val="left" w:pos="1138"/>
                    </w:tabs>
                    <w:spacing w:line="302" w:lineRule="exact"/>
                    <w:ind w:right="-30" w:firstLine="0"/>
                    <w:rPr>
                      <w:rStyle w:val="FontStyle19"/>
                      <w:rFonts w:ascii="Times New Roman" w:hAnsi="Times New Roman"/>
                    </w:rPr>
                  </w:pPr>
                  <w:r w:rsidRPr="00AB1C94">
                    <w:rPr>
                      <w:rStyle w:val="FontStyle19"/>
                      <w:rFonts w:ascii="Times New Roman" w:hAnsi="Times New Roman"/>
                    </w:rPr>
                    <w:t>Бумажная бахрома. С. 68-69</w:t>
                  </w:r>
                </w:p>
              </w:tc>
              <w:tc>
                <w:tcPr>
                  <w:tcW w:w="1867" w:type="dxa"/>
                </w:tcPr>
                <w:p w:rsidR="00AB1C94" w:rsidRPr="003A77A3" w:rsidRDefault="00B81F40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</w:t>
                  </w:r>
                </w:p>
              </w:tc>
            </w:tr>
            <w:tr w:rsidR="00AB1C94" w:rsidTr="00FA15A8">
              <w:tc>
                <w:tcPr>
                  <w:tcW w:w="988" w:type="dxa"/>
                </w:tcPr>
                <w:p w:rsidR="00AB1C94" w:rsidRPr="003A77A3" w:rsidRDefault="00B81F40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14</w:t>
                  </w:r>
                </w:p>
              </w:tc>
              <w:tc>
                <w:tcPr>
                  <w:tcW w:w="1275" w:type="dxa"/>
                </w:tcPr>
                <w:p w:rsidR="00AB1C94" w:rsidRPr="003A77A3" w:rsidRDefault="00B81F40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</w:t>
                  </w:r>
                  <w:r w:rsidR="003B3748"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</w:t>
                  </w: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.12</w:t>
                  </w:r>
                </w:p>
              </w:tc>
              <w:tc>
                <w:tcPr>
                  <w:tcW w:w="5812" w:type="dxa"/>
                </w:tcPr>
                <w:p w:rsidR="00AB1C94" w:rsidRPr="00AB1C94" w:rsidRDefault="00AB1C94" w:rsidP="00F10DF3">
                  <w:pPr>
                    <w:framePr w:hSpace="180" w:wrap="around" w:vAnchor="page" w:hAnchor="margin" w:x="-743" w:y="352"/>
                    <w:autoSpaceDE w:val="0"/>
                    <w:autoSpaceDN w:val="0"/>
                    <w:adjustRightInd w:val="0"/>
                    <w:spacing w:line="302" w:lineRule="exact"/>
                    <w:ind w:right="-3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B1C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Бумажные завитки. С. 70-73</w:t>
                  </w:r>
                </w:p>
              </w:tc>
              <w:tc>
                <w:tcPr>
                  <w:tcW w:w="1867" w:type="dxa"/>
                </w:tcPr>
                <w:p w:rsidR="00AB1C94" w:rsidRPr="003A77A3" w:rsidRDefault="00B81F40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</w:t>
                  </w:r>
                </w:p>
              </w:tc>
            </w:tr>
            <w:tr w:rsidR="00AB1C94" w:rsidTr="00FA15A8">
              <w:tc>
                <w:tcPr>
                  <w:tcW w:w="988" w:type="dxa"/>
                </w:tcPr>
                <w:p w:rsidR="00AB1C94" w:rsidRPr="003A77A3" w:rsidRDefault="00B81F40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15</w:t>
                  </w:r>
                </w:p>
              </w:tc>
              <w:tc>
                <w:tcPr>
                  <w:tcW w:w="1275" w:type="dxa"/>
                </w:tcPr>
                <w:p w:rsidR="00AB1C94" w:rsidRPr="003A77A3" w:rsidRDefault="00B81F40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</w:t>
                  </w:r>
                  <w:r w:rsidR="003B3748"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8</w:t>
                  </w: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.12</w:t>
                  </w:r>
                </w:p>
              </w:tc>
              <w:tc>
                <w:tcPr>
                  <w:tcW w:w="5812" w:type="dxa"/>
                </w:tcPr>
                <w:p w:rsidR="00AB1C94" w:rsidRPr="00AB1C94" w:rsidRDefault="00AB1C94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1C94">
                    <w:rPr>
                      <w:rFonts w:ascii="Times New Roman" w:hAnsi="Times New Roman"/>
                      <w:sz w:val="24"/>
                      <w:szCs w:val="24"/>
                    </w:rPr>
                    <w:t>Древо жизни. С.56-57</w:t>
                  </w:r>
                </w:p>
              </w:tc>
              <w:tc>
                <w:tcPr>
                  <w:tcW w:w="1867" w:type="dxa"/>
                </w:tcPr>
                <w:p w:rsidR="00AB1C94" w:rsidRPr="003A77A3" w:rsidRDefault="00B81F40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</w:t>
                  </w:r>
                </w:p>
              </w:tc>
            </w:tr>
            <w:tr w:rsidR="00AB1C94" w:rsidTr="00FA15A8">
              <w:tc>
                <w:tcPr>
                  <w:tcW w:w="988" w:type="dxa"/>
                </w:tcPr>
                <w:p w:rsidR="00AB1C94" w:rsidRPr="003A77A3" w:rsidRDefault="00B81F40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16</w:t>
                  </w:r>
                </w:p>
              </w:tc>
              <w:tc>
                <w:tcPr>
                  <w:tcW w:w="1275" w:type="dxa"/>
                </w:tcPr>
                <w:p w:rsidR="00AB1C94" w:rsidRPr="003A77A3" w:rsidRDefault="00B81F40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2</w:t>
                  </w:r>
                  <w:r w:rsidR="003B3748"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5</w:t>
                  </w: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.12</w:t>
                  </w:r>
                </w:p>
              </w:tc>
              <w:tc>
                <w:tcPr>
                  <w:tcW w:w="5812" w:type="dxa"/>
                </w:tcPr>
                <w:p w:rsidR="00AB1C94" w:rsidRPr="00AB1C94" w:rsidRDefault="00AB1C94" w:rsidP="00F10DF3">
                  <w:pPr>
                    <w:framePr w:hSpace="180" w:wrap="around" w:vAnchor="page" w:hAnchor="margin" w:x="-743" w:y="352"/>
                    <w:autoSpaceDE w:val="0"/>
                    <w:autoSpaceDN w:val="0"/>
                    <w:adjustRightInd w:val="0"/>
                    <w:spacing w:line="298" w:lineRule="exact"/>
                    <w:ind w:right="-3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B1C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Твои творчес</w:t>
                  </w:r>
                  <w:r w:rsidRPr="00AB1C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oftHyphen/>
                    <w:t>кие достиже</w:t>
                  </w:r>
                  <w:r w:rsidRPr="00AB1C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oftHyphen/>
                    <w:t>ния.</w:t>
                  </w:r>
                </w:p>
                <w:p w:rsidR="00AB1C94" w:rsidRPr="00AB1C94" w:rsidRDefault="00AB1C94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1C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С. 74-75</w:t>
                  </w:r>
                </w:p>
              </w:tc>
              <w:tc>
                <w:tcPr>
                  <w:tcW w:w="1867" w:type="dxa"/>
                </w:tcPr>
                <w:p w:rsidR="00AB1C94" w:rsidRPr="003A77A3" w:rsidRDefault="00B81F40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</w:t>
                  </w:r>
                </w:p>
              </w:tc>
            </w:tr>
            <w:tr w:rsidR="003B3748" w:rsidTr="003B3748">
              <w:tc>
                <w:tcPr>
                  <w:tcW w:w="9942" w:type="dxa"/>
                  <w:gridSpan w:val="4"/>
                </w:tcPr>
                <w:p w:rsidR="003B3748" w:rsidRDefault="003B3748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</w:pPr>
                </w:p>
                <w:p w:rsidR="003B3748" w:rsidRPr="003B3748" w:rsidRDefault="003B3748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3B3748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  <w:lang w:val="en-US"/>
                    </w:rPr>
                    <w:t>I</w:t>
                  </w:r>
                  <w:r w:rsidRPr="003B3748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en-US"/>
                    </w:rPr>
                    <w:t>II</w:t>
                  </w:r>
                  <w:r w:rsidRPr="003B3748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 xml:space="preserve"> четверть</w:t>
                  </w:r>
                  <w:r w:rsidRPr="003B3748">
                    <w:rPr>
                      <w:rFonts w:ascii="Times New Roman" w:hAnsi="Times New Roman"/>
                      <w:sz w:val="32"/>
                      <w:szCs w:val="32"/>
                    </w:rPr>
                    <w:t xml:space="preserve">- </w:t>
                  </w:r>
                  <w:r w:rsidRPr="003B3748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10 часов</w:t>
                  </w:r>
                </w:p>
              </w:tc>
            </w:tr>
            <w:tr w:rsidR="00AB1C94" w:rsidTr="00FA15A8">
              <w:tc>
                <w:tcPr>
                  <w:tcW w:w="988" w:type="dxa"/>
                </w:tcPr>
                <w:p w:rsidR="00AB1C94" w:rsidRDefault="00AB1C94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:rsidR="00AB1C94" w:rsidRDefault="00AB1C94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5812" w:type="dxa"/>
                </w:tcPr>
                <w:p w:rsidR="00AB1C94" w:rsidRPr="00697C85" w:rsidRDefault="00697C85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  <w:lang w:eastAsia="ru-RU"/>
                    </w:rPr>
                    <w:t xml:space="preserve">Конструкторское бюро </w:t>
                  </w:r>
                </w:p>
              </w:tc>
              <w:tc>
                <w:tcPr>
                  <w:tcW w:w="1867" w:type="dxa"/>
                </w:tcPr>
                <w:p w:rsidR="00AB1C94" w:rsidRDefault="00AB1C94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</w:rPr>
                  </w:pPr>
                </w:p>
              </w:tc>
            </w:tr>
            <w:tr w:rsidR="00FA15A8" w:rsidTr="00FA15A8">
              <w:tc>
                <w:tcPr>
                  <w:tcW w:w="988" w:type="dxa"/>
                </w:tcPr>
                <w:p w:rsidR="00FA15A8" w:rsidRPr="003A77A3" w:rsidRDefault="00AB1C94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19</w:t>
                  </w:r>
                </w:p>
              </w:tc>
              <w:tc>
                <w:tcPr>
                  <w:tcW w:w="1275" w:type="dxa"/>
                </w:tcPr>
                <w:p w:rsidR="00FA15A8" w:rsidRPr="003A77A3" w:rsidRDefault="00697C85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</w:t>
                  </w:r>
                  <w:r w:rsidR="003A77A3"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5</w:t>
                  </w: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.01</w:t>
                  </w:r>
                </w:p>
              </w:tc>
              <w:tc>
                <w:tcPr>
                  <w:tcW w:w="5812" w:type="dxa"/>
                </w:tcPr>
                <w:p w:rsidR="00FA15A8" w:rsidRPr="00697C85" w:rsidRDefault="00697C85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97C8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Иголка-бело</w:t>
                  </w:r>
                  <w:r w:rsidRPr="00697C8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oftHyphen/>
                    <w:t>швейка. С.84-87</w:t>
                  </w:r>
                </w:p>
              </w:tc>
              <w:tc>
                <w:tcPr>
                  <w:tcW w:w="1867" w:type="dxa"/>
                </w:tcPr>
                <w:p w:rsidR="00FA15A8" w:rsidRPr="003A77A3" w:rsidRDefault="00F200BE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</w:t>
                  </w:r>
                </w:p>
              </w:tc>
            </w:tr>
            <w:tr w:rsidR="00FA15A8" w:rsidTr="00FA15A8">
              <w:tc>
                <w:tcPr>
                  <w:tcW w:w="988" w:type="dxa"/>
                </w:tcPr>
                <w:p w:rsidR="00FA15A8" w:rsidRPr="003A77A3" w:rsidRDefault="00AB1C94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20</w:t>
                  </w:r>
                </w:p>
              </w:tc>
              <w:tc>
                <w:tcPr>
                  <w:tcW w:w="1275" w:type="dxa"/>
                </w:tcPr>
                <w:p w:rsidR="00FA15A8" w:rsidRPr="003A77A3" w:rsidRDefault="00697C85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2</w:t>
                  </w:r>
                  <w:r w:rsidR="003A77A3"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2</w:t>
                  </w: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.01</w:t>
                  </w:r>
                </w:p>
              </w:tc>
              <w:tc>
                <w:tcPr>
                  <w:tcW w:w="5812" w:type="dxa"/>
                </w:tcPr>
                <w:p w:rsidR="00FA15A8" w:rsidRPr="00697C85" w:rsidRDefault="00697C85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97C8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Иголка-бело</w:t>
                  </w:r>
                  <w:r w:rsidRPr="00697C8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oftHyphen/>
                    <w:t>швейка. С.84-87</w:t>
                  </w:r>
                </w:p>
              </w:tc>
              <w:tc>
                <w:tcPr>
                  <w:tcW w:w="1867" w:type="dxa"/>
                </w:tcPr>
                <w:p w:rsidR="00FA15A8" w:rsidRPr="003A77A3" w:rsidRDefault="00F200BE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</w:t>
                  </w:r>
                </w:p>
              </w:tc>
            </w:tr>
            <w:tr w:rsidR="00697C85" w:rsidTr="00FA15A8">
              <w:tc>
                <w:tcPr>
                  <w:tcW w:w="988" w:type="dxa"/>
                </w:tcPr>
                <w:p w:rsidR="00697C85" w:rsidRPr="003A77A3" w:rsidRDefault="00697C85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21</w:t>
                  </w:r>
                </w:p>
              </w:tc>
              <w:tc>
                <w:tcPr>
                  <w:tcW w:w="1275" w:type="dxa"/>
                </w:tcPr>
                <w:p w:rsidR="00697C85" w:rsidRPr="003A77A3" w:rsidRDefault="003A77A3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29.</w:t>
                  </w:r>
                  <w:r w:rsidR="00697C85"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01</w:t>
                  </w:r>
                </w:p>
              </w:tc>
              <w:tc>
                <w:tcPr>
                  <w:tcW w:w="5812" w:type="dxa"/>
                </w:tcPr>
                <w:p w:rsidR="00697C85" w:rsidRPr="00697C85" w:rsidRDefault="00697C85" w:rsidP="00F10DF3">
                  <w:pPr>
                    <w:framePr w:hSpace="180" w:wrap="around" w:vAnchor="page" w:hAnchor="margin" w:x="-743" w:y="352"/>
                    <w:tabs>
                      <w:tab w:val="left" w:pos="1138"/>
                    </w:tabs>
                    <w:autoSpaceDE w:val="0"/>
                    <w:autoSpaceDN w:val="0"/>
                    <w:adjustRightInd w:val="0"/>
                    <w:spacing w:line="302" w:lineRule="exact"/>
                    <w:ind w:right="-3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97C8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Мастерская игрушек. С.88-91</w:t>
                  </w:r>
                </w:p>
              </w:tc>
              <w:tc>
                <w:tcPr>
                  <w:tcW w:w="1867" w:type="dxa"/>
                </w:tcPr>
                <w:p w:rsidR="00697C85" w:rsidRPr="003A77A3" w:rsidRDefault="00F200BE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</w:t>
                  </w:r>
                </w:p>
              </w:tc>
            </w:tr>
            <w:tr w:rsidR="00697C85" w:rsidTr="00FA15A8">
              <w:tc>
                <w:tcPr>
                  <w:tcW w:w="988" w:type="dxa"/>
                </w:tcPr>
                <w:p w:rsidR="00697C85" w:rsidRPr="003A77A3" w:rsidRDefault="00697C85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22</w:t>
                  </w:r>
                </w:p>
              </w:tc>
              <w:tc>
                <w:tcPr>
                  <w:tcW w:w="1275" w:type="dxa"/>
                </w:tcPr>
                <w:p w:rsidR="00697C85" w:rsidRPr="003A77A3" w:rsidRDefault="00697C85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0</w:t>
                  </w:r>
                  <w:r w:rsidR="003A77A3"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5</w:t>
                  </w: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.02</w:t>
                  </w:r>
                </w:p>
              </w:tc>
              <w:tc>
                <w:tcPr>
                  <w:tcW w:w="5812" w:type="dxa"/>
                </w:tcPr>
                <w:p w:rsidR="00697C85" w:rsidRPr="00697C85" w:rsidRDefault="00697C85" w:rsidP="00F10DF3">
                  <w:pPr>
                    <w:framePr w:hSpace="180" w:wrap="around" w:vAnchor="page" w:hAnchor="margin" w:x="-743" w:y="352"/>
                    <w:tabs>
                      <w:tab w:val="left" w:pos="1138"/>
                    </w:tabs>
                    <w:autoSpaceDE w:val="0"/>
                    <w:autoSpaceDN w:val="0"/>
                    <w:adjustRightInd w:val="0"/>
                    <w:spacing w:line="307" w:lineRule="exact"/>
                    <w:ind w:right="-3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97C8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Портновский переулок. С. 92-95</w:t>
                  </w:r>
                </w:p>
              </w:tc>
              <w:tc>
                <w:tcPr>
                  <w:tcW w:w="1867" w:type="dxa"/>
                </w:tcPr>
                <w:p w:rsidR="00697C85" w:rsidRPr="003A77A3" w:rsidRDefault="00F200BE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</w:t>
                  </w:r>
                </w:p>
              </w:tc>
            </w:tr>
            <w:tr w:rsidR="00FA15A8" w:rsidTr="00FA15A8">
              <w:tc>
                <w:tcPr>
                  <w:tcW w:w="988" w:type="dxa"/>
                </w:tcPr>
                <w:p w:rsidR="00FA15A8" w:rsidRPr="003A77A3" w:rsidRDefault="00AB1C94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23</w:t>
                  </w:r>
                </w:p>
              </w:tc>
              <w:tc>
                <w:tcPr>
                  <w:tcW w:w="1275" w:type="dxa"/>
                </w:tcPr>
                <w:p w:rsidR="00FA15A8" w:rsidRPr="003A77A3" w:rsidRDefault="00697C85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</w:t>
                  </w:r>
                  <w:r w:rsidR="003A77A3"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2</w:t>
                  </w: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.02</w:t>
                  </w:r>
                </w:p>
              </w:tc>
              <w:tc>
                <w:tcPr>
                  <w:tcW w:w="5812" w:type="dxa"/>
                </w:tcPr>
                <w:p w:rsidR="00FA15A8" w:rsidRPr="00697C85" w:rsidRDefault="00697C85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97C8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Портновский переулок. С. 92-95</w:t>
                  </w:r>
                </w:p>
              </w:tc>
              <w:tc>
                <w:tcPr>
                  <w:tcW w:w="1867" w:type="dxa"/>
                </w:tcPr>
                <w:p w:rsidR="00FA15A8" w:rsidRPr="003A77A3" w:rsidRDefault="00F200BE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</w:t>
                  </w:r>
                </w:p>
              </w:tc>
            </w:tr>
            <w:tr w:rsidR="00697C85" w:rsidTr="00FA15A8">
              <w:tc>
                <w:tcPr>
                  <w:tcW w:w="988" w:type="dxa"/>
                </w:tcPr>
                <w:p w:rsidR="00697C85" w:rsidRPr="003A77A3" w:rsidRDefault="00697C85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24</w:t>
                  </w:r>
                </w:p>
              </w:tc>
              <w:tc>
                <w:tcPr>
                  <w:tcW w:w="1275" w:type="dxa"/>
                </w:tcPr>
                <w:p w:rsidR="00697C85" w:rsidRPr="003A77A3" w:rsidRDefault="003A77A3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19</w:t>
                  </w:r>
                  <w:r w:rsidR="00697C85"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.02</w:t>
                  </w:r>
                </w:p>
              </w:tc>
              <w:tc>
                <w:tcPr>
                  <w:tcW w:w="5812" w:type="dxa"/>
                </w:tcPr>
                <w:p w:rsidR="00697C85" w:rsidRPr="00697C85" w:rsidRDefault="00697C85" w:rsidP="00F10DF3">
                  <w:pPr>
                    <w:framePr w:hSpace="180" w:wrap="around" w:vAnchor="page" w:hAnchor="margin" w:x="-743" w:y="352"/>
                    <w:autoSpaceDE w:val="0"/>
                    <w:autoSpaceDN w:val="0"/>
                    <w:adjustRightInd w:val="0"/>
                    <w:spacing w:line="307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97C8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Деловая бумага. С.96-99</w:t>
                  </w:r>
                </w:p>
              </w:tc>
              <w:tc>
                <w:tcPr>
                  <w:tcW w:w="1867" w:type="dxa"/>
                </w:tcPr>
                <w:p w:rsidR="00697C85" w:rsidRPr="003A77A3" w:rsidRDefault="00F200BE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</w:t>
                  </w:r>
                </w:p>
              </w:tc>
            </w:tr>
            <w:tr w:rsidR="00697C85" w:rsidTr="00FA15A8">
              <w:tc>
                <w:tcPr>
                  <w:tcW w:w="988" w:type="dxa"/>
                </w:tcPr>
                <w:p w:rsidR="00697C85" w:rsidRPr="003A77A3" w:rsidRDefault="00697C85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25</w:t>
                  </w:r>
                </w:p>
              </w:tc>
              <w:tc>
                <w:tcPr>
                  <w:tcW w:w="1275" w:type="dxa"/>
                </w:tcPr>
                <w:p w:rsidR="00697C85" w:rsidRPr="003A77A3" w:rsidRDefault="00697C85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2</w:t>
                  </w:r>
                  <w:r w:rsidR="003A77A3"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6</w:t>
                  </w: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.02</w:t>
                  </w:r>
                </w:p>
              </w:tc>
              <w:tc>
                <w:tcPr>
                  <w:tcW w:w="5812" w:type="dxa"/>
                </w:tcPr>
                <w:p w:rsidR="00697C85" w:rsidRPr="00697C85" w:rsidRDefault="00697C85" w:rsidP="00F10DF3">
                  <w:pPr>
                    <w:framePr w:hSpace="180" w:wrap="around" w:vAnchor="page" w:hAnchor="margin" w:x="-743" w:y="352"/>
                    <w:autoSpaceDE w:val="0"/>
                    <w:autoSpaceDN w:val="0"/>
                    <w:adjustRightInd w:val="0"/>
                    <w:spacing w:line="298" w:lineRule="exact"/>
                    <w:ind w:right="-3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97C8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Бумажная оранжерея. С.100-101</w:t>
                  </w:r>
                </w:p>
              </w:tc>
              <w:tc>
                <w:tcPr>
                  <w:tcW w:w="1867" w:type="dxa"/>
                </w:tcPr>
                <w:p w:rsidR="00697C85" w:rsidRPr="003A77A3" w:rsidRDefault="00F200BE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</w:t>
                  </w:r>
                </w:p>
              </w:tc>
            </w:tr>
            <w:tr w:rsidR="00697C85" w:rsidTr="00FA15A8">
              <w:tc>
                <w:tcPr>
                  <w:tcW w:w="988" w:type="dxa"/>
                </w:tcPr>
                <w:p w:rsidR="00697C85" w:rsidRPr="003A77A3" w:rsidRDefault="00697C85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lastRenderedPageBreak/>
                    <w:t>26</w:t>
                  </w:r>
                </w:p>
              </w:tc>
              <w:tc>
                <w:tcPr>
                  <w:tcW w:w="1275" w:type="dxa"/>
                </w:tcPr>
                <w:p w:rsidR="00697C85" w:rsidRPr="003A77A3" w:rsidRDefault="00697C85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0</w:t>
                  </w:r>
                  <w:r w:rsidR="003A77A3"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5</w:t>
                  </w: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.03</w:t>
                  </w:r>
                </w:p>
              </w:tc>
              <w:tc>
                <w:tcPr>
                  <w:tcW w:w="5812" w:type="dxa"/>
                </w:tcPr>
                <w:p w:rsidR="00697C85" w:rsidRPr="00697C85" w:rsidRDefault="00697C85" w:rsidP="00F10DF3">
                  <w:pPr>
                    <w:framePr w:hSpace="180" w:wrap="around" w:vAnchor="page" w:hAnchor="margin" w:x="-743" w:y="352"/>
                    <w:autoSpaceDE w:val="0"/>
                    <w:autoSpaceDN w:val="0"/>
                    <w:adjustRightInd w:val="0"/>
                    <w:spacing w:line="298" w:lineRule="exact"/>
                    <w:ind w:right="-3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97C8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Серебряное царство. С.104-107</w:t>
                  </w:r>
                </w:p>
              </w:tc>
              <w:tc>
                <w:tcPr>
                  <w:tcW w:w="1867" w:type="dxa"/>
                </w:tcPr>
                <w:p w:rsidR="00697C85" w:rsidRPr="003A77A3" w:rsidRDefault="00F200BE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</w:t>
                  </w:r>
                </w:p>
              </w:tc>
            </w:tr>
            <w:tr w:rsidR="00697C85" w:rsidTr="00FA15A8">
              <w:tc>
                <w:tcPr>
                  <w:tcW w:w="988" w:type="dxa"/>
                </w:tcPr>
                <w:p w:rsidR="00697C85" w:rsidRPr="003A77A3" w:rsidRDefault="00697C85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27</w:t>
                  </w:r>
                </w:p>
              </w:tc>
              <w:tc>
                <w:tcPr>
                  <w:tcW w:w="1275" w:type="dxa"/>
                </w:tcPr>
                <w:p w:rsidR="00697C85" w:rsidRPr="003A77A3" w:rsidRDefault="00697C85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</w:t>
                  </w:r>
                  <w:r w:rsidR="003A77A3"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2</w:t>
                  </w: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.03</w:t>
                  </w:r>
                </w:p>
              </w:tc>
              <w:tc>
                <w:tcPr>
                  <w:tcW w:w="5812" w:type="dxa"/>
                </w:tcPr>
                <w:p w:rsidR="00697C85" w:rsidRPr="00697C85" w:rsidRDefault="00697C85" w:rsidP="00F10DF3">
                  <w:pPr>
                    <w:framePr w:hSpace="180" w:wrap="around" w:vAnchor="page" w:hAnchor="margin" w:x="-743" w:y="352"/>
                    <w:autoSpaceDE w:val="0"/>
                    <w:autoSpaceDN w:val="0"/>
                    <w:adjustRightInd w:val="0"/>
                    <w:spacing w:line="298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97C8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Серебряное царство. С.104-107</w:t>
                  </w:r>
                </w:p>
              </w:tc>
              <w:tc>
                <w:tcPr>
                  <w:tcW w:w="1867" w:type="dxa"/>
                </w:tcPr>
                <w:p w:rsidR="00697C85" w:rsidRPr="003A77A3" w:rsidRDefault="00F200BE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</w:t>
                  </w:r>
                </w:p>
              </w:tc>
            </w:tr>
            <w:tr w:rsidR="00FA15A8" w:rsidTr="00FA15A8">
              <w:tc>
                <w:tcPr>
                  <w:tcW w:w="988" w:type="dxa"/>
                </w:tcPr>
                <w:p w:rsidR="00FA15A8" w:rsidRPr="003A77A3" w:rsidRDefault="00AB1C94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28</w:t>
                  </w:r>
                </w:p>
              </w:tc>
              <w:tc>
                <w:tcPr>
                  <w:tcW w:w="1275" w:type="dxa"/>
                </w:tcPr>
                <w:p w:rsidR="00FA15A8" w:rsidRPr="003A77A3" w:rsidRDefault="003A77A3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19</w:t>
                  </w:r>
                  <w:r w:rsidR="00697C85"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.03</w:t>
                  </w:r>
                </w:p>
              </w:tc>
              <w:tc>
                <w:tcPr>
                  <w:tcW w:w="5812" w:type="dxa"/>
                </w:tcPr>
                <w:p w:rsidR="00697C85" w:rsidRPr="00697C85" w:rsidRDefault="00697C85" w:rsidP="00F10DF3">
                  <w:pPr>
                    <w:framePr w:hSpace="180" w:wrap="around" w:vAnchor="page" w:hAnchor="margin" w:x="-743" w:y="352"/>
                    <w:autoSpaceDE w:val="0"/>
                    <w:autoSpaceDN w:val="0"/>
                    <w:adjustRightInd w:val="0"/>
                    <w:spacing w:line="298" w:lineRule="exact"/>
                    <w:ind w:right="-172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97C8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Твои творчес</w:t>
                  </w:r>
                  <w:r w:rsidRPr="00697C8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oftHyphen/>
                    <w:t>кие достиже</w:t>
                  </w:r>
                  <w:r w:rsidRPr="00697C8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oftHyphen/>
                    <w:t>ния.</w:t>
                  </w:r>
                </w:p>
                <w:p w:rsidR="00FA15A8" w:rsidRPr="00697C85" w:rsidRDefault="00697C85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97C8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С.108-109</w:t>
                  </w:r>
                </w:p>
              </w:tc>
              <w:tc>
                <w:tcPr>
                  <w:tcW w:w="1867" w:type="dxa"/>
                </w:tcPr>
                <w:p w:rsidR="00FA15A8" w:rsidRPr="003A77A3" w:rsidRDefault="00F200BE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</w:t>
                  </w:r>
                </w:p>
              </w:tc>
            </w:tr>
            <w:tr w:rsidR="003A77A3" w:rsidTr="00D8477E">
              <w:tc>
                <w:tcPr>
                  <w:tcW w:w="9942" w:type="dxa"/>
                  <w:gridSpan w:val="4"/>
                </w:tcPr>
                <w:p w:rsidR="003A77A3" w:rsidRDefault="003A77A3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</w:pPr>
                </w:p>
                <w:p w:rsidR="003A77A3" w:rsidRPr="003A77A3" w:rsidRDefault="003A77A3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3A77A3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  <w:lang w:val="en-US"/>
                    </w:rPr>
                    <w:t>I</w:t>
                  </w:r>
                  <w:r w:rsidRPr="003A77A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en-US"/>
                    </w:rPr>
                    <w:t>V</w:t>
                  </w:r>
                  <w:r w:rsidRPr="003A77A3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 xml:space="preserve"> четверть</w:t>
                  </w:r>
                  <w:r w:rsidRPr="003A77A3">
                    <w:rPr>
                      <w:rFonts w:ascii="Times New Roman" w:hAnsi="Times New Roman"/>
                      <w:sz w:val="32"/>
                      <w:szCs w:val="32"/>
                    </w:rPr>
                    <w:t xml:space="preserve">- </w:t>
                  </w:r>
                  <w:r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7</w:t>
                  </w:r>
                  <w:r w:rsidRPr="003A77A3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 xml:space="preserve"> часов</w:t>
                  </w:r>
                </w:p>
              </w:tc>
            </w:tr>
            <w:tr w:rsidR="00697C85" w:rsidTr="00FA15A8">
              <w:tc>
                <w:tcPr>
                  <w:tcW w:w="988" w:type="dxa"/>
                </w:tcPr>
                <w:p w:rsidR="00697C85" w:rsidRDefault="00697C85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:rsidR="00697C85" w:rsidRDefault="00697C85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5812" w:type="dxa"/>
                </w:tcPr>
                <w:p w:rsidR="00697C85" w:rsidRPr="00630D81" w:rsidRDefault="00697C85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Style w:val="FontStyle18"/>
                      <w:rFonts w:ascii="Times New Roman" w:hAnsi="Times New Roman"/>
                      <w:b/>
                      <w:i w:val="0"/>
                    </w:rPr>
                    <w:t xml:space="preserve">Поделочный ералаш </w:t>
                  </w:r>
                </w:p>
              </w:tc>
              <w:tc>
                <w:tcPr>
                  <w:tcW w:w="1867" w:type="dxa"/>
                </w:tcPr>
                <w:p w:rsidR="00697C85" w:rsidRDefault="00697C85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</w:rPr>
                  </w:pPr>
                </w:p>
              </w:tc>
            </w:tr>
            <w:tr w:rsidR="00697C85" w:rsidTr="00FA15A8">
              <w:tc>
                <w:tcPr>
                  <w:tcW w:w="988" w:type="dxa"/>
                </w:tcPr>
                <w:p w:rsidR="00697C85" w:rsidRPr="003A77A3" w:rsidRDefault="00697C85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29</w:t>
                  </w:r>
                </w:p>
              </w:tc>
              <w:tc>
                <w:tcPr>
                  <w:tcW w:w="1275" w:type="dxa"/>
                </w:tcPr>
                <w:p w:rsidR="00697C85" w:rsidRPr="003A77A3" w:rsidRDefault="00F200BE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0</w:t>
                  </w:r>
                  <w:r w:rsidR="003A77A3"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2</w:t>
                  </w: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.04</w:t>
                  </w:r>
                </w:p>
              </w:tc>
              <w:tc>
                <w:tcPr>
                  <w:tcW w:w="5812" w:type="dxa"/>
                </w:tcPr>
                <w:p w:rsidR="00697C85" w:rsidRPr="00697C85" w:rsidRDefault="00697C85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97C8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Книжная фабрика. С.116-121</w:t>
                  </w:r>
                </w:p>
              </w:tc>
              <w:tc>
                <w:tcPr>
                  <w:tcW w:w="1867" w:type="dxa"/>
                </w:tcPr>
                <w:p w:rsidR="00697C85" w:rsidRPr="003A77A3" w:rsidRDefault="00F200BE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</w:t>
                  </w:r>
                </w:p>
              </w:tc>
            </w:tr>
            <w:tr w:rsidR="00697C85" w:rsidTr="00FA15A8">
              <w:tc>
                <w:tcPr>
                  <w:tcW w:w="988" w:type="dxa"/>
                </w:tcPr>
                <w:p w:rsidR="00697C85" w:rsidRPr="003A77A3" w:rsidRDefault="00697C85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30</w:t>
                  </w:r>
                </w:p>
              </w:tc>
              <w:tc>
                <w:tcPr>
                  <w:tcW w:w="1275" w:type="dxa"/>
                </w:tcPr>
                <w:p w:rsidR="00697C85" w:rsidRPr="003A77A3" w:rsidRDefault="003A77A3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09</w:t>
                  </w:r>
                  <w:r w:rsidR="00F200BE"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.04</w:t>
                  </w:r>
                </w:p>
              </w:tc>
              <w:tc>
                <w:tcPr>
                  <w:tcW w:w="5812" w:type="dxa"/>
                </w:tcPr>
                <w:p w:rsidR="00697C85" w:rsidRPr="00697C85" w:rsidRDefault="00697C85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97C8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Книжная фабрика. С.116-121</w:t>
                  </w:r>
                </w:p>
              </w:tc>
              <w:tc>
                <w:tcPr>
                  <w:tcW w:w="1867" w:type="dxa"/>
                </w:tcPr>
                <w:p w:rsidR="00697C85" w:rsidRPr="003A77A3" w:rsidRDefault="00F200BE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</w:t>
                  </w:r>
                </w:p>
              </w:tc>
            </w:tr>
            <w:tr w:rsidR="00697C85" w:rsidTr="00FA15A8">
              <w:tc>
                <w:tcPr>
                  <w:tcW w:w="988" w:type="dxa"/>
                </w:tcPr>
                <w:p w:rsidR="00697C85" w:rsidRPr="003A77A3" w:rsidRDefault="00697C85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31</w:t>
                  </w:r>
                </w:p>
              </w:tc>
              <w:tc>
                <w:tcPr>
                  <w:tcW w:w="1275" w:type="dxa"/>
                </w:tcPr>
                <w:p w:rsidR="00697C85" w:rsidRPr="003A77A3" w:rsidRDefault="00F200BE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</w:t>
                  </w:r>
                  <w:r w:rsidR="003A77A3"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6</w:t>
                  </w: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.04</w:t>
                  </w:r>
                </w:p>
              </w:tc>
              <w:tc>
                <w:tcPr>
                  <w:tcW w:w="5812" w:type="dxa"/>
                </w:tcPr>
                <w:p w:rsidR="00697C85" w:rsidRPr="00697C85" w:rsidRDefault="00697C85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97C8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Помощники человека. С.122-129</w:t>
                  </w:r>
                </w:p>
              </w:tc>
              <w:tc>
                <w:tcPr>
                  <w:tcW w:w="1867" w:type="dxa"/>
                </w:tcPr>
                <w:p w:rsidR="00697C85" w:rsidRPr="003A77A3" w:rsidRDefault="00F200BE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</w:t>
                  </w:r>
                </w:p>
              </w:tc>
            </w:tr>
            <w:tr w:rsidR="00697C85" w:rsidTr="00FA15A8">
              <w:tc>
                <w:tcPr>
                  <w:tcW w:w="988" w:type="dxa"/>
                </w:tcPr>
                <w:p w:rsidR="00697C85" w:rsidRPr="003A77A3" w:rsidRDefault="00697C85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32</w:t>
                  </w:r>
                </w:p>
              </w:tc>
              <w:tc>
                <w:tcPr>
                  <w:tcW w:w="1275" w:type="dxa"/>
                </w:tcPr>
                <w:p w:rsidR="00697C85" w:rsidRPr="003A77A3" w:rsidRDefault="00F200BE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2</w:t>
                  </w:r>
                  <w:r w:rsidR="003A77A3"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3</w:t>
                  </w: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.04</w:t>
                  </w:r>
                </w:p>
              </w:tc>
              <w:tc>
                <w:tcPr>
                  <w:tcW w:w="5812" w:type="dxa"/>
                </w:tcPr>
                <w:p w:rsidR="00697C85" w:rsidRPr="00697C85" w:rsidRDefault="00697C85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97C8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Помощники человека. С.122-129</w:t>
                  </w:r>
                </w:p>
              </w:tc>
              <w:tc>
                <w:tcPr>
                  <w:tcW w:w="1867" w:type="dxa"/>
                </w:tcPr>
                <w:p w:rsidR="00697C85" w:rsidRPr="003A77A3" w:rsidRDefault="00F200BE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</w:t>
                  </w:r>
                </w:p>
              </w:tc>
            </w:tr>
            <w:tr w:rsidR="00697C85" w:rsidTr="00FA15A8">
              <w:tc>
                <w:tcPr>
                  <w:tcW w:w="988" w:type="dxa"/>
                </w:tcPr>
                <w:p w:rsidR="00697C85" w:rsidRPr="003A77A3" w:rsidRDefault="00697C85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33</w:t>
                  </w:r>
                </w:p>
              </w:tc>
              <w:tc>
                <w:tcPr>
                  <w:tcW w:w="1275" w:type="dxa"/>
                </w:tcPr>
                <w:p w:rsidR="00697C85" w:rsidRPr="003A77A3" w:rsidRDefault="003A77A3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07</w:t>
                  </w:r>
                  <w:r w:rsidR="00F200BE"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.05</w:t>
                  </w:r>
                </w:p>
              </w:tc>
              <w:tc>
                <w:tcPr>
                  <w:tcW w:w="5812" w:type="dxa"/>
                </w:tcPr>
                <w:p w:rsidR="00697C85" w:rsidRPr="00697C85" w:rsidRDefault="00697C85" w:rsidP="00F10DF3">
                  <w:pPr>
                    <w:framePr w:hSpace="180" w:wrap="around" w:vAnchor="page" w:hAnchor="margin" w:x="-743" w:y="352"/>
                    <w:autoSpaceDE w:val="0"/>
                    <w:autoSpaceDN w:val="0"/>
                    <w:adjustRightInd w:val="0"/>
                    <w:spacing w:line="307" w:lineRule="exact"/>
                    <w:ind w:right="-3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97C8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Крылатые вестники. С.130-131</w:t>
                  </w:r>
                </w:p>
              </w:tc>
              <w:tc>
                <w:tcPr>
                  <w:tcW w:w="1867" w:type="dxa"/>
                </w:tcPr>
                <w:p w:rsidR="00697C85" w:rsidRPr="003A77A3" w:rsidRDefault="00F200BE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</w:t>
                  </w:r>
                </w:p>
              </w:tc>
            </w:tr>
            <w:tr w:rsidR="00697C85" w:rsidTr="00FA15A8">
              <w:tc>
                <w:tcPr>
                  <w:tcW w:w="988" w:type="dxa"/>
                </w:tcPr>
                <w:p w:rsidR="00697C85" w:rsidRPr="003A77A3" w:rsidRDefault="00697C85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34</w:t>
                  </w:r>
                </w:p>
              </w:tc>
              <w:tc>
                <w:tcPr>
                  <w:tcW w:w="1275" w:type="dxa"/>
                </w:tcPr>
                <w:p w:rsidR="00697C85" w:rsidRPr="003A77A3" w:rsidRDefault="003A77A3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14</w:t>
                  </w:r>
                  <w:r w:rsidR="00F200BE"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.05</w:t>
                  </w:r>
                </w:p>
              </w:tc>
              <w:tc>
                <w:tcPr>
                  <w:tcW w:w="5812" w:type="dxa"/>
                </w:tcPr>
                <w:p w:rsidR="00697C85" w:rsidRPr="00697C85" w:rsidRDefault="00697C85" w:rsidP="00F10DF3">
                  <w:pPr>
                    <w:framePr w:hSpace="180" w:wrap="around" w:vAnchor="page" w:hAnchor="margin" w:x="-743" w:y="352"/>
                    <w:tabs>
                      <w:tab w:val="left" w:pos="1138"/>
                    </w:tabs>
                    <w:autoSpaceDE w:val="0"/>
                    <w:autoSpaceDN w:val="0"/>
                    <w:adjustRightInd w:val="0"/>
                    <w:spacing w:line="307" w:lineRule="exact"/>
                    <w:ind w:right="-3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97C8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Проволочная фантазия. С. 132-133</w:t>
                  </w:r>
                </w:p>
              </w:tc>
              <w:tc>
                <w:tcPr>
                  <w:tcW w:w="1867" w:type="dxa"/>
                </w:tcPr>
                <w:p w:rsidR="00697C85" w:rsidRPr="003A77A3" w:rsidRDefault="00F200BE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</w:t>
                  </w:r>
                </w:p>
              </w:tc>
            </w:tr>
            <w:tr w:rsidR="003A77A3" w:rsidTr="00FA15A8">
              <w:tc>
                <w:tcPr>
                  <w:tcW w:w="988" w:type="dxa"/>
                </w:tcPr>
                <w:p w:rsidR="003A77A3" w:rsidRPr="003A77A3" w:rsidRDefault="003A77A3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35</w:t>
                  </w:r>
                </w:p>
              </w:tc>
              <w:tc>
                <w:tcPr>
                  <w:tcW w:w="1275" w:type="dxa"/>
                </w:tcPr>
                <w:p w:rsidR="003A77A3" w:rsidRPr="003A77A3" w:rsidRDefault="003A77A3" w:rsidP="00F10DF3">
                  <w:pPr>
                    <w:keepNext/>
                    <w:framePr w:hSpace="180" w:wrap="around" w:vAnchor="page" w:hAnchor="margin" w:x="-743" w:y="352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21.05</w:t>
                  </w:r>
                </w:p>
              </w:tc>
              <w:tc>
                <w:tcPr>
                  <w:tcW w:w="5812" w:type="dxa"/>
                </w:tcPr>
                <w:p w:rsidR="003A77A3" w:rsidRPr="00697C85" w:rsidRDefault="003A77A3" w:rsidP="00F10DF3">
                  <w:pPr>
                    <w:framePr w:hSpace="180" w:wrap="around" w:vAnchor="page" w:hAnchor="margin" w:x="-743" w:y="352"/>
                    <w:autoSpaceDE w:val="0"/>
                    <w:autoSpaceDN w:val="0"/>
                    <w:adjustRightInd w:val="0"/>
                    <w:spacing w:line="298" w:lineRule="exact"/>
                    <w:ind w:right="-172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97C8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Твои творчес</w:t>
                  </w:r>
                  <w:r w:rsidRPr="00697C8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oftHyphen/>
                    <w:t>кие достиже</w:t>
                  </w:r>
                  <w:r w:rsidRPr="00697C8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oftHyphen/>
                    <w:t>ния.</w:t>
                  </w:r>
                </w:p>
                <w:p w:rsidR="003A77A3" w:rsidRPr="00697C85" w:rsidRDefault="003A77A3" w:rsidP="00F10DF3">
                  <w:pPr>
                    <w:framePr w:hSpace="180" w:wrap="around" w:vAnchor="page" w:hAnchor="margin" w:x="-743" w:y="352"/>
                    <w:tabs>
                      <w:tab w:val="left" w:pos="1138"/>
                    </w:tabs>
                    <w:autoSpaceDE w:val="0"/>
                    <w:autoSpaceDN w:val="0"/>
                    <w:adjustRightInd w:val="0"/>
                    <w:spacing w:line="307" w:lineRule="exact"/>
                    <w:ind w:right="-3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7" w:type="dxa"/>
                </w:tcPr>
                <w:p w:rsidR="003A77A3" w:rsidRPr="003A77A3" w:rsidRDefault="003A77A3" w:rsidP="00F10DF3">
                  <w:pPr>
                    <w:keepNext/>
                    <w:framePr w:hSpace="180" w:wrap="around" w:vAnchor="page" w:hAnchor="margin" w:x="-743" w:y="352"/>
                    <w:jc w:val="center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  <w:r w:rsidRPr="003A77A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1</w:t>
                  </w:r>
                </w:p>
              </w:tc>
            </w:tr>
          </w:tbl>
          <w:p w:rsidR="003A77A3" w:rsidRDefault="003A77A3" w:rsidP="003A77A3">
            <w:pPr>
              <w:pStyle w:val="12"/>
              <w:keepNext/>
              <w:keepLines/>
              <w:shd w:val="clear" w:color="auto" w:fill="auto"/>
              <w:spacing w:line="240" w:lineRule="auto"/>
              <w:ind w:left="23"/>
              <w:jc w:val="center"/>
              <w:rPr>
                <w:b w:val="0"/>
                <w:sz w:val="28"/>
                <w:szCs w:val="28"/>
              </w:rPr>
            </w:pPr>
          </w:p>
          <w:p w:rsidR="003A77A3" w:rsidRPr="00115A64" w:rsidRDefault="003A77A3" w:rsidP="003A77A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15A64">
              <w:rPr>
                <w:rFonts w:ascii="Times New Roman" w:hAnsi="Times New Roman"/>
                <w:sz w:val="24"/>
                <w:szCs w:val="24"/>
              </w:rPr>
              <w:t>РАССМОТРЕН</w:t>
            </w:r>
            <w:r>
              <w:rPr>
                <w:rFonts w:ascii="Times New Roman" w:hAnsi="Times New Roman"/>
                <w:sz w:val="24"/>
                <w:szCs w:val="24"/>
              </w:rPr>
              <w:t>О»</w:t>
            </w:r>
            <w:r w:rsidRPr="00115A6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«</w:t>
            </w:r>
            <w:r w:rsidRPr="00115A64"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15A6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Протокол заседания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115A64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по УВР                                                                                         ШМО учителей </w:t>
            </w:r>
            <w:r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  <w:r w:rsidRPr="00115A64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___________</w:t>
            </w:r>
            <w:r w:rsidRPr="00115A64">
              <w:rPr>
                <w:rFonts w:ascii="Times New Roman" w:hAnsi="Times New Roman"/>
                <w:sz w:val="24"/>
                <w:szCs w:val="24"/>
              </w:rPr>
              <w:t xml:space="preserve">  А.В. Лазарева                                                                             МБОУ </w:t>
            </w:r>
            <w:proofErr w:type="spellStart"/>
            <w:r w:rsidRPr="00115A64">
              <w:rPr>
                <w:rFonts w:ascii="Times New Roman" w:hAnsi="Times New Roman"/>
                <w:sz w:val="24"/>
                <w:szCs w:val="24"/>
              </w:rPr>
              <w:t>Кринично-Лугской</w:t>
            </w:r>
            <w:proofErr w:type="spellEnd"/>
            <w:r w:rsidRPr="00115A64">
              <w:rPr>
                <w:rFonts w:ascii="Times New Roman" w:hAnsi="Times New Roman"/>
                <w:sz w:val="24"/>
                <w:szCs w:val="24"/>
              </w:rPr>
              <w:t xml:space="preserve"> СОШ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115A64">
              <w:rPr>
                <w:rFonts w:ascii="Times New Roman" w:hAnsi="Times New Roman"/>
                <w:sz w:val="24"/>
                <w:szCs w:val="24"/>
              </w:rPr>
              <w:t xml:space="preserve">______________   2017 года                                                                       </w:t>
            </w:r>
          </w:p>
          <w:p w:rsidR="003A77A3" w:rsidRPr="00115A64" w:rsidRDefault="003A77A3" w:rsidP="003A77A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115A64">
              <w:rPr>
                <w:rFonts w:ascii="Times New Roman" w:hAnsi="Times New Roman"/>
                <w:sz w:val="24"/>
                <w:szCs w:val="24"/>
              </w:rPr>
              <w:t>от__________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   </w:t>
            </w:r>
            <w:r w:rsidRPr="00115A64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15A64">
              <w:rPr>
                <w:rFonts w:ascii="Times New Roman" w:hAnsi="Times New Roman"/>
                <w:sz w:val="24"/>
                <w:szCs w:val="24"/>
              </w:rPr>
              <w:t>№_____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A77A3" w:rsidRPr="00BB4910" w:rsidRDefault="003A77A3" w:rsidP="003A7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64"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  <w:r w:rsidRPr="00115A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Чуйко Т.Г.</w:t>
            </w:r>
          </w:p>
          <w:p w:rsidR="00B3489C" w:rsidRDefault="00B3489C" w:rsidP="00FA15A8">
            <w:pPr>
              <w:keepNext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F200BE" w:rsidRDefault="00F200BE" w:rsidP="00FA15A8">
            <w:pPr>
              <w:keepNext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F200BE" w:rsidRDefault="00F200BE" w:rsidP="00FA15A8">
            <w:pPr>
              <w:keepNext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F200BE" w:rsidRDefault="00F200BE" w:rsidP="00FA15A8">
            <w:pPr>
              <w:keepNext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F200BE" w:rsidRDefault="00F200BE" w:rsidP="00FA15A8">
            <w:pPr>
              <w:keepNext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F200BE" w:rsidRDefault="00F200BE" w:rsidP="00FA15A8">
            <w:pPr>
              <w:keepNext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F200BE" w:rsidRDefault="00F200BE" w:rsidP="00FA15A8">
            <w:pPr>
              <w:keepNext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F200BE" w:rsidRDefault="00F200BE" w:rsidP="00FA15A8">
            <w:pPr>
              <w:keepNext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F200BE" w:rsidRDefault="00F200BE" w:rsidP="00FA15A8">
            <w:pPr>
              <w:keepNext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F200BE" w:rsidRDefault="00F200BE" w:rsidP="00FA15A8">
            <w:pPr>
              <w:keepNext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F200BE" w:rsidRDefault="00F200BE" w:rsidP="00FA15A8">
            <w:pPr>
              <w:keepNext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F200BE" w:rsidRDefault="00F200BE" w:rsidP="00FA15A8">
            <w:pPr>
              <w:keepNext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F200BE" w:rsidRDefault="00F200BE" w:rsidP="00FA15A8">
            <w:pPr>
              <w:keepNext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F200BE" w:rsidRDefault="00F200BE" w:rsidP="00FA15A8">
            <w:pPr>
              <w:keepNext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F200BE" w:rsidRDefault="00F200BE" w:rsidP="00FA15A8">
            <w:pPr>
              <w:keepNext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F200BE" w:rsidRDefault="00F200BE" w:rsidP="00FA15A8">
            <w:pPr>
              <w:keepNext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F200BE" w:rsidRDefault="00F200BE" w:rsidP="00FA15A8">
            <w:pPr>
              <w:keepNext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F200BE" w:rsidRDefault="00F200BE" w:rsidP="00FA15A8">
            <w:pPr>
              <w:keepNext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F200BE" w:rsidRDefault="00F200BE" w:rsidP="00FA15A8">
            <w:pPr>
              <w:keepNext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F200BE" w:rsidRDefault="00F200BE" w:rsidP="00FA15A8">
            <w:pPr>
              <w:keepNext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F200BE" w:rsidRDefault="00F200BE" w:rsidP="00FA15A8">
            <w:pPr>
              <w:keepNext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F200BE" w:rsidRDefault="00F200BE" w:rsidP="00FA15A8">
            <w:pPr>
              <w:keepNext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F200BE" w:rsidRDefault="00F200BE" w:rsidP="00FA15A8">
            <w:pPr>
              <w:keepNext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F200BE" w:rsidRDefault="00F200BE" w:rsidP="00FA15A8">
            <w:pPr>
              <w:keepNext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F200BE" w:rsidRDefault="00F200BE" w:rsidP="00FA15A8">
            <w:pPr>
              <w:keepNext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FD561D" w:rsidRDefault="00FD561D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FD561D" w:rsidRDefault="00FD561D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FD561D" w:rsidRDefault="00FD561D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FD561D" w:rsidRDefault="00FD561D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FD561D" w:rsidRDefault="00FD561D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FD561D" w:rsidRDefault="00FD561D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FD561D" w:rsidRDefault="00FD561D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FD561D" w:rsidRDefault="00FD561D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FD561D" w:rsidRDefault="00FD561D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FD561D" w:rsidRDefault="00FD561D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FD561D" w:rsidRDefault="00FD561D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FD561D" w:rsidRDefault="00FD561D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FD561D" w:rsidRDefault="00FD561D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FD561D" w:rsidRDefault="00FD561D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FD561D" w:rsidRDefault="00FD561D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FD561D" w:rsidRDefault="00FD561D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FD561D" w:rsidRDefault="00FD561D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FD561D" w:rsidRDefault="00FD561D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FD561D" w:rsidRDefault="00FD561D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FD561D" w:rsidRDefault="00FD561D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FD561D" w:rsidRDefault="00FD561D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FD561D" w:rsidRDefault="00FD561D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FD561D" w:rsidRDefault="00FD561D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FD561D" w:rsidRDefault="00FD561D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FD561D" w:rsidRDefault="00FD561D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FD561D" w:rsidRDefault="00FD561D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FD561D" w:rsidRDefault="00FD561D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FD561D" w:rsidRDefault="00FD561D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ED6256" w:rsidRDefault="00ED6256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ED6256" w:rsidRDefault="00ED6256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9E718C" w:rsidRDefault="009E718C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9E718C" w:rsidRDefault="009E718C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9E718C" w:rsidRDefault="009E718C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9E718C" w:rsidRDefault="009E718C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9E718C" w:rsidRDefault="009E718C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9E718C" w:rsidRDefault="009E718C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9E718C" w:rsidRDefault="009E718C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9E718C" w:rsidRDefault="009E718C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9E718C" w:rsidRDefault="009E718C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9E718C" w:rsidRDefault="009E718C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9E718C" w:rsidRDefault="009E718C" w:rsidP="009E718C">
            <w:pPr>
              <w:pStyle w:val="afd"/>
              <w:ind w:left="26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en-US"/>
              </w:rPr>
              <w:lastRenderedPageBreak/>
              <w:t xml:space="preserve">                Ростовская область Куйбышевский район </w:t>
            </w:r>
            <w:proofErr w:type="spellStart"/>
            <w:r>
              <w:rPr>
                <w:rFonts w:ascii="Times New Roman" w:hAnsi="Times New Roman" w:cs="Times New Roman"/>
                <w:lang w:bidi="en-US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lang w:bidi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lang w:bidi="en-US"/>
              </w:rPr>
              <w:t>ринично-Лугский</w:t>
            </w:r>
            <w:proofErr w:type="spellEnd"/>
          </w:p>
          <w:p w:rsidR="009E718C" w:rsidRPr="00BE729C" w:rsidRDefault="009E718C" w:rsidP="009E718C">
            <w:pPr>
              <w:pStyle w:val="afd"/>
              <w:ind w:left="2694"/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 xml:space="preserve">               </w:t>
            </w:r>
            <w:r w:rsidRPr="00BE729C">
              <w:rPr>
                <w:rFonts w:ascii="Times New Roman" w:hAnsi="Times New Roman" w:cs="Times New Roman"/>
                <w:lang w:bidi="en-US"/>
              </w:rPr>
              <w:t>Муниципальное бюджетное общеобразовательное учреждение</w:t>
            </w:r>
          </w:p>
          <w:p w:rsidR="009E718C" w:rsidRPr="00BE729C" w:rsidRDefault="009E718C" w:rsidP="009E718C">
            <w:pPr>
              <w:pStyle w:val="afd"/>
              <w:ind w:left="2694"/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 xml:space="preserve">         </w:t>
            </w:r>
            <w:proofErr w:type="spellStart"/>
            <w:r w:rsidRPr="00BE729C">
              <w:rPr>
                <w:rFonts w:ascii="Times New Roman" w:hAnsi="Times New Roman" w:cs="Times New Roman"/>
                <w:lang w:bidi="en-US"/>
              </w:rPr>
              <w:t>Кринично-Лугская</w:t>
            </w:r>
            <w:proofErr w:type="spellEnd"/>
            <w:r w:rsidRPr="00BE729C">
              <w:rPr>
                <w:rFonts w:ascii="Times New Roman" w:hAnsi="Times New Roman" w:cs="Times New Roman"/>
                <w:lang w:bidi="en-US"/>
              </w:rPr>
              <w:t xml:space="preserve"> средняя общеобразовательная школа.</w:t>
            </w:r>
          </w:p>
          <w:p w:rsidR="009E718C" w:rsidRDefault="009E718C" w:rsidP="009E718C">
            <w:pPr>
              <w:pStyle w:val="afd"/>
              <w:ind w:left="2694"/>
              <w:jc w:val="center"/>
              <w:rPr>
                <w:rFonts w:ascii="Times New Roman" w:hAnsi="Times New Roman" w:cs="Times New Roman"/>
              </w:rPr>
            </w:pPr>
          </w:p>
          <w:p w:rsidR="009E718C" w:rsidRDefault="009E718C" w:rsidP="009E718C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  <w:p w:rsidR="009E718C" w:rsidRDefault="009E718C" w:rsidP="009E718C">
            <w:pPr>
              <w:pStyle w:val="afd"/>
              <w:rPr>
                <w:rFonts w:ascii="Times New Roman" w:hAnsi="Times New Roman" w:cs="Times New Roman"/>
              </w:rPr>
            </w:pPr>
          </w:p>
          <w:p w:rsidR="009E718C" w:rsidRDefault="009E718C" w:rsidP="009E718C">
            <w:pPr>
              <w:pStyle w:val="afd"/>
              <w:rPr>
                <w:rFonts w:ascii="Times New Roman" w:hAnsi="Times New Roman" w:cs="Times New Roman"/>
              </w:rPr>
            </w:pPr>
          </w:p>
          <w:p w:rsidR="009E718C" w:rsidRPr="00AA63D1" w:rsidRDefault="009E718C" w:rsidP="009E718C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</w:t>
            </w:r>
            <w:r w:rsidRPr="00AA63D1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9E718C" w:rsidRPr="00BE729C" w:rsidRDefault="009E718C" w:rsidP="009E718C">
            <w:pPr>
              <w:pStyle w:val="afd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ДиректорМБОУ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Кринично-Лугской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  <w:p w:rsidR="009E718C" w:rsidRPr="00BE729C" w:rsidRDefault="009E718C" w:rsidP="009E718C">
            <w:pPr>
              <w:pStyle w:val="afd"/>
              <w:rPr>
                <w:rFonts w:ascii="Times New Roman" w:hAnsi="Times New Roman" w:cs="Times New Roman"/>
              </w:rPr>
            </w:pPr>
            <w:r w:rsidRPr="00BE729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</w:t>
            </w:r>
            <w:r w:rsidR="00F10DF3">
              <w:rPr>
                <w:rFonts w:ascii="Times New Roman" w:hAnsi="Times New Roman" w:cs="Times New Roman"/>
              </w:rPr>
              <w:t xml:space="preserve">     </w:t>
            </w:r>
            <w:r w:rsidRPr="00BE729C">
              <w:rPr>
                <w:rFonts w:ascii="Times New Roman" w:hAnsi="Times New Roman" w:cs="Times New Roman"/>
              </w:rPr>
              <w:t xml:space="preserve">  </w:t>
            </w:r>
            <w:r w:rsidR="00F10DF3">
              <w:rPr>
                <w:rFonts w:ascii="Times New Roman" w:hAnsi="Times New Roman" w:cs="Times New Roman"/>
              </w:rPr>
              <w:t xml:space="preserve">             </w:t>
            </w:r>
            <w:r w:rsidR="00F10DF3">
              <w:rPr>
                <w:rFonts w:ascii="Times New Roman" w:hAnsi="Times New Roman" w:cs="Times New Roman"/>
              </w:rPr>
              <w:t xml:space="preserve">Приказ  от 31.08.2017   </w:t>
            </w:r>
            <w:r w:rsidR="00F10DF3" w:rsidRPr="00BE729C">
              <w:rPr>
                <w:rFonts w:ascii="Times New Roman" w:hAnsi="Times New Roman" w:cs="Times New Roman"/>
              </w:rPr>
              <w:t>№</w:t>
            </w:r>
            <w:r w:rsidR="00F10DF3">
              <w:rPr>
                <w:rFonts w:ascii="Times New Roman" w:hAnsi="Times New Roman" w:cs="Times New Roman"/>
              </w:rPr>
              <w:t>118</w:t>
            </w:r>
          </w:p>
          <w:p w:rsidR="009E718C" w:rsidRPr="00BE729C" w:rsidRDefault="009E718C" w:rsidP="009E718C">
            <w:pPr>
              <w:pStyle w:val="afd"/>
              <w:rPr>
                <w:rFonts w:ascii="Times New Roman" w:hAnsi="Times New Roman" w:cs="Times New Roman"/>
              </w:rPr>
            </w:pPr>
            <w:r w:rsidRPr="00BE729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BE729C">
              <w:rPr>
                <w:rFonts w:ascii="Times New Roman" w:hAnsi="Times New Roman" w:cs="Times New Roman"/>
              </w:rPr>
              <w:t>___________</w:t>
            </w:r>
            <w:r w:rsidRPr="00455E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729C">
              <w:rPr>
                <w:rFonts w:ascii="Times New Roman" w:hAnsi="Times New Roman" w:cs="Times New Roman"/>
              </w:rPr>
              <w:t>Коломейцева</w:t>
            </w:r>
            <w:proofErr w:type="spellEnd"/>
            <w:r w:rsidRPr="00BE729C">
              <w:rPr>
                <w:rFonts w:ascii="Times New Roman" w:hAnsi="Times New Roman" w:cs="Times New Roman"/>
              </w:rPr>
              <w:t xml:space="preserve"> Е.А</w:t>
            </w:r>
          </w:p>
          <w:p w:rsidR="009E718C" w:rsidRPr="00BE729C" w:rsidRDefault="009E718C" w:rsidP="009E718C">
            <w:pPr>
              <w:pStyle w:val="afd"/>
              <w:rPr>
                <w:rFonts w:ascii="Times New Roman" w:hAnsi="Times New Roman" w:cs="Times New Roman"/>
              </w:rPr>
            </w:pPr>
            <w:r w:rsidRPr="00BE729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</w:t>
            </w:r>
          </w:p>
          <w:p w:rsidR="009E718C" w:rsidRDefault="009E718C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9E718C" w:rsidRDefault="009E718C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9E718C" w:rsidRDefault="009E718C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9E718C" w:rsidRDefault="009E718C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9E718C" w:rsidRDefault="009E718C" w:rsidP="00D8477E">
            <w:pPr>
              <w:pStyle w:val="afd"/>
              <w:jc w:val="center"/>
              <w:rPr>
                <w:rFonts w:ascii="Times New Roman" w:hAnsi="Times New Roman" w:cs="Times New Roman"/>
                <w:lang w:bidi="en-US"/>
              </w:rPr>
            </w:pPr>
          </w:p>
          <w:p w:rsidR="00F200BE" w:rsidRPr="00BE729C" w:rsidRDefault="00F200BE" w:rsidP="00F200BE">
            <w:pPr>
              <w:pStyle w:val="afd"/>
              <w:rPr>
                <w:rFonts w:ascii="Times New Roman" w:hAnsi="Times New Roman" w:cs="Times New Roman"/>
              </w:rPr>
            </w:pPr>
            <w:r w:rsidRPr="00BE729C"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</w:p>
          <w:p w:rsidR="00F200BE" w:rsidRPr="00BE729C" w:rsidRDefault="00F200BE" w:rsidP="00F200BE">
            <w:pPr>
              <w:rPr>
                <w:rFonts w:ascii="Cambria" w:eastAsia="Times New Roman" w:hAnsi="Cambria"/>
                <w:lang w:bidi="en-US"/>
              </w:rPr>
            </w:pPr>
          </w:p>
          <w:p w:rsidR="00F200BE" w:rsidRPr="00BE729C" w:rsidRDefault="00F200BE" w:rsidP="00F200BE">
            <w:pPr>
              <w:spacing w:line="252" w:lineRule="auto"/>
              <w:jc w:val="center"/>
              <w:rPr>
                <w:rFonts w:ascii="Cambria" w:eastAsia="Times New Roman" w:hAnsi="Cambria"/>
                <w:b/>
                <w:lang w:bidi="en-US"/>
              </w:rPr>
            </w:pPr>
          </w:p>
          <w:p w:rsidR="00F200BE" w:rsidRPr="00BE729C" w:rsidRDefault="00F200BE" w:rsidP="009E718C">
            <w:pPr>
              <w:spacing w:line="252" w:lineRule="auto"/>
              <w:ind w:left="2552"/>
              <w:jc w:val="center"/>
              <w:rPr>
                <w:rFonts w:ascii="Cambria" w:eastAsia="Times New Roman" w:hAnsi="Cambria"/>
                <w:b/>
                <w:sz w:val="36"/>
                <w:szCs w:val="36"/>
                <w:lang w:bidi="en-US"/>
              </w:rPr>
            </w:pPr>
            <w:r w:rsidRPr="00BE729C">
              <w:rPr>
                <w:rFonts w:ascii="Cambria" w:eastAsia="Times New Roman" w:hAnsi="Cambria"/>
                <w:b/>
                <w:sz w:val="36"/>
                <w:szCs w:val="36"/>
                <w:lang w:bidi="en-US"/>
              </w:rPr>
              <w:t>Рабочая  программа</w:t>
            </w:r>
          </w:p>
          <w:p w:rsidR="00F200BE" w:rsidRPr="00BE729C" w:rsidRDefault="00F200BE" w:rsidP="009E718C">
            <w:pPr>
              <w:spacing w:line="252" w:lineRule="auto"/>
              <w:ind w:left="2552"/>
              <w:jc w:val="center"/>
              <w:rPr>
                <w:rFonts w:ascii="Cambria" w:eastAsia="Times New Roman" w:hAnsi="Cambria"/>
                <w:b/>
                <w:sz w:val="36"/>
                <w:szCs w:val="36"/>
                <w:lang w:bidi="en-US"/>
              </w:rPr>
            </w:pPr>
            <w:r w:rsidRPr="00BE729C">
              <w:rPr>
                <w:rFonts w:ascii="Cambria" w:eastAsia="Times New Roman" w:hAnsi="Cambria"/>
                <w:b/>
                <w:sz w:val="36"/>
                <w:szCs w:val="36"/>
                <w:lang w:bidi="en-US"/>
              </w:rPr>
              <w:t xml:space="preserve">по </w:t>
            </w:r>
            <w:r>
              <w:rPr>
                <w:rFonts w:ascii="Cambria" w:eastAsia="Times New Roman" w:hAnsi="Cambria"/>
                <w:b/>
                <w:sz w:val="36"/>
                <w:szCs w:val="36"/>
                <w:lang w:bidi="en-US"/>
              </w:rPr>
              <w:t>физической культуре</w:t>
            </w:r>
          </w:p>
          <w:p w:rsidR="00F200BE" w:rsidRDefault="00F200BE" w:rsidP="009E718C">
            <w:pPr>
              <w:spacing w:line="252" w:lineRule="auto"/>
              <w:ind w:left="2552"/>
              <w:jc w:val="center"/>
              <w:rPr>
                <w:rFonts w:ascii="Cambria" w:eastAsia="Times New Roman" w:hAnsi="Cambria"/>
                <w:b/>
                <w:sz w:val="36"/>
                <w:szCs w:val="36"/>
                <w:lang w:bidi="en-US"/>
              </w:rPr>
            </w:pPr>
            <w:r>
              <w:rPr>
                <w:rFonts w:ascii="Cambria" w:eastAsia="Times New Roman" w:hAnsi="Cambria"/>
                <w:b/>
                <w:sz w:val="36"/>
                <w:szCs w:val="36"/>
                <w:lang w:bidi="en-US"/>
              </w:rPr>
              <w:t>2</w:t>
            </w:r>
            <w:r w:rsidRPr="00BE729C">
              <w:rPr>
                <w:rFonts w:ascii="Cambria" w:eastAsia="Times New Roman" w:hAnsi="Cambria"/>
                <w:b/>
                <w:sz w:val="36"/>
                <w:szCs w:val="36"/>
                <w:lang w:bidi="en-US"/>
              </w:rPr>
              <w:t xml:space="preserve"> класс</w:t>
            </w:r>
          </w:p>
          <w:p w:rsidR="00FD561D" w:rsidRPr="00BE729C" w:rsidRDefault="00FD561D" w:rsidP="009E718C">
            <w:pPr>
              <w:spacing w:line="252" w:lineRule="auto"/>
              <w:ind w:left="2552"/>
              <w:jc w:val="center"/>
              <w:rPr>
                <w:rFonts w:ascii="Cambria" w:eastAsia="Times New Roman" w:hAnsi="Cambria"/>
                <w:sz w:val="36"/>
                <w:szCs w:val="36"/>
                <w:lang w:bidi="en-US"/>
              </w:rPr>
            </w:pPr>
            <w:r>
              <w:rPr>
                <w:rFonts w:ascii="Cambria" w:eastAsia="Times New Roman" w:hAnsi="Cambria"/>
                <w:b/>
                <w:sz w:val="36"/>
                <w:szCs w:val="36"/>
                <w:lang w:bidi="en-US"/>
              </w:rPr>
              <w:t>начального общего образования</w:t>
            </w:r>
          </w:p>
          <w:p w:rsidR="00F200BE" w:rsidRPr="00BE729C" w:rsidRDefault="00F200BE" w:rsidP="00F200BE">
            <w:pPr>
              <w:spacing w:line="252" w:lineRule="auto"/>
              <w:rPr>
                <w:rFonts w:ascii="Cambria" w:eastAsia="Times New Roman" w:hAnsi="Cambria"/>
                <w:b/>
                <w:sz w:val="36"/>
                <w:szCs w:val="36"/>
                <w:lang w:bidi="en-US"/>
              </w:rPr>
            </w:pPr>
            <w:r w:rsidRPr="00BE729C">
              <w:rPr>
                <w:rFonts w:ascii="Cambria" w:eastAsia="Times New Roman" w:hAnsi="Cambria"/>
                <w:b/>
                <w:sz w:val="36"/>
                <w:szCs w:val="36"/>
                <w:lang w:bidi="en-US"/>
              </w:rPr>
              <w:t xml:space="preserve">             </w:t>
            </w:r>
          </w:p>
          <w:p w:rsidR="00F200BE" w:rsidRPr="00BE729C" w:rsidRDefault="00F200BE" w:rsidP="00F200BE">
            <w:pPr>
              <w:spacing w:line="252" w:lineRule="auto"/>
              <w:jc w:val="center"/>
              <w:rPr>
                <w:rFonts w:ascii="Cambria" w:eastAsia="Times New Roman" w:hAnsi="Cambria"/>
                <w:b/>
                <w:lang w:bidi="en-US"/>
              </w:rPr>
            </w:pPr>
          </w:p>
          <w:p w:rsidR="00F200BE" w:rsidRPr="00BE729C" w:rsidRDefault="00F200BE" w:rsidP="00F200BE">
            <w:pPr>
              <w:spacing w:line="252" w:lineRule="auto"/>
              <w:jc w:val="center"/>
              <w:rPr>
                <w:rFonts w:ascii="Cambria" w:eastAsia="Times New Roman" w:hAnsi="Cambria"/>
                <w:b/>
                <w:lang w:bidi="en-US"/>
              </w:rPr>
            </w:pPr>
          </w:p>
          <w:p w:rsidR="00F200BE" w:rsidRPr="00BE729C" w:rsidRDefault="00F200BE" w:rsidP="009E718C">
            <w:pPr>
              <w:spacing w:line="252" w:lineRule="auto"/>
              <w:ind w:left="1418"/>
              <w:rPr>
                <w:rFonts w:ascii="Cambria" w:eastAsia="Times New Roman" w:hAnsi="Cambria"/>
                <w:b/>
                <w:lang w:bidi="en-US"/>
              </w:rPr>
            </w:pPr>
            <w:r w:rsidRPr="00BE729C">
              <w:rPr>
                <w:rFonts w:ascii="Cambria" w:eastAsia="Times New Roman" w:hAnsi="Cambria"/>
                <w:b/>
                <w:lang w:bidi="en-US"/>
              </w:rPr>
              <w:t xml:space="preserve">Количество часов         </w:t>
            </w:r>
            <w:r w:rsidR="002E5BC0">
              <w:rPr>
                <w:rFonts w:ascii="Cambria" w:eastAsia="Times New Roman" w:hAnsi="Cambria"/>
                <w:b/>
                <w:lang w:bidi="en-US"/>
              </w:rPr>
              <w:t xml:space="preserve">                              101</w:t>
            </w:r>
          </w:p>
          <w:p w:rsidR="00F200BE" w:rsidRPr="00BE729C" w:rsidRDefault="00F200BE" w:rsidP="009E718C">
            <w:pPr>
              <w:spacing w:line="252" w:lineRule="auto"/>
              <w:ind w:left="1418"/>
              <w:rPr>
                <w:rFonts w:ascii="Cambria" w:eastAsia="Times New Roman" w:hAnsi="Cambria"/>
                <w:b/>
                <w:lang w:bidi="en-US"/>
              </w:rPr>
            </w:pPr>
            <w:r w:rsidRPr="00BE729C">
              <w:rPr>
                <w:rFonts w:ascii="Cambria" w:eastAsia="Times New Roman" w:hAnsi="Cambria"/>
                <w:b/>
                <w:lang w:bidi="en-US"/>
              </w:rPr>
              <w:t xml:space="preserve">Учитель                                                </w:t>
            </w:r>
            <w:r w:rsidR="00F1295F">
              <w:rPr>
                <w:rFonts w:ascii="Cambria" w:eastAsia="Times New Roman" w:hAnsi="Cambria"/>
                <w:b/>
                <w:lang w:bidi="en-US"/>
              </w:rPr>
              <w:t>Ковдря Марина Владимировна</w:t>
            </w:r>
          </w:p>
          <w:p w:rsidR="00F200BE" w:rsidRPr="00F718ED" w:rsidRDefault="00F200BE" w:rsidP="009E718C">
            <w:pPr>
              <w:spacing w:line="252" w:lineRule="auto"/>
              <w:ind w:left="1418"/>
              <w:rPr>
                <w:sz w:val="24"/>
                <w:szCs w:val="24"/>
              </w:rPr>
            </w:pPr>
            <w:r w:rsidRPr="00BE729C">
              <w:rPr>
                <w:rFonts w:ascii="Cambria" w:eastAsia="Times New Roman" w:hAnsi="Cambria"/>
                <w:b/>
                <w:lang w:bidi="en-US"/>
              </w:rPr>
              <w:t xml:space="preserve">Программа разработана на основе </w:t>
            </w:r>
            <w:r w:rsidRPr="00BE729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авторской программы </w:t>
            </w:r>
            <w:r w:rsidRPr="00F1295F">
              <w:rPr>
                <w:rFonts w:ascii="Times New Roman" w:hAnsi="Times New Roman" w:cs="Times New Roman"/>
                <w:sz w:val="24"/>
              </w:rPr>
              <w:t>Т. С. Лисицкая, Л. А. Новикова</w:t>
            </w:r>
            <w:r w:rsidRPr="00F200BE">
              <w:rPr>
                <w:rFonts w:ascii="Times New Roman" w:hAnsi="Times New Roman"/>
                <w:b/>
                <w:sz w:val="24"/>
              </w:rPr>
              <w:t xml:space="preserve">  </w:t>
            </w:r>
            <w:r w:rsidRPr="00BE729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F1295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» УМК «Планета Знаний»</w:t>
            </w:r>
            <w:r w:rsidRPr="00BE729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Cambria" w:eastAsia="Times New Roman" w:hAnsi="Cambria"/>
                <w:sz w:val="24"/>
                <w:szCs w:val="24"/>
                <w:lang w:bidi="en-US"/>
              </w:rPr>
              <w:t xml:space="preserve"> 2 издание, Москва: </w:t>
            </w:r>
            <w:proofErr w:type="spellStart"/>
            <w:r w:rsidRPr="00BE729C">
              <w:rPr>
                <w:rFonts w:ascii="Cambria" w:eastAsia="Times New Roman" w:hAnsi="Cambria"/>
                <w:sz w:val="24"/>
                <w:szCs w:val="24"/>
                <w:lang w:bidi="en-US"/>
              </w:rPr>
              <w:t>Астрель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bidi="en-US"/>
              </w:rPr>
              <w:t>,</w:t>
            </w:r>
            <w:r w:rsidRPr="00F718ED">
              <w:rPr>
                <w:rFonts w:ascii="Cambria" w:eastAsia="Times New Roman" w:hAnsi="Cambria"/>
                <w:sz w:val="24"/>
                <w:szCs w:val="24"/>
                <w:lang w:bidi="en-US"/>
              </w:rPr>
              <w:t xml:space="preserve"> 201</w:t>
            </w:r>
            <w:r w:rsidR="00F1295F">
              <w:rPr>
                <w:rFonts w:ascii="Cambria" w:eastAsia="Times New Roman" w:hAnsi="Cambria"/>
                <w:sz w:val="24"/>
                <w:szCs w:val="24"/>
                <w:lang w:bidi="en-US"/>
              </w:rPr>
              <w:t>3</w:t>
            </w:r>
            <w:r w:rsidRPr="00F718ED">
              <w:rPr>
                <w:rFonts w:ascii="Cambria" w:eastAsia="Times New Roman" w:hAnsi="Cambria"/>
                <w:sz w:val="24"/>
                <w:szCs w:val="24"/>
                <w:lang w:bidi="en-US"/>
              </w:rPr>
              <w:t>год.</w:t>
            </w:r>
          </w:p>
          <w:p w:rsidR="00F200BE" w:rsidRDefault="00F200BE" w:rsidP="00F200BE">
            <w:pPr>
              <w:spacing w:line="252" w:lineRule="auto"/>
            </w:pPr>
          </w:p>
          <w:p w:rsidR="00F200BE" w:rsidRDefault="00F200BE" w:rsidP="00F200BE"/>
          <w:p w:rsidR="002E5BC0" w:rsidRDefault="002E5BC0" w:rsidP="00F200BE"/>
          <w:p w:rsidR="002E5BC0" w:rsidRDefault="002E5BC0" w:rsidP="00F200BE"/>
          <w:p w:rsidR="002E5BC0" w:rsidRDefault="002E5BC0" w:rsidP="00F200BE"/>
          <w:p w:rsidR="002E5BC0" w:rsidRDefault="002E5BC0" w:rsidP="00F200BE"/>
          <w:p w:rsidR="002E5BC0" w:rsidRDefault="002E5BC0" w:rsidP="00F200BE"/>
          <w:p w:rsidR="00F200BE" w:rsidRDefault="00F200BE" w:rsidP="00ED6256">
            <w:pPr>
              <w:spacing w:after="0" w:line="240" w:lineRule="auto"/>
            </w:pPr>
          </w:p>
          <w:p w:rsidR="00ED6256" w:rsidRPr="00ED6256" w:rsidRDefault="00ED6256" w:rsidP="00ED62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1295F" w:rsidRDefault="00F1295F" w:rsidP="00F200BE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</w:p>
          <w:p w:rsidR="00F200BE" w:rsidRDefault="00F200BE" w:rsidP="00F200BE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 w:rsidRPr="001D08FF">
              <w:rPr>
                <w:rFonts w:ascii="Times New Roman" w:hAnsi="Times New Roman"/>
                <w:b/>
                <w:sz w:val="36"/>
                <w:szCs w:val="36"/>
                <w:lang w:eastAsia="ru-RU"/>
              </w:rPr>
              <w:t>Содержание программы</w:t>
            </w:r>
          </w:p>
          <w:p w:rsidR="00F200BE" w:rsidRDefault="00F200BE" w:rsidP="00F200BE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</w:p>
          <w:p w:rsidR="00F200BE" w:rsidRPr="00FE3E31" w:rsidRDefault="00F200BE" w:rsidP="002E5BC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3E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«Основы знаний о физической культуре»</w:t>
            </w:r>
          </w:p>
          <w:p w:rsidR="00F200BE" w:rsidRPr="00FE3E31" w:rsidRDefault="00F200BE" w:rsidP="002E5BC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3E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«Лёгкая атлетика»</w:t>
            </w:r>
          </w:p>
          <w:p w:rsidR="00F200BE" w:rsidRPr="00FE3E31" w:rsidRDefault="00F200BE" w:rsidP="002E5BC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3E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«Гимнастика с основами акробатики»</w:t>
            </w:r>
          </w:p>
          <w:p w:rsidR="00F200BE" w:rsidRPr="00A37F11" w:rsidRDefault="00F200BE" w:rsidP="002E5BC0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 w:rsidRPr="00FE3E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«Подвижные  игры»</w:t>
            </w:r>
          </w:p>
          <w:p w:rsidR="00F200BE" w:rsidRPr="00FE3E31" w:rsidRDefault="00F200BE" w:rsidP="002E5BC0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</w:p>
          <w:p w:rsidR="00F200BE" w:rsidRPr="00FE3E31" w:rsidRDefault="00F200BE" w:rsidP="00F200BE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FE3E3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Основ</w:t>
            </w:r>
            <w:r w:rsidRPr="00A37F1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ы знаний о физической культуре</w:t>
            </w: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A37F11">
              <w:rPr>
                <w:rFonts w:ascii="Times New Roman" w:hAnsi="Times New Roman"/>
                <w:sz w:val="32"/>
                <w:szCs w:val="32"/>
                <w:lang w:eastAsia="ru-RU"/>
              </w:rPr>
              <w:t>(6 часов)</w:t>
            </w:r>
          </w:p>
          <w:p w:rsidR="00F200BE" w:rsidRPr="0059542B" w:rsidRDefault="00F200BE" w:rsidP="00F200BE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00BE" w:rsidRDefault="00F200BE" w:rsidP="00F200BE">
            <w:pPr>
              <w:pStyle w:val="Style2"/>
              <w:spacing w:line="240" w:lineRule="auto"/>
              <w:ind w:firstLine="288"/>
              <w:jc w:val="both"/>
              <w:rPr>
                <w:rFonts w:ascii="Times New Roman" w:hAnsi="Times New Roman"/>
              </w:rPr>
            </w:pPr>
            <w:r w:rsidRPr="00817F74">
              <w:rPr>
                <w:rFonts w:ascii="Times New Roman" w:hAnsi="Times New Roman"/>
                <w:b/>
                <w:bCs/>
                <w:i/>
                <w:iCs/>
              </w:rPr>
              <w:t xml:space="preserve">История </w:t>
            </w:r>
            <w:r w:rsidRPr="00817F74">
              <w:rPr>
                <w:rFonts w:ascii="Times New Roman" w:hAnsi="Times New Roman"/>
                <w:bCs/>
                <w:iCs/>
              </w:rPr>
              <w:t>Олимпийских игр</w:t>
            </w:r>
            <w:r>
              <w:rPr>
                <w:rFonts w:ascii="Times New Roman" w:hAnsi="Times New Roman"/>
              </w:rPr>
              <w:t xml:space="preserve"> </w:t>
            </w:r>
            <w:r w:rsidRPr="00817F74">
              <w:rPr>
                <w:rFonts w:ascii="Times New Roman" w:hAnsi="Times New Roman"/>
              </w:rPr>
              <w:t xml:space="preserve">и спортивных соревнований. </w:t>
            </w:r>
            <w:r w:rsidRPr="00817F74">
              <w:rPr>
                <w:rFonts w:ascii="Times New Roman" w:hAnsi="Times New Roman"/>
                <w:b/>
                <w:bCs/>
                <w:i/>
                <w:iCs/>
              </w:rPr>
              <w:t xml:space="preserve">Понятие </w:t>
            </w:r>
            <w:r w:rsidRPr="00817F74">
              <w:rPr>
                <w:rFonts w:ascii="Times New Roman" w:hAnsi="Times New Roman"/>
                <w:bCs/>
                <w:iCs/>
              </w:rPr>
              <w:t>о физическом развитии человека, влиянии на него физических упражнений.</w:t>
            </w:r>
            <w:r w:rsidRPr="00817F74">
              <w:rPr>
                <w:rFonts w:ascii="Times New Roman" w:hAnsi="Times New Roman"/>
              </w:rPr>
              <w:t xml:space="preserve"> </w:t>
            </w:r>
            <w:r w:rsidRPr="00817F74">
              <w:rPr>
                <w:rFonts w:ascii="Times New Roman" w:hAnsi="Times New Roman"/>
                <w:b/>
                <w:bCs/>
                <w:i/>
                <w:iCs/>
              </w:rPr>
              <w:t xml:space="preserve">Правила </w:t>
            </w:r>
            <w:r w:rsidRPr="00817F74">
              <w:rPr>
                <w:rFonts w:ascii="Times New Roman" w:hAnsi="Times New Roman"/>
                <w:bCs/>
                <w:iCs/>
              </w:rPr>
              <w:t>предупреждения травматизма во время занятий физическими упражнениями.</w:t>
            </w:r>
            <w:r w:rsidRPr="00817F74">
              <w:rPr>
                <w:rFonts w:ascii="Times New Roman" w:hAnsi="Times New Roman"/>
              </w:rPr>
              <w:t xml:space="preserve"> </w:t>
            </w:r>
            <w:r w:rsidRPr="00817F74">
              <w:rPr>
                <w:rFonts w:ascii="Times New Roman" w:hAnsi="Times New Roman"/>
                <w:b/>
                <w:bCs/>
                <w:i/>
                <w:iCs/>
              </w:rPr>
              <w:t>Сведе</w:t>
            </w:r>
            <w:r w:rsidRPr="00817F74">
              <w:rPr>
                <w:rFonts w:ascii="Times New Roman" w:hAnsi="Times New Roman"/>
                <w:b/>
                <w:bCs/>
                <w:i/>
                <w:iCs/>
              </w:rPr>
              <w:softHyphen/>
              <w:t xml:space="preserve">ния </w:t>
            </w:r>
            <w:r w:rsidRPr="00817F74">
              <w:rPr>
                <w:rFonts w:ascii="Times New Roman" w:hAnsi="Times New Roman"/>
                <w:bCs/>
                <w:iCs/>
              </w:rPr>
              <w:t xml:space="preserve">о закаливающих процедурах, профилактике нарушений осанки. </w:t>
            </w:r>
            <w:r w:rsidRPr="00817F74">
              <w:rPr>
                <w:rFonts w:ascii="Times New Roman" w:hAnsi="Times New Roman"/>
                <w:b/>
                <w:bCs/>
                <w:i/>
                <w:iCs/>
              </w:rPr>
              <w:t xml:space="preserve">Влияние </w:t>
            </w:r>
            <w:r w:rsidRPr="00817F74">
              <w:rPr>
                <w:rFonts w:ascii="Times New Roman" w:hAnsi="Times New Roman"/>
                <w:bCs/>
                <w:iCs/>
              </w:rPr>
              <w:t xml:space="preserve">занятий физической культурой на воспитание характера человека. </w:t>
            </w:r>
            <w:r w:rsidRPr="00817F74">
              <w:rPr>
                <w:rFonts w:ascii="Times New Roman" w:hAnsi="Times New Roman"/>
              </w:rPr>
              <w:t xml:space="preserve">  </w:t>
            </w:r>
            <w:r w:rsidRPr="00817F74">
              <w:rPr>
                <w:rFonts w:ascii="Times New Roman" w:hAnsi="Times New Roman"/>
                <w:b/>
                <w:bCs/>
                <w:i/>
                <w:iCs/>
              </w:rPr>
              <w:t>Подвиж</w:t>
            </w:r>
            <w:r w:rsidRPr="00817F74">
              <w:rPr>
                <w:rFonts w:ascii="Times New Roman" w:hAnsi="Times New Roman"/>
                <w:b/>
                <w:bCs/>
                <w:i/>
                <w:iCs/>
              </w:rPr>
              <w:softHyphen/>
              <w:t xml:space="preserve">ные </w:t>
            </w:r>
            <w:r w:rsidRPr="00817F74">
              <w:rPr>
                <w:rFonts w:ascii="Times New Roman" w:hAnsi="Times New Roman"/>
              </w:rPr>
              <w:t>и спортивные игры.</w:t>
            </w:r>
          </w:p>
          <w:p w:rsidR="00F200BE" w:rsidRPr="00817F74" w:rsidRDefault="00F200BE" w:rsidP="00F200BE">
            <w:pPr>
              <w:pStyle w:val="Style2"/>
              <w:spacing w:line="240" w:lineRule="auto"/>
              <w:ind w:firstLine="288"/>
              <w:jc w:val="both"/>
              <w:rPr>
                <w:rFonts w:ascii="Times New Roman" w:hAnsi="Times New Roman"/>
              </w:rPr>
            </w:pPr>
          </w:p>
          <w:p w:rsidR="00F200BE" w:rsidRPr="00817F74" w:rsidRDefault="00F200BE" w:rsidP="00F200BE">
            <w:pPr>
              <w:pStyle w:val="Style2"/>
              <w:spacing w:line="240" w:lineRule="auto"/>
              <w:ind w:firstLine="288"/>
              <w:jc w:val="both"/>
              <w:rPr>
                <w:rFonts w:ascii="Times New Roman" w:hAnsi="Times New Roman"/>
                <w:b/>
                <w:bCs/>
              </w:rPr>
            </w:pPr>
            <w:r w:rsidRPr="00817F74">
              <w:rPr>
                <w:rFonts w:ascii="Times New Roman" w:hAnsi="Times New Roman"/>
                <w:b/>
                <w:bCs/>
              </w:rPr>
              <w:t xml:space="preserve">Способы физкультурной деятельности (в течение года) </w:t>
            </w:r>
          </w:p>
          <w:p w:rsidR="00F200BE" w:rsidRDefault="00F200BE" w:rsidP="00F200BE">
            <w:pPr>
              <w:pStyle w:val="Style2"/>
              <w:spacing w:line="240" w:lineRule="auto"/>
              <w:ind w:firstLine="288"/>
              <w:jc w:val="both"/>
              <w:rPr>
                <w:rFonts w:ascii="Times New Roman" w:hAnsi="Times New Roman"/>
              </w:rPr>
            </w:pPr>
            <w:r w:rsidRPr="00817F74">
              <w:rPr>
                <w:rFonts w:ascii="Times New Roman" w:hAnsi="Times New Roman"/>
                <w:b/>
                <w:bCs/>
                <w:i/>
                <w:iCs/>
              </w:rPr>
              <w:t xml:space="preserve">Самостоятельные занятия. </w:t>
            </w:r>
            <w:r w:rsidRPr="00817F74">
              <w:rPr>
                <w:rFonts w:ascii="Times New Roman" w:hAnsi="Times New Roman"/>
              </w:rPr>
              <w:t>Разработка режима дня. Составление и выполнение комплексов упражнений утрен</w:t>
            </w:r>
            <w:r w:rsidRPr="00817F74">
              <w:rPr>
                <w:rFonts w:ascii="Times New Roman" w:hAnsi="Times New Roman"/>
              </w:rPr>
              <w:softHyphen/>
              <w:t>ней гимнастики, по профилактике нарушений осанки, физкультминуток. Выполнение  закаливающих процедур. Организация и проведение подвижных игр во время прогулок и каникул.</w:t>
            </w:r>
          </w:p>
          <w:p w:rsidR="00F200BE" w:rsidRPr="00817F74" w:rsidRDefault="00F200BE" w:rsidP="00F200BE">
            <w:pPr>
              <w:pStyle w:val="Style2"/>
              <w:spacing w:line="240" w:lineRule="auto"/>
              <w:ind w:firstLine="288"/>
              <w:jc w:val="both"/>
              <w:rPr>
                <w:rFonts w:ascii="Times New Roman" w:hAnsi="Times New Roman"/>
              </w:rPr>
            </w:pPr>
          </w:p>
          <w:p w:rsidR="00F200BE" w:rsidRPr="00A37F11" w:rsidRDefault="00F200BE" w:rsidP="00F200BE">
            <w:pPr>
              <w:pStyle w:val="Style2"/>
              <w:spacing w:line="240" w:lineRule="auto"/>
              <w:ind w:firstLine="288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37F11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Физическое совершенствование </w:t>
            </w:r>
            <w:r w:rsidRPr="00A37F11">
              <w:rPr>
                <w:rFonts w:ascii="Times New Roman" w:hAnsi="Times New Roman"/>
                <w:bCs/>
                <w:sz w:val="32"/>
                <w:szCs w:val="32"/>
              </w:rPr>
              <w:t>(102 часа)</w:t>
            </w:r>
          </w:p>
          <w:p w:rsidR="00F200BE" w:rsidRDefault="00F200BE" w:rsidP="00F200BE">
            <w:pPr>
              <w:pStyle w:val="Style2"/>
              <w:spacing w:line="240" w:lineRule="auto"/>
              <w:ind w:firstLine="288"/>
              <w:jc w:val="both"/>
              <w:rPr>
                <w:rFonts w:ascii="Times New Roman" w:hAnsi="Times New Roman"/>
              </w:rPr>
            </w:pPr>
            <w:r w:rsidRPr="00817F74">
              <w:rPr>
                <w:rFonts w:ascii="Times New Roman" w:hAnsi="Times New Roman"/>
                <w:b/>
                <w:bCs/>
                <w:i/>
                <w:iCs/>
              </w:rPr>
              <w:t xml:space="preserve">Организующие команды и приёмы: </w:t>
            </w:r>
            <w:r w:rsidRPr="00817F74">
              <w:rPr>
                <w:rFonts w:ascii="Times New Roman" w:hAnsi="Times New Roman"/>
              </w:rPr>
              <w:t>строевые упражне</w:t>
            </w:r>
            <w:r w:rsidRPr="00817F74">
              <w:rPr>
                <w:rFonts w:ascii="Times New Roman" w:hAnsi="Times New Roman"/>
              </w:rPr>
              <w:softHyphen/>
              <w:t xml:space="preserve">ния. Построение в шеренгу, перестроение из одной шеренги, колонны в две; повороты налево, направо, кругом; размыкание и смыкание приставными шагами в шеренге. Ходьба </w:t>
            </w:r>
            <w:proofErr w:type="spellStart"/>
            <w:r w:rsidRPr="00817F74">
              <w:rPr>
                <w:rFonts w:ascii="Times New Roman" w:hAnsi="Times New Roman"/>
              </w:rPr>
              <w:t>противоходом</w:t>
            </w:r>
            <w:proofErr w:type="spellEnd"/>
            <w:r w:rsidRPr="00817F74">
              <w:rPr>
                <w:rFonts w:ascii="Times New Roman" w:hAnsi="Times New Roman"/>
              </w:rPr>
              <w:t>.</w:t>
            </w:r>
          </w:p>
          <w:p w:rsidR="00F200BE" w:rsidRPr="00817F74" w:rsidRDefault="00F200BE" w:rsidP="00F200BE">
            <w:pPr>
              <w:pStyle w:val="Style2"/>
              <w:spacing w:line="240" w:lineRule="auto"/>
              <w:ind w:firstLine="288"/>
              <w:jc w:val="both"/>
              <w:rPr>
                <w:rFonts w:ascii="Times New Roman" w:hAnsi="Times New Roman"/>
              </w:rPr>
            </w:pPr>
            <w:r w:rsidRPr="00817F74">
              <w:rPr>
                <w:rFonts w:ascii="Times New Roman" w:hAnsi="Times New Roman"/>
              </w:rPr>
              <w:t>.</w:t>
            </w:r>
          </w:p>
          <w:p w:rsidR="00F200BE" w:rsidRDefault="00F200BE" w:rsidP="00F200BE">
            <w:r w:rsidRPr="00A37F11">
              <w:rPr>
                <w:rFonts w:ascii="Times New Roman" w:hAnsi="Times New Roman"/>
                <w:b/>
                <w:sz w:val="32"/>
                <w:szCs w:val="32"/>
              </w:rPr>
              <w:t>Легкая атлетика и подвижные игры</w:t>
            </w:r>
            <w:r>
              <w:t xml:space="preserve"> </w:t>
            </w:r>
            <w:r w:rsidRPr="00A37F11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64 часа</w:t>
            </w:r>
            <w:r w:rsidRPr="00A37F11">
              <w:rPr>
                <w:sz w:val="32"/>
                <w:szCs w:val="32"/>
              </w:rPr>
              <w:t>)</w:t>
            </w:r>
          </w:p>
          <w:p w:rsidR="00F200BE" w:rsidRPr="00817F74" w:rsidRDefault="00F200BE" w:rsidP="00F200BE">
            <w:pPr>
              <w:pStyle w:val="Style2"/>
              <w:spacing w:line="240" w:lineRule="auto"/>
              <w:ind w:firstLine="288"/>
              <w:jc w:val="both"/>
              <w:rPr>
                <w:rFonts w:ascii="Times New Roman" w:hAnsi="Times New Roman"/>
              </w:rPr>
            </w:pPr>
          </w:p>
          <w:p w:rsidR="00F200BE" w:rsidRPr="00817F74" w:rsidRDefault="00F200BE" w:rsidP="00F200BE">
            <w:pPr>
              <w:pStyle w:val="Style2"/>
              <w:spacing w:line="240" w:lineRule="auto"/>
              <w:ind w:firstLine="288"/>
              <w:jc w:val="both"/>
              <w:rPr>
                <w:rFonts w:ascii="Times New Roman" w:hAnsi="Times New Roman"/>
              </w:rPr>
            </w:pPr>
            <w:r w:rsidRPr="00817F74">
              <w:rPr>
                <w:rFonts w:ascii="Times New Roman" w:hAnsi="Times New Roman"/>
                <w:b/>
                <w:bCs/>
                <w:i/>
                <w:iCs/>
              </w:rPr>
              <w:t xml:space="preserve">Ходьба: </w:t>
            </w:r>
            <w:r w:rsidRPr="00817F74">
              <w:rPr>
                <w:rFonts w:ascii="Times New Roman" w:hAnsi="Times New Roman"/>
                <w:bCs/>
                <w:iCs/>
              </w:rPr>
              <w:t>в разном темпе</w:t>
            </w:r>
            <w:r w:rsidRPr="00817F74">
              <w:rPr>
                <w:rFonts w:ascii="Times New Roman" w:hAnsi="Times New Roman"/>
              </w:rPr>
              <w:t xml:space="preserve">, ходьба на носках, на пятках, с перешагиванием через предметы, ходьба с высоким подниманием бедра, в </w:t>
            </w:r>
            <w:proofErr w:type="spellStart"/>
            <w:r w:rsidRPr="00817F74">
              <w:rPr>
                <w:rFonts w:ascii="Times New Roman" w:hAnsi="Times New Roman"/>
              </w:rPr>
              <w:t>полуприседе</w:t>
            </w:r>
            <w:proofErr w:type="spellEnd"/>
            <w:r w:rsidRPr="00817F74">
              <w:rPr>
                <w:rFonts w:ascii="Times New Roman" w:hAnsi="Times New Roman"/>
              </w:rPr>
              <w:t>, приседе, ходьба по ограниченной площади опоры (ширина 20 см).</w:t>
            </w:r>
          </w:p>
          <w:p w:rsidR="00F200BE" w:rsidRPr="00817F74" w:rsidRDefault="00F200BE" w:rsidP="00F200BE">
            <w:pPr>
              <w:pStyle w:val="Style2"/>
              <w:spacing w:line="240" w:lineRule="auto"/>
              <w:ind w:firstLine="288"/>
              <w:rPr>
                <w:rFonts w:ascii="Times New Roman" w:hAnsi="Times New Roman"/>
              </w:rPr>
            </w:pPr>
            <w:r w:rsidRPr="00817F74">
              <w:rPr>
                <w:rFonts w:ascii="Times New Roman" w:hAnsi="Times New Roman"/>
                <w:b/>
                <w:i/>
                <w:iCs/>
              </w:rPr>
              <w:t>Бег</w:t>
            </w:r>
            <w:r w:rsidRPr="00817F74">
              <w:rPr>
                <w:rFonts w:ascii="Times New Roman" w:hAnsi="Times New Roman"/>
                <w:i/>
                <w:iCs/>
              </w:rPr>
              <w:t xml:space="preserve">: </w:t>
            </w:r>
            <w:r w:rsidRPr="00817F74">
              <w:rPr>
                <w:rFonts w:ascii="Times New Roman" w:hAnsi="Times New Roman"/>
              </w:rPr>
              <w:t>чередование ходьбы и бега, челночный бег 3x10 м, эстафетный бег, бег из различных исходных положений, с изменением направления движения, бег на 30 м с высокого старта, бег на носках, бег широким шагом, бег в спокойном темпе 2-3 мин.</w:t>
            </w:r>
          </w:p>
          <w:p w:rsidR="00F200BE" w:rsidRPr="00817F74" w:rsidRDefault="00F200BE" w:rsidP="00F200BE">
            <w:pPr>
              <w:pStyle w:val="Style2"/>
              <w:spacing w:line="240" w:lineRule="auto"/>
              <w:ind w:firstLine="288"/>
              <w:rPr>
                <w:rFonts w:ascii="Times New Roman" w:hAnsi="Times New Roman"/>
              </w:rPr>
            </w:pPr>
            <w:r w:rsidRPr="00817F74">
              <w:rPr>
                <w:rFonts w:ascii="Times New Roman" w:hAnsi="Times New Roman"/>
                <w:b/>
                <w:i/>
                <w:iCs/>
              </w:rPr>
              <w:t>Прыжки</w:t>
            </w:r>
            <w:r w:rsidRPr="00817F74">
              <w:rPr>
                <w:rFonts w:ascii="Times New Roman" w:hAnsi="Times New Roman"/>
                <w:i/>
                <w:iCs/>
              </w:rPr>
              <w:t xml:space="preserve">: </w:t>
            </w:r>
            <w:r w:rsidRPr="00817F74">
              <w:rPr>
                <w:rFonts w:ascii="Times New Roman" w:hAnsi="Times New Roman"/>
              </w:rPr>
              <w:t>на одной и двух ногах на месте, с продвижени</w:t>
            </w:r>
            <w:r w:rsidRPr="00817F74">
              <w:rPr>
                <w:rFonts w:ascii="Times New Roman" w:hAnsi="Times New Roman"/>
              </w:rPr>
              <w:softHyphen/>
              <w:t>ем вперёд, в длину и высоту с места и разбега, прыжки на двух ногах с поворотом на 180°, спрыгивание и запрыгивание на горку матов (высота 40 см), прыжки через препятст</w:t>
            </w:r>
            <w:r w:rsidRPr="00817F74">
              <w:rPr>
                <w:rFonts w:ascii="Times New Roman" w:hAnsi="Times New Roman"/>
              </w:rPr>
              <w:softHyphen/>
              <w:t>вия, прыжки через скакалку.</w:t>
            </w:r>
          </w:p>
          <w:p w:rsidR="00F200BE" w:rsidRPr="00817F74" w:rsidRDefault="00F200BE" w:rsidP="00F200BE">
            <w:pPr>
              <w:pStyle w:val="Style2"/>
              <w:spacing w:line="240" w:lineRule="auto"/>
              <w:ind w:firstLine="288"/>
              <w:rPr>
                <w:rFonts w:ascii="Times New Roman" w:hAnsi="Times New Roman"/>
              </w:rPr>
            </w:pPr>
            <w:r w:rsidRPr="00817F74">
              <w:rPr>
                <w:rFonts w:ascii="Times New Roman" w:hAnsi="Times New Roman"/>
                <w:b/>
                <w:i/>
                <w:iCs/>
              </w:rPr>
              <w:t>Метание</w:t>
            </w:r>
            <w:r w:rsidRPr="00817F74">
              <w:rPr>
                <w:rFonts w:ascii="Times New Roman" w:hAnsi="Times New Roman"/>
                <w:i/>
                <w:iCs/>
              </w:rPr>
              <w:t xml:space="preserve">: </w:t>
            </w:r>
            <w:r w:rsidRPr="00817F74">
              <w:rPr>
                <w:rFonts w:ascii="Times New Roman" w:hAnsi="Times New Roman"/>
              </w:rPr>
              <w:t>малого мяча в горизонтальную и вертикаль</w:t>
            </w:r>
            <w:r w:rsidRPr="00817F74">
              <w:rPr>
                <w:rFonts w:ascii="Times New Roman" w:hAnsi="Times New Roman"/>
              </w:rPr>
              <w:softHyphen/>
              <w:t>ную цель с расстояния 4 м, метание на дальность и заданное расстояние.</w:t>
            </w:r>
          </w:p>
          <w:p w:rsidR="00F200BE" w:rsidRPr="00817F74" w:rsidRDefault="00F200BE" w:rsidP="00F200BE">
            <w:pPr>
              <w:pStyle w:val="Style2"/>
              <w:spacing w:line="240" w:lineRule="auto"/>
              <w:ind w:firstLine="288"/>
              <w:rPr>
                <w:rFonts w:ascii="Times New Roman" w:hAnsi="Times New Roman"/>
              </w:rPr>
            </w:pPr>
            <w:r w:rsidRPr="00817F74">
              <w:rPr>
                <w:rFonts w:ascii="Times New Roman" w:hAnsi="Times New Roman"/>
                <w:b/>
                <w:i/>
                <w:iCs/>
              </w:rPr>
              <w:t>Броски</w:t>
            </w:r>
            <w:r w:rsidRPr="00817F74">
              <w:rPr>
                <w:rFonts w:ascii="Times New Roman" w:hAnsi="Times New Roman"/>
                <w:i/>
                <w:iCs/>
              </w:rPr>
              <w:t xml:space="preserve">: </w:t>
            </w:r>
            <w:r w:rsidRPr="00817F74">
              <w:rPr>
                <w:rFonts w:ascii="Times New Roman" w:hAnsi="Times New Roman"/>
              </w:rPr>
              <w:t>набивного мяча (0,5 кг) от груди, броски и ловля резинового мяча.</w:t>
            </w:r>
          </w:p>
          <w:p w:rsidR="00F200BE" w:rsidRPr="00A37F11" w:rsidRDefault="00F200BE" w:rsidP="00F200BE">
            <w:pPr>
              <w:pStyle w:val="Style2"/>
              <w:spacing w:line="240" w:lineRule="auto"/>
              <w:ind w:firstLine="288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37F11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Гимнастика с основами акробатики </w:t>
            </w:r>
            <w:r w:rsidRPr="00A37F11">
              <w:rPr>
                <w:rFonts w:ascii="Times New Roman" w:hAnsi="Times New Roman"/>
                <w:bCs/>
                <w:sz w:val="32"/>
                <w:szCs w:val="32"/>
              </w:rPr>
              <w:t>(32 часа)</w:t>
            </w:r>
          </w:p>
          <w:p w:rsidR="00F200BE" w:rsidRPr="00817F74" w:rsidRDefault="00F200BE" w:rsidP="00F200BE">
            <w:pPr>
              <w:pStyle w:val="Style2"/>
              <w:spacing w:line="240" w:lineRule="auto"/>
              <w:rPr>
                <w:rFonts w:ascii="Times New Roman" w:hAnsi="Times New Roman"/>
              </w:rPr>
            </w:pPr>
            <w:r w:rsidRPr="00817F74">
              <w:rPr>
                <w:rFonts w:ascii="Times New Roman" w:hAnsi="Times New Roman"/>
                <w:b/>
                <w:i/>
                <w:iCs/>
              </w:rPr>
              <w:t>Акробатические упражнения</w:t>
            </w:r>
            <w:r w:rsidRPr="00817F74">
              <w:rPr>
                <w:rFonts w:ascii="Times New Roman" w:hAnsi="Times New Roman"/>
                <w:i/>
                <w:iCs/>
              </w:rPr>
              <w:t xml:space="preserve">: </w:t>
            </w:r>
            <w:r w:rsidRPr="00817F74">
              <w:rPr>
                <w:rFonts w:ascii="Times New Roman" w:hAnsi="Times New Roman"/>
              </w:rPr>
              <w:t>перекаты в сторону, ку</w:t>
            </w:r>
            <w:r w:rsidRPr="00817F74">
              <w:rPr>
                <w:rFonts w:ascii="Times New Roman" w:hAnsi="Times New Roman"/>
              </w:rPr>
              <w:softHyphen/>
              <w:t>вырок вперёд, стойка на лопатках (согнув и выпрямив ноги).</w:t>
            </w:r>
          </w:p>
          <w:p w:rsidR="00F200BE" w:rsidRDefault="00F200BE" w:rsidP="00A03E4B">
            <w:pPr>
              <w:pStyle w:val="Style2"/>
              <w:spacing w:line="240" w:lineRule="auto"/>
              <w:rPr>
                <w:rFonts w:ascii="Times New Roman" w:hAnsi="Times New Roman"/>
              </w:rPr>
            </w:pPr>
            <w:r w:rsidRPr="00817F74">
              <w:rPr>
                <w:rFonts w:ascii="Times New Roman" w:hAnsi="Times New Roman"/>
                <w:b/>
                <w:i/>
                <w:iCs/>
              </w:rPr>
              <w:t>Гимнастические упражнения прикладного характера</w:t>
            </w:r>
            <w:r w:rsidRPr="00817F74">
              <w:rPr>
                <w:rFonts w:ascii="Times New Roman" w:hAnsi="Times New Roman"/>
                <w:i/>
                <w:iCs/>
              </w:rPr>
              <w:t xml:space="preserve">: </w:t>
            </w:r>
            <w:r w:rsidRPr="00817F74">
              <w:rPr>
                <w:rFonts w:ascii="Times New Roman" w:hAnsi="Times New Roman"/>
              </w:rPr>
              <w:t xml:space="preserve">лазанье по гимнастической </w:t>
            </w:r>
            <w:r w:rsidRPr="00817F74">
              <w:rPr>
                <w:rFonts w:ascii="Times New Roman" w:hAnsi="Times New Roman"/>
              </w:rPr>
              <w:lastRenderedPageBreak/>
              <w:t>скамейке с переходом на гим</w:t>
            </w:r>
            <w:r w:rsidRPr="00817F74">
              <w:rPr>
                <w:rFonts w:ascii="Times New Roman" w:hAnsi="Times New Roman"/>
              </w:rPr>
              <w:softHyphen/>
              <w:t xml:space="preserve">настическую стенку, </w:t>
            </w:r>
            <w:proofErr w:type="spellStart"/>
            <w:r w:rsidRPr="00817F74">
              <w:rPr>
                <w:rFonts w:ascii="Times New Roman" w:hAnsi="Times New Roman"/>
              </w:rPr>
              <w:t>перелезание</w:t>
            </w:r>
            <w:proofErr w:type="spellEnd"/>
            <w:r w:rsidRPr="00817F74">
              <w:rPr>
                <w:rFonts w:ascii="Times New Roman" w:hAnsi="Times New Roman"/>
              </w:rPr>
              <w:t xml:space="preserve"> через гимнастическую скамейку и горку матов, упражнения на низкой перекладине, ходьба по перевёрнутой гимнастической скамейке, по наклонной скамейке, танцевальные шаги (переменный, галоп),</w:t>
            </w:r>
            <w:r w:rsidR="00A03E4B">
              <w:rPr>
                <w:rFonts w:ascii="Times New Roman" w:hAnsi="Times New Roman"/>
              </w:rPr>
              <w:t xml:space="preserve"> преодоление полосы </w:t>
            </w:r>
            <w:proofErr w:type="spellStart"/>
            <w:r w:rsidR="00A03E4B">
              <w:rPr>
                <w:rFonts w:ascii="Times New Roman" w:hAnsi="Times New Roman"/>
              </w:rPr>
              <w:t>препятстви</w:t>
            </w:r>
            <w:proofErr w:type="spellEnd"/>
          </w:p>
          <w:p w:rsidR="00F200BE" w:rsidRDefault="00F200BE" w:rsidP="00F200BE">
            <w:pPr>
              <w:spacing w:after="0" w:line="360" w:lineRule="auto"/>
              <w:ind w:left="720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Планируемые результаты освоения программы по физической культуре</w:t>
            </w:r>
          </w:p>
          <w:p w:rsidR="00F200BE" w:rsidRDefault="00F200BE" w:rsidP="00F200BE">
            <w:p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</w:p>
          <w:p w:rsidR="00F200BE" w:rsidRDefault="00F200BE" w:rsidP="00F200BE">
            <w:pPr>
              <w:tabs>
                <w:tab w:val="left" w:pos="284"/>
              </w:tabs>
              <w:spacing w:before="120" w:after="0" w:line="240" w:lineRule="auto"/>
              <w:ind w:left="284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У учащихся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будут сформированы:</w:t>
            </w:r>
          </w:p>
          <w:p w:rsidR="00F200BE" w:rsidRDefault="00F200BE" w:rsidP="002E5BC0">
            <w:pPr>
              <w:numPr>
                <w:ilvl w:val="0"/>
                <w:numId w:val="23"/>
              </w:numPr>
              <w:tabs>
                <w:tab w:val="clear" w:pos="360"/>
                <w:tab w:val="left" w:pos="900"/>
              </w:tabs>
              <w:spacing w:after="0" w:line="240" w:lineRule="auto"/>
              <w:ind w:left="900" w:hanging="181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положительное отношение к урокам физической куль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туры;</w:t>
            </w:r>
          </w:p>
          <w:p w:rsidR="00F200BE" w:rsidRDefault="00F200BE" w:rsidP="002E5BC0">
            <w:pPr>
              <w:numPr>
                <w:ilvl w:val="0"/>
                <w:numId w:val="23"/>
              </w:numPr>
              <w:tabs>
                <w:tab w:val="clear" w:pos="360"/>
                <w:tab w:val="left" w:pos="900"/>
              </w:tabs>
              <w:spacing w:after="0" w:line="240" w:lineRule="auto"/>
              <w:ind w:left="900" w:hanging="181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понимание значения физической культуры для укрепленья здоровья человека;</w:t>
            </w:r>
          </w:p>
          <w:p w:rsidR="00F200BE" w:rsidRDefault="00F200BE" w:rsidP="002E5BC0">
            <w:pPr>
              <w:numPr>
                <w:ilvl w:val="0"/>
                <w:numId w:val="23"/>
              </w:numPr>
              <w:tabs>
                <w:tab w:val="clear" w:pos="360"/>
                <w:tab w:val="left" w:pos="900"/>
              </w:tabs>
              <w:spacing w:after="0" w:line="240" w:lineRule="auto"/>
              <w:ind w:left="900" w:hanging="181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мотивация к выполнению закаливающих процедур.</w:t>
            </w:r>
          </w:p>
          <w:p w:rsidR="00F200BE" w:rsidRDefault="00F200BE" w:rsidP="00F200BE">
            <w:pPr>
              <w:tabs>
                <w:tab w:val="left" w:pos="720"/>
              </w:tabs>
              <w:spacing w:after="0" w:line="240" w:lineRule="auto"/>
              <w:ind w:left="360" w:hanging="181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Учащиеся получат возможность для формирования:</w:t>
            </w:r>
          </w:p>
          <w:p w:rsidR="00F200BE" w:rsidRDefault="00F200BE" w:rsidP="002E5BC0">
            <w:pPr>
              <w:numPr>
                <w:ilvl w:val="0"/>
                <w:numId w:val="24"/>
              </w:numPr>
              <w:tabs>
                <w:tab w:val="clear" w:pos="360"/>
                <w:tab w:val="left" w:pos="900"/>
              </w:tabs>
              <w:spacing w:after="0" w:line="240" w:lineRule="auto"/>
              <w:ind w:left="900" w:hanging="181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познавательной мотивации к истории возникновения физической культуры;</w:t>
            </w:r>
          </w:p>
          <w:p w:rsidR="00F200BE" w:rsidRDefault="00F200BE" w:rsidP="002E5BC0">
            <w:pPr>
              <w:numPr>
                <w:ilvl w:val="0"/>
                <w:numId w:val="25"/>
              </w:numPr>
              <w:tabs>
                <w:tab w:val="clear" w:pos="360"/>
                <w:tab w:val="left" w:pos="900"/>
              </w:tabs>
              <w:spacing w:after="0" w:line="240" w:lineRule="auto"/>
              <w:ind w:left="900" w:hanging="181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положительной мотивации к изучению различных приёмов и способов;</w:t>
            </w:r>
          </w:p>
          <w:p w:rsidR="00F200BE" w:rsidRDefault="00F200BE" w:rsidP="002E5BC0">
            <w:pPr>
              <w:numPr>
                <w:ilvl w:val="0"/>
                <w:numId w:val="26"/>
              </w:numPr>
              <w:tabs>
                <w:tab w:val="clear" w:pos="360"/>
                <w:tab w:val="left" w:pos="900"/>
              </w:tabs>
              <w:spacing w:after="0" w:line="240" w:lineRule="auto"/>
              <w:ind w:left="900" w:hanging="181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уважительного отношения к физической культуре как важной части общей культуры.</w:t>
            </w:r>
          </w:p>
          <w:p w:rsidR="00F200BE" w:rsidRDefault="00F200BE" w:rsidP="00F200BE">
            <w:p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</w:t>
            </w:r>
          </w:p>
          <w:p w:rsidR="00F200BE" w:rsidRDefault="00F200BE" w:rsidP="00F200BE">
            <w:pPr>
              <w:tabs>
                <w:tab w:val="left" w:pos="284"/>
              </w:tabs>
              <w:spacing w:before="120" w:after="0" w:line="240" w:lineRule="auto"/>
              <w:ind w:left="284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Учащиеся научатся:</w:t>
            </w:r>
          </w:p>
          <w:p w:rsidR="00F200BE" w:rsidRDefault="00F200BE" w:rsidP="002E5BC0">
            <w:pPr>
              <w:numPr>
                <w:ilvl w:val="0"/>
                <w:numId w:val="27"/>
              </w:numPr>
              <w:tabs>
                <w:tab w:val="left" w:pos="284"/>
              </w:tabs>
              <w:spacing w:after="0" w:line="240" w:lineRule="auto"/>
              <w:ind w:left="1003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выполнять правила поведения на уроках физической культуры;</w:t>
            </w:r>
          </w:p>
          <w:p w:rsidR="00F200BE" w:rsidRDefault="00F200BE" w:rsidP="002E5BC0">
            <w:pPr>
              <w:numPr>
                <w:ilvl w:val="0"/>
                <w:numId w:val="28"/>
              </w:numPr>
              <w:tabs>
                <w:tab w:val="left" w:pos="284"/>
              </w:tabs>
              <w:spacing w:after="0" w:line="240" w:lineRule="auto"/>
              <w:ind w:left="1003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рассказывать об истории возникновения Олимпийских игр, о летних и зимних Олимпийских играх; о физическом развитии человека;</w:t>
            </w:r>
          </w:p>
          <w:p w:rsidR="00F200BE" w:rsidRDefault="00F200BE" w:rsidP="002E5BC0">
            <w:pPr>
              <w:numPr>
                <w:ilvl w:val="0"/>
                <w:numId w:val="29"/>
              </w:numPr>
              <w:tabs>
                <w:tab w:val="left" w:pos="284"/>
              </w:tabs>
              <w:spacing w:after="0" w:line="240" w:lineRule="auto"/>
              <w:ind w:left="1003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называть меры по профилактике нарушений осанки;</w:t>
            </w:r>
          </w:p>
          <w:p w:rsidR="00F200BE" w:rsidRDefault="00F200BE" w:rsidP="002E5BC0">
            <w:pPr>
              <w:numPr>
                <w:ilvl w:val="0"/>
                <w:numId w:val="29"/>
              </w:numPr>
              <w:tabs>
                <w:tab w:val="left" w:pos="284"/>
              </w:tabs>
              <w:spacing w:after="0" w:line="240" w:lineRule="auto"/>
              <w:ind w:left="1003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определять способы закаливания;</w:t>
            </w:r>
          </w:p>
          <w:p w:rsidR="00F200BE" w:rsidRDefault="00F200BE" w:rsidP="002E5BC0">
            <w:pPr>
              <w:numPr>
                <w:ilvl w:val="0"/>
                <w:numId w:val="29"/>
              </w:numPr>
              <w:tabs>
                <w:tab w:val="left" w:pos="284"/>
              </w:tabs>
              <w:spacing w:after="0" w:line="240" w:lineRule="auto"/>
              <w:ind w:left="1003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определять влияние занятий физической культуры на воспитание характера человека;</w:t>
            </w:r>
          </w:p>
          <w:p w:rsidR="00F200BE" w:rsidRDefault="00F200BE" w:rsidP="002E5BC0">
            <w:pPr>
              <w:numPr>
                <w:ilvl w:val="0"/>
                <w:numId w:val="29"/>
              </w:numPr>
              <w:tabs>
                <w:tab w:val="left" w:pos="284"/>
              </w:tabs>
              <w:spacing w:after="0" w:line="240" w:lineRule="auto"/>
              <w:ind w:left="1003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выполнять строевые упражнения;</w:t>
            </w:r>
          </w:p>
          <w:p w:rsidR="00F200BE" w:rsidRDefault="00F200BE" w:rsidP="002E5BC0">
            <w:pPr>
              <w:numPr>
                <w:ilvl w:val="0"/>
                <w:numId w:val="29"/>
              </w:numPr>
              <w:tabs>
                <w:tab w:val="left" w:pos="284"/>
              </w:tabs>
              <w:spacing w:after="0" w:line="240" w:lineRule="auto"/>
              <w:ind w:left="1003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выполнять различные виды ходьбы;</w:t>
            </w:r>
          </w:p>
          <w:p w:rsidR="00F200BE" w:rsidRDefault="00F200BE" w:rsidP="002E5BC0">
            <w:pPr>
              <w:numPr>
                <w:ilvl w:val="0"/>
                <w:numId w:val="29"/>
              </w:numPr>
              <w:tabs>
                <w:tab w:val="left" w:pos="284"/>
              </w:tabs>
              <w:spacing w:after="0" w:line="240" w:lineRule="auto"/>
              <w:ind w:left="1003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выполнять различные виды бега;</w:t>
            </w:r>
          </w:p>
          <w:p w:rsidR="00F200BE" w:rsidRDefault="00F200BE" w:rsidP="002E5BC0">
            <w:pPr>
              <w:numPr>
                <w:ilvl w:val="0"/>
                <w:numId w:val="29"/>
              </w:numPr>
              <w:tabs>
                <w:tab w:val="left" w:pos="284"/>
              </w:tabs>
              <w:spacing w:after="0" w:line="240" w:lineRule="auto"/>
              <w:ind w:left="1003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выполнять прыжки на одной и двух ногах на месте, с продвижением вперёд, с разбега, с поворотом на 180</w:t>
            </w:r>
            <w:r>
              <w:rPr>
                <w:rFonts w:ascii="Verdana" w:hAnsi="Verdana" w:cs="Verdana"/>
                <w:i/>
                <w:iCs/>
                <w:sz w:val="20"/>
                <w:szCs w:val="20"/>
                <w:lang w:eastAsia="ru-RU"/>
              </w:rPr>
              <w:t>°;</w:t>
            </w:r>
          </w:p>
          <w:p w:rsidR="00F200BE" w:rsidRDefault="00F200BE" w:rsidP="002E5BC0">
            <w:pPr>
              <w:numPr>
                <w:ilvl w:val="0"/>
                <w:numId w:val="29"/>
              </w:numPr>
              <w:tabs>
                <w:tab w:val="left" w:pos="284"/>
              </w:tabs>
              <w:spacing w:after="0" w:line="240" w:lineRule="auto"/>
              <w:ind w:left="1003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прыгать через скакалку на одной и двух ногах;</w:t>
            </w:r>
          </w:p>
          <w:p w:rsidR="00F200BE" w:rsidRDefault="00F200BE" w:rsidP="002E5BC0">
            <w:pPr>
              <w:numPr>
                <w:ilvl w:val="0"/>
                <w:numId w:val="29"/>
              </w:numPr>
              <w:tabs>
                <w:tab w:val="left" w:pos="284"/>
              </w:tabs>
              <w:spacing w:after="0" w:line="240" w:lineRule="auto"/>
              <w:ind w:left="1003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метать теннисный мяч в вертикальную и горизонтальную цель с 4 м;</w:t>
            </w:r>
          </w:p>
          <w:p w:rsidR="00F200BE" w:rsidRDefault="00F200BE" w:rsidP="002E5BC0">
            <w:pPr>
              <w:numPr>
                <w:ilvl w:val="0"/>
                <w:numId w:val="29"/>
              </w:numPr>
              <w:tabs>
                <w:tab w:val="left" w:pos="284"/>
              </w:tabs>
              <w:spacing w:after="0" w:line="240" w:lineRule="auto"/>
              <w:ind w:left="1003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выполнять кувырок вперед; </w:t>
            </w:r>
          </w:p>
          <w:p w:rsidR="00F200BE" w:rsidRDefault="00F200BE" w:rsidP="002E5BC0">
            <w:pPr>
              <w:numPr>
                <w:ilvl w:val="0"/>
                <w:numId w:val="29"/>
              </w:numPr>
              <w:tabs>
                <w:tab w:val="left" w:pos="284"/>
              </w:tabs>
              <w:spacing w:after="0" w:line="240" w:lineRule="auto"/>
              <w:ind w:left="1003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выполнять стойку на лопатках;</w:t>
            </w:r>
          </w:p>
          <w:p w:rsidR="00F200BE" w:rsidRDefault="00F200BE" w:rsidP="002E5BC0">
            <w:pPr>
              <w:numPr>
                <w:ilvl w:val="0"/>
                <w:numId w:val="29"/>
              </w:numPr>
              <w:tabs>
                <w:tab w:val="left" w:pos="284"/>
              </w:tabs>
              <w:spacing w:after="0" w:line="240" w:lineRule="auto"/>
              <w:ind w:left="1003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лазить по гимнастической стенке и по наклонной ска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мейке;</w:t>
            </w:r>
          </w:p>
          <w:p w:rsidR="00F200BE" w:rsidRDefault="00F200BE" w:rsidP="002E5BC0">
            <w:pPr>
              <w:numPr>
                <w:ilvl w:val="0"/>
                <w:numId w:val="29"/>
              </w:numPr>
              <w:tabs>
                <w:tab w:val="left" w:pos="284"/>
              </w:tabs>
              <w:spacing w:after="0" w:line="240" w:lineRule="auto"/>
              <w:ind w:left="1003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перелезать через гимнастическую скамейку и горку матов; </w:t>
            </w:r>
          </w:p>
          <w:p w:rsidR="00F200BE" w:rsidRDefault="00F200BE" w:rsidP="002E5BC0">
            <w:pPr>
              <w:numPr>
                <w:ilvl w:val="0"/>
                <w:numId w:val="29"/>
              </w:numPr>
              <w:tabs>
                <w:tab w:val="left" w:pos="284"/>
              </w:tabs>
              <w:spacing w:after="0" w:line="240" w:lineRule="auto"/>
              <w:ind w:left="1003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выполнять танцевальные шаги;</w:t>
            </w:r>
          </w:p>
          <w:p w:rsidR="00F200BE" w:rsidRDefault="00F200BE" w:rsidP="002E5BC0">
            <w:pPr>
              <w:numPr>
                <w:ilvl w:val="0"/>
                <w:numId w:val="29"/>
              </w:numPr>
              <w:tabs>
                <w:tab w:val="left" w:pos="284"/>
              </w:tabs>
              <w:spacing w:after="0" w:line="240" w:lineRule="auto"/>
              <w:ind w:left="1003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передвигаться на лыжах скользящим шагом, выполнять спуски в основной и низкой стойке, выполнять подъём «лесенкой», выполнять торможение падением, выпол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нять повороты переступанием; </w:t>
            </w:r>
          </w:p>
          <w:p w:rsidR="00F200BE" w:rsidRDefault="00F200BE" w:rsidP="002E5BC0">
            <w:pPr>
              <w:numPr>
                <w:ilvl w:val="0"/>
                <w:numId w:val="29"/>
              </w:numPr>
              <w:tabs>
                <w:tab w:val="left" w:pos="284"/>
              </w:tabs>
              <w:spacing w:after="0" w:line="240" w:lineRule="auto"/>
              <w:ind w:left="1003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играть в подвижные игры; </w:t>
            </w:r>
          </w:p>
          <w:p w:rsidR="00F200BE" w:rsidRDefault="00F200BE" w:rsidP="002E5BC0">
            <w:pPr>
              <w:numPr>
                <w:ilvl w:val="0"/>
                <w:numId w:val="29"/>
              </w:numPr>
              <w:tabs>
                <w:tab w:val="left" w:pos="284"/>
              </w:tabs>
              <w:spacing w:after="0" w:line="240" w:lineRule="auto"/>
              <w:ind w:left="1003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выполнять элементы спортивных игр.</w:t>
            </w:r>
          </w:p>
          <w:p w:rsidR="00F200BE" w:rsidRDefault="00F200BE" w:rsidP="00F200BE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644"/>
              <w:jc w:val="both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Учащиеся получат возможность научиться:</w:t>
            </w:r>
          </w:p>
          <w:p w:rsidR="00F200BE" w:rsidRDefault="00F200BE" w:rsidP="002E5BC0">
            <w:pPr>
              <w:widowControl w:val="0"/>
              <w:numPr>
                <w:ilvl w:val="0"/>
                <w:numId w:val="30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1003" w:hanging="357"/>
              <w:rPr>
                <w:rFonts w:ascii="Century Schoolbook" w:hAnsi="Century Schoolbook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Century Schoolbook" w:hAnsi="Century Schoolbook"/>
                <w:spacing w:val="-10"/>
                <w:sz w:val="24"/>
                <w:szCs w:val="24"/>
                <w:lang w:eastAsia="ru-RU"/>
              </w:rPr>
              <w:t>понимать влияние физических упражнений на физиче</w:t>
            </w:r>
            <w:r>
              <w:rPr>
                <w:rFonts w:ascii="Century Schoolbook" w:hAnsi="Century Schoolbook"/>
                <w:spacing w:val="-10"/>
                <w:sz w:val="24"/>
                <w:szCs w:val="24"/>
                <w:lang w:eastAsia="ru-RU"/>
              </w:rPr>
              <w:softHyphen/>
              <w:t>ское развитие человека;</w:t>
            </w:r>
          </w:p>
          <w:p w:rsidR="00F200BE" w:rsidRDefault="00F200BE" w:rsidP="002E5BC0">
            <w:pPr>
              <w:widowControl w:val="0"/>
              <w:numPr>
                <w:ilvl w:val="0"/>
                <w:numId w:val="30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1003" w:hanging="357"/>
              <w:rPr>
                <w:rFonts w:ascii="Century Schoolbook" w:hAnsi="Century Schoolbook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Century Schoolbook" w:hAnsi="Century Schoolbook"/>
                <w:spacing w:val="-10"/>
                <w:sz w:val="24"/>
                <w:szCs w:val="24"/>
                <w:lang w:eastAsia="ru-RU"/>
              </w:rPr>
              <w:t>рассказывать о видах спорта, включённых в программу летних и зимних Олимпийских игр;</w:t>
            </w:r>
          </w:p>
          <w:p w:rsidR="00F200BE" w:rsidRDefault="00F200BE" w:rsidP="002E5BC0">
            <w:pPr>
              <w:widowControl w:val="0"/>
              <w:numPr>
                <w:ilvl w:val="0"/>
                <w:numId w:val="30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1003" w:hanging="357"/>
              <w:rPr>
                <w:rFonts w:ascii="Century Schoolbook" w:hAnsi="Century Schoolbook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Century Schoolbook" w:hAnsi="Century Schoolbook"/>
                <w:spacing w:val="-10"/>
                <w:sz w:val="24"/>
                <w:szCs w:val="24"/>
                <w:lang w:eastAsia="ru-RU"/>
              </w:rPr>
              <w:t>определять влияние закаливания на организм человека; самостоятельно составлять и выполнять комплексы уп</w:t>
            </w:r>
            <w:r>
              <w:rPr>
                <w:rFonts w:ascii="Century Schoolbook" w:hAnsi="Century Schoolbook"/>
                <w:spacing w:val="-10"/>
                <w:sz w:val="24"/>
                <w:szCs w:val="24"/>
                <w:lang w:eastAsia="ru-RU"/>
              </w:rPr>
              <w:softHyphen/>
              <w:t>ражнений, направленных на развитие определённых фи</w:t>
            </w:r>
            <w:r>
              <w:rPr>
                <w:rFonts w:ascii="Century Schoolbook" w:hAnsi="Century Schoolbook"/>
                <w:spacing w:val="-10"/>
                <w:sz w:val="24"/>
                <w:szCs w:val="24"/>
                <w:lang w:eastAsia="ru-RU"/>
              </w:rPr>
              <w:softHyphen/>
              <w:t>зических качеств;</w:t>
            </w:r>
          </w:p>
          <w:p w:rsidR="00F200BE" w:rsidRDefault="00F200BE" w:rsidP="002E5BC0">
            <w:pPr>
              <w:widowControl w:val="0"/>
              <w:numPr>
                <w:ilvl w:val="0"/>
                <w:numId w:val="30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1003" w:hanging="357"/>
              <w:rPr>
                <w:rFonts w:ascii="Century Schoolbook" w:hAnsi="Century Schoolbook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Century Schoolbook" w:hAnsi="Century Schoolbook"/>
                <w:spacing w:val="-10"/>
                <w:sz w:val="24"/>
                <w:szCs w:val="24"/>
                <w:lang w:eastAsia="ru-RU"/>
              </w:rPr>
              <w:t>выполнять упражнения, направленные на профилакти</w:t>
            </w:r>
            <w:r>
              <w:rPr>
                <w:rFonts w:ascii="Century Schoolbook" w:hAnsi="Century Schoolbook"/>
                <w:spacing w:val="-10"/>
                <w:sz w:val="24"/>
                <w:szCs w:val="24"/>
                <w:lang w:eastAsia="ru-RU"/>
              </w:rPr>
              <w:softHyphen/>
              <w:t>ку нарушений осанки;</w:t>
            </w:r>
          </w:p>
          <w:p w:rsidR="00F200BE" w:rsidRDefault="00F200BE" w:rsidP="002E5BC0">
            <w:pPr>
              <w:widowControl w:val="0"/>
              <w:numPr>
                <w:ilvl w:val="0"/>
                <w:numId w:val="30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1003" w:hanging="357"/>
              <w:rPr>
                <w:rFonts w:ascii="Century Schoolbook" w:hAnsi="Century Schoolbook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Century Schoolbook" w:hAnsi="Century Schoolbook"/>
                <w:spacing w:val="-10"/>
                <w:sz w:val="24"/>
                <w:szCs w:val="24"/>
                <w:lang w:eastAsia="ru-RU"/>
              </w:rPr>
              <w:lastRenderedPageBreak/>
              <w:t>организовывать и играть в подвижные игры во время прогулок.</w:t>
            </w:r>
          </w:p>
          <w:p w:rsidR="00F200BE" w:rsidRDefault="00F200BE" w:rsidP="00F200BE">
            <w:pPr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ind w:left="64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200BE" w:rsidRDefault="00F200BE" w:rsidP="00F200BE">
            <w:p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МЕТАПРЕДМЕТНЫЕ</w:t>
            </w:r>
          </w:p>
          <w:p w:rsidR="00F200BE" w:rsidRDefault="00F200BE" w:rsidP="00F200BE">
            <w:p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Регулятивные</w:t>
            </w:r>
          </w:p>
          <w:p w:rsidR="00F200BE" w:rsidRDefault="00F200BE" w:rsidP="00F200BE">
            <w:pPr>
              <w:tabs>
                <w:tab w:val="left" w:pos="284"/>
              </w:tabs>
              <w:spacing w:before="120" w:after="0" w:line="240" w:lineRule="auto"/>
              <w:ind w:left="284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Учащиеся научатся:</w:t>
            </w:r>
          </w:p>
          <w:p w:rsidR="00F200BE" w:rsidRDefault="00F200BE" w:rsidP="002E5BC0">
            <w:pPr>
              <w:widowControl w:val="0"/>
              <w:numPr>
                <w:ilvl w:val="0"/>
                <w:numId w:val="9"/>
              </w:numPr>
              <w:tabs>
                <w:tab w:val="left" w:pos="802"/>
              </w:tabs>
              <w:autoSpaceDE w:val="0"/>
              <w:autoSpaceDN w:val="0"/>
              <w:adjustRightInd w:val="0"/>
              <w:spacing w:after="0" w:line="274" w:lineRule="exact"/>
              <w:ind w:left="714" w:hanging="357"/>
              <w:rPr>
                <w:rFonts w:ascii="Century Schoolbook" w:hAnsi="Century Schoolbook"/>
                <w:sz w:val="24"/>
                <w:szCs w:val="24"/>
                <w:lang w:eastAsia="ru-RU"/>
              </w:rPr>
            </w:pPr>
            <w:r>
              <w:rPr>
                <w:rFonts w:ascii="Century Schoolbook" w:hAnsi="Century Schoolbook"/>
                <w:sz w:val="24"/>
                <w:szCs w:val="24"/>
                <w:lang w:eastAsia="ru-RU"/>
              </w:rPr>
              <w:t xml:space="preserve">понимать цель выполняемых действий; </w:t>
            </w:r>
          </w:p>
          <w:p w:rsidR="00F200BE" w:rsidRDefault="00F200BE" w:rsidP="002E5BC0">
            <w:pPr>
              <w:widowControl w:val="0"/>
              <w:numPr>
                <w:ilvl w:val="0"/>
                <w:numId w:val="9"/>
              </w:numPr>
              <w:tabs>
                <w:tab w:val="left" w:pos="802"/>
              </w:tabs>
              <w:autoSpaceDE w:val="0"/>
              <w:autoSpaceDN w:val="0"/>
              <w:adjustRightInd w:val="0"/>
              <w:spacing w:after="0" w:line="274" w:lineRule="exact"/>
              <w:ind w:left="714" w:hanging="357"/>
              <w:rPr>
                <w:rFonts w:ascii="Century Schoolbook" w:hAnsi="Century Schoolbook"/>
                <w:sz w:val="24"/>
                <w:szCs w:val="24"/>
                <w:lang w:eastAsia="ru-RU"/>
              </w:rPr>
            </w:pPr>
            <w:r>
              <w:rPr>
                <w:rFonts w:ascii="Century Schoolbook" w:hAnsi="Century Schoolbook"/>
                <w:sz w:val="24"/>
                <w:szCs w:val="24"/>
                <w:lang w:eastAsia="ru-RU"/>
              </w:rPr>
              <w:t>выполнять действия, руководствуясь инструкцией учи</w:t>
            </w:r>
            <w:r>
              <w:rPr>
                <w:rFonts w:ascii="Century Schoolbook" w:hAnsi="Century Schoolbook"/>
                <w:sz w:val="24"/>
                <w:szCs w:val="24"/>
                <w:lang w:eastAsia="ru-RU"/>
              </w:rPr>
              <w:softHyphen/>
              <w:t>теля;</w:t>
            </w:r>
          </w:p>
          <w:p w:rsidR="00F200BE" w:rsidRDefault="00F200BE" w:rsidP="002E5BC0">
            <w:pPr>
              <w:widowControl w:val="0"/>
              <w:numPr>
                <w:ilvl w:val="0"/>
                <w:numId w:val="9"/>
              </w:numPr>
              <w:tabs>
                <w:tab w:val="left" w:pos="802"/>
              </w:tabs>
              <w:autoSpaceDE w:val="0"/>
              <w:autoSpaceDN w:val="0"/>
              <w:adjustRightInd w:val="0"/>
              <w:spacing w:after="0" w:line="274" w:lineRule="exact"/>
              <w:ind w:left="714" w:hanging="357"/>
              <w:rPr>
                <w:rFonts w:ascii="Century Schoolbook" w:hAnsi="Century Schoolbook"/>
                <w:sz w:val="24"/>
                <w:szCs w:val="24"/>
                <w:lang w:eastAsia="ru-RU"/>
              </w:rPr>
            </w:pPr>
            <w:r>
              <w:rPr>
                <w:rFonts w:ascii="Century Schoolbook" w:hAnsi="Century Schoolbook"/>
                <w:sz w:val="24"/>
                <w:szCs w:val="24"/>
                <w:lang w:eastAsia="ru-RU"/>
              </w:rPr>
              <w:t>адекватно оценивать правильность выполнения задания; использовать технические приёмы при выполнении фи</w:t>
            </w:r>
            <w:r>
              <w:rPr>
                <w:rFonts w:ascii="Century Schoolbook" w:hAnsi="Century Schoolbook"/>
                <w:sz w:val="24"/>
                <w:szCs w:val="24"/>
                <w:lang w:eastAsia="ru-RU"/>
              </w:rPr>
              <w:softHyphen/>
              <w:t>зических упражнений;</w:t>
            </w:r>
          </w:p>
          <w:p w:rsidR="00F200BE" w:rsidRDefault="00F200BE" w:rsidP="002E5BC0">
            <w:pPr>
              <w:widowControl w:val="0"/>
              <w:numPr>
                <w:ilvl w:val="0"/>
                <w:numId w:val="9"/>
              </w:numPr>
              <w:tabs>
                <w:tab w:val="left" w:pos="802"/>
              </w:tabs>
              <w:autoSpaceDE w:val="0"/>
              <w:autoSpaceDN w:val="0"/>
              <w:adjustRightInd w:val="0"/>
              <w:spacing w:after="0" w:line="274" w:lineRule="exact"/>
              <w:ind w:left="714" w:hanging="357"/>
              <w:rPr>
                <w:rFonts w:ascii="Century Schoolbook" w:hAnsi="Century Schoolbook"/>
                <w:sz w:val="24"/>
                <w:szCs w:val="24"/>
                <w:lang w:eastAsia="ru-RU"/>
              </w:rPr>
            </w:pPr>
            <w:r>
              <w:rPr>
                <w:rFonts w:ascii="Century Schoolbook" w:hAnsi="Century Schoolbook"/>
                <w:sz w:val="24"/>
                <w:szCs w:val="24"/>
                <w:lang w:eastAsia="ru-RU"/>
              </w:rPr>
              <w:t>анализировать результаты выполненных заданий по за</w:t>
            </w:r>
            <w:r>
              <w:rPr>
                <w:rFonts w:ascii="Century Schoolbook" w:hAnsi="Century Schoolbook"/>
                <w:sz w:val="24"/>
                <w:szCs w:val="24"/>
                <w:lang w:eastAsia="ru-RU"/>
              </w:rPr>
              <w:softHyphen/>
              <w:t xml:space="preserve">данным критериям (под руководством учителя); </w:t>
            </w:r>
          </w:p>
          <w:p w:rsidR="00F200BE" w:rsidRDefault="00F200BE" w:rsidP="002E5BC0">
            <w:pPr>
              <w:widowControl w:val="0"/>
              <w:numPr>
                <w:ilvl w:val="0"/>
                <w:numId w:val="9"/>
              </w:numPr>
              <w:tabs>
                <w:tab w:val="left" w:pos="802"/>
              </w:tabs>
              <w:autoSpaceDE w:val="0"/>
              <w:autoSpaceDN w:val="0"/>
              <w:adjustRightInd w:val="0"/>
              <w:spacing w:after="0" w:line="274" w:lineRule="exact"/>
              <w:ind w:left="714" w:hanging="357"/>
              <w:rPr>
                <w:rFonts w:ascii="Century Schoolbook" w:hAnsi="Century Schoolbook"/>
                <w:sz w:val="24"/>
                <w:szCs w:val="24"/>
                <w:lang w:eastAsia="ru-RU"/>
              </w:rPr>
            </w:pPr>
            <w:r>
              <w:rPr>
                <w:rFonts w:ascii="Century Schoolbook" w:hAnsi="Century Schoolbook"/>
                <w:sz w:val="24"/>
                <w:szCs w:val="24"/>
                <w:lang w:eastAsia="ru-RU"/>
              </w:rPr>
              <w:t>вносить коррективы в свою работу.</w:t>
            </w:r>
          </w:p>
          <w:p w:rsidR="00F200BE" w:rsidRDefault="00F200BE" w:rsidP="00F200BE">
            <w:pPr>
              <w:tabs>
                <w:tab w:val="left" w:pos="284"/>
              </w:tabs>
              <w:spacing w:before="120" w:after="0" w:line="240" w:lineRule="auto"/>
              <w:ind w:left="284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Учащиеся получат возможность научиться:</w:t>
            </w:r>
          </w:p>
          <w:p w:rsidR="00F200BE" w:rsidRDefault="00F200BE" w:rsidP="002E5BC0">
            <w:pPr>
              <w:numPr>
                <w:ilvl w:val="0"/>
                <w:numId w:val="31"/>
              </w:numPr>
              <w:tabs>
                <w:tab w:val="num" w:pos="720"/>
              </w:tabs>
              <w:autoSpaceDE w:val="0"/>
              <w:autoSpaceDN w:val="0"/>
              <w:adjustRightInd w:val="0"/>
              <w:spacing w:before="19"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продумывать последовательность упражнений, состав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лять комплексы упражнений утренней гимнастики, по профилактике нарушений осанки, физкультминуток;</w:t>
            </w:r>
          </w:p>
          <w:p w:rsidR="00F200BE" w:rsidRDefault="00F200BE" w:rsidP="002E5BC0">
            <w:pPr>
              <w:numPr>
                <w:ilvl w:val="0"/>
                <w:numId w:val="9"/>
              </w:num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объяснять, какие технические приёмы были использова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ны при выполнении задания;</w:t>
            </w:r>
          </w:p>
          <w:p w:rsidR="00F200BE" w:rsidRDefault="00F200BE" w:rsidP="002E5BC0">
            <w:pPr>
              <w:numPr>
                <w:ilvl w:val="0"/>
                <w:numId w:val="9"/>
              </w:num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самостоятельно выполнять комплексы упражнений, на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правленные на развитие физических качеств;</w:t>
            </w:r>
          </w:p>
          <w:p w:rsidR="00F200BE" w:rsidRDefault="00F200BE" w:rsidP="002E5BC0">
            <w:pPr>
              <w:numPr>
                <w:ilvl w:val="0"/>
                <w:numId w:val="9"/>
              </w:num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координировать взаимодействие с партнёрами в игре;</w:t>
            </w:r>
          </w:p>
          <w:p w:rsidR="00F200BE" w:rsidRDefault="00F200BE" w:rsidP="002E5BC0">
            <w:pPr>
              <w:numPr>
                <w:ilvl w:val="0"/>
                <w:numId w:val="9"/>
              </w:num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организовывать и проводить подвижные игры во время прогулок и каникул.</w:t>
            </w:r>
          </w:p>
          <w:p w:rsidR="00F200BE" w:rsidRDefault="00F200BE" w:rsidP="00F200BE">
            <w:pPr>
              <w:tabs>
                <w:tab w:val="left" w:pos="540"/>
              </w:tabs>
              <w:spacing w:after="0" w:line="240" w:lineRule="auto"/>
              <w:ind w:left="357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Познавательные</w:t>
            </w:r>
          </w:p>
          <w:p w:rsidR="00F200BE" w:rsidRDefault="00F200BE" w:rsidP="00F200BE">
            <w:pPr>
              <w:tabs>
                <w:tab w:val="left" w:pos="540"/>
              </w:tabs>
              <w:spacing w:before="120" w:after="0" w:line="240" w:lineRule="auto"/>
              <w:ind w:left="357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Учащиеся научатся:</w:t>
            </w:r>
          </w:p>
          <w:p w:rsidR="00F200BE" w:rsidRDefault="00F200BE" w:rsidP="002E5BC0">
            <w:pPr>
              <w:numPr>
                <w:ilvl w:val="0"/>
                <w:numId w:val="9"/>
              </w:numPr>
              <w:tabs>
                <w:tab w:val="left" w:pos="216"/>
              </w:tabs>
              <w:autoSpaceDE w:val="0"/>
              <w:autoSpaceDN w:val="0"/>
              <w:adjustRightInd w:val="0"/>
              <w:spacing w:before="14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осуществлять поиск необходимой информации для вы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полнения учебных заданий, используя справочные мате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риалы учебника;</w:t>
            </w:r>
          </w:p>
          <w:p w:rsidR="00F200BE" w:rsidRDefault="00F200BE" w:rsidP="002E5BC0">
            <w:pPr>
              <w:numPr>
                <w:ilvl w:val="0"/>
                <w:numId w:val="9"/>
              </w:num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различать, группировать подвижные и спортивные игры;</w:t>
            </w:r>
          </w:p>
          <w:p w:rsidR="00F200BE" w:rsidRDefault="00F200BE" w:rsidP="002E5BC0">
            <w:pPr>
              <w:numPr>
                <w:ilvl w:val="0"/>
                <w:numId w:val="9"/>
              </w:num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характеризовать основные физические качества;</w:t>
            </w:r>
          </w:p>
          <w:p w:rsidR="00F200BE" w:rsidRDefault="00F200BE" w:rsidP="002E5BC0">
            <w:pPr>
              <w:numPr>
                <w:ilvl w:val="0"/>
                <w:numId w:val="9"/>
              </w:num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группировать игры по видам спорта;</w:t>
            </w:r>
          </w:p>
          <w:p w:rsidR="00F200BE" w:rsidRDefault="00F200BE" w:rsidP="002E5BC0">
            <w:pPr>
              <w:numPr>
                <w:ilvl w:val="0"/>
                <w:numId w:val="9"/>
              </w:num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устанавливать причины, которые приводят к плохой осанке.</w:t>
            </w:r>
          </w:p>
          <w:p w:rsidR="00F200BE" w:rsidRDefault="00F200BE" w:rsidP="00F200BE">
            <w:pPr>
              <w:tabs>
                <w:tab w:val="left" w:pos="284"/>
              </w:tabs>
              <w:spacing w:before="120" w:after="0" w:line="240" w:lineRule="auto"/>
              <w:ind w:left="284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Учащиеся получат возможность научиться:</w:t>
            </w:r>
          </w:p>
          <w:p w:rsidR="00F200BE" w:rsidRDefault="00F200BE" w:rsidP="002E5BC0">
            <w:pPr>
              <w:numPr>
                <w:ilvl w:val="0"/>
                <w:numId w:val="9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осуществлять поиск необходимой информации, исполь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softHyphen/>
              <w:t>зуя различные справочные материалы;</w:t>
            </w:r>
          </w:p>
          <w:p w:rsidR="00F200BE" w:rsidRDefault="00F200BE" w:rsidP="002E5BC0">
            <w:pPr>
              <w:numPr>
                <w:ilvl w:val="0"/>
                <w:numId w:val="9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свободно ориентироваться в книге, используя информа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softHyphen/>
              <w:t>цию форзацев, оглавления, справочного бюро;</w:t>
            </w:r>
          </w:p>
          <w:p w:rsidR="00F200BE" w:rsidRDefault="00F200BE" w:rsidP="002E5BC0">
            <w:pPr>
              <w:numPr>
                <w:ilvl w:val="0"/>
                <w:numId w:val="9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сравнивать, классифицировать виды спорта летних и зимних Олимпийских игр;</w:t>
            </w:r>
          </w:p>
          <w:p w:rsidR="00F200BE" w:rsidRDefault="00F200BE" w:rsidP="002E5BC0">
            <w:pPr>
              <w:numPr>
                <w:ilvl w:val="0"/>
                <w:numId w:val="9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устанавливать взаимосвязь между занятиями физиче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softHyphen/>
              <w:t>ской культурой и воспитанием характера человека</w:t>
            </w:r>
          </w:p>
          <w:p w:rsidR="00F200BE" w:rsidRDefault="00F200BE" w:rsidP="00F200BE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Коммуникативные</w:t>
            </w:r>
          </w:p>
          <w:p w:rsidR="00F200BE" w:rsidRDefault="00F200BE" w:rsidP="00F200BE">
            <w:pPr>
              <w:tabs>
                <w:tab w:val="left" w:pos="54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Учащиеся научатся:</w:t>
            </w:r>
          </w:p>
          <w:p w:rsidR="00F200BE" w:rsidRDefault="00F200BE" w:rsidP="002E5BC0">
            <w:pPr>
              <w:numPr>
                <w:ilvl w:val="0"/>
                <w:numId w:val="9"/>
              </w:numPr>
              <w:tabs>
                <w:tab w:val="left" w:pos="216"/>
              </w:tabs>
              <w:autoSpaceDE w:val="0"/>
              <w:autoSpaceDN w:val="0"/>
              <w:adjustRightInd w:val="0"/>
              <w:spacing w:before="14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рассказывать об истории Олимпийских игр и спортив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ных соревнований, о профилактике нарушений осанки;</w:t>
            </w:r>
          </w:p>
          <w:p w:rsidR="00F200BE" w:rsidRDefault="00F200BE" w:rsidP="002E5BC0">
            <w:pPr>
              <w:numPr>
                <w:ilvl w:val="0"/>
                <w:numId w:val="9"/>
              </w:num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высказывать собственное мнение о влиянии занятий фи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зической культурой на воспитание характера человека;</w:t>
            </w:r>
          </w:p>
          <w:p w:rsidR="00F200BE" w:rsidRDefault="00F200BE" w:rsidP="002E5BC0">
            <w:pPr>
              <w:numPr>
                <w:ilvl w:val="0"/>
                <w:numId w:val="9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договариваться и приходить к общему решению, работая в паре, в команде.</w:t>
            </w:r>
          </w:p>
          <w:p w:rsidR="00F200BE" w:rsidRDefault="00F200BE" w:rsidP="00F200BE">
            <w:pPr>
              <w:tabs>
                <w:tab w:val="left" w:pos="284"/>
              </w:tabs>
              <w:spacing w:before="120" w:after="0" w:line="240" w:lineRule="auto"/>
              <w:ind w:left="284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Учащиеся получат возможность научиться:</w:t>
            </w:r>
          </w:p>
          <w:p w:rsidR="00F200BE" w:rsidRDefault="00F200BE" w:rsidP="002E5BC0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284" w:firstLine="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выражать собственное эмоциональное отношение к разным видам спорта;</w:t>
            </w:r>
          </w:p>
          <w:p w:rsidR="00F200BE" w:rsidRDefault="00F200BE" w:rsidP="002E5BC0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284" w:firstLine="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задавать вопросы уточняющего характера по выполнению физических упражнений;</w:t>
            </w:r>
          </w:p>
          <w:p w:rsidR="00F200BE" w:rsidRDefault="00F200BE" w:rsidP="002E5BC0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284" w:firstLine="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действия партнёра в игровой ситуации.</w:t>
            </w:r>
          </w:p>
          <w:p w:rsidR="00F200BE" w:rsidRDefault="00F200BE" w:rsidP="00F200BE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F200BE" w:rsidRDefault="00F200BE" w:rsidP="00F200BE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F200BE" w:rsidRDefault="00F200BE" w:rsidP="00F200BE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F200BE" w:rsidRDefault="00F200BE" w:rsidP="00F20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00BE" w:rsidRDefault="00F200BE" w:rsidP="00F200BE"/>
          <w:p w:rsidR="00F200BE" w:rsidRDefault="00F200BE" w:rsidP="00FA15A8">
            <w:pPr>
              <w:keepNext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B3489C" w:rsidRDefault="00B3489C" w:rsidP="00FA15A8">
            <w:pPr>
              <w:keepNext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697C85" w:rsidRDefault="00697C85" w:rsidP="00FA15A8">
            <w:pPr>
              <w:keepNext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697C85" w:rsidRDefault="00697C85" w:rsidP="00FA15A8">
            <w:pPr>
              <w:keepNext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697C85" w:rsidRPr="00E2081E" w:rsidRDefault="00697C85" w:rsidP="00FA15A8">
            <w:pPr>
              <w:keepNext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B3489C" w:rsidRPr="00E2081E" w:rsidRDefault="00B3489C" w:rsidP="00FA15A8">
            <w:pPr>
              <w:keepNext/>
              <w:rPr>
                <w:rFonts w:ascii="Times New Roman" w:hAnsi="Times New Roman"/>
                <w:b/>
                <w:bCs/>
                <w:sz w:val="16"/>
                <w:szCs w:val="20"/>
              </w:rPr>
            </w:pPr>
          </w:p>
        </w:tc>
      </w:tr>
    </w:tbl>
    <w:p w:rsidR="0035527C" w:rsidRPr="00447754" w:rsidRDefault="0035527C" w:rsidP="00F1295F">
      <w:pPr>
        <w:pStyle w:val="24"/>
        <w:keepNext/>
        <w:keepLines/>
        <w:shd w:val="clear" w:color="auto" w:fill="auto"/>
        <w:spacing w:after="0" w:line="240" w:lineRule="auto"/>
        <w:ind w:right="5820"/>
        <w:rPr>
          <w:rFonts w:ascii="Times New Roman" w:hAnsi="Times New Roman"/>
          <w:b/>
          <w:sz w:val="28"/>
          <w:szCs w:val="28"/>
        </w:rPr>
      </w:pPr>
    </w:p>
    <w:p w:rsidR="0035527C" w:rsidRPr="00447754" w:rsidRDefault="0035527C" w:rsidP="0035527C">
      <w:pPr>
        <w:spacing w:after="154" w:line="1" w:lineRule="exact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977"/>
        <w:gridCol w:w="1610"/>
        <w:gridCol w:w="5789"/>
        <w:gridCol w:w="1513"/>
      </w:tblGrid>
      <w:tr w:rsidR="00E67D26" w:rsidTr="00F960C5">
        <w:tc>
          <w:tcPr>
            <w:tcW w:w="977" w:type="dxa"/>
          </w:tcPr>
          <w:p w:rsidR="00E67D26" w:rsidRDefault="00E67D26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aps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aps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caps/>
              </w:rPr>
              <w:t>/п</w:t>
            </w:r>
          </w:p>
        </w:tc>
        <w:tc>
          <w:tcPr>
            <w:tcW w:w="1610" w:type="dxa"/>
          </w:tcPr>
          <w:p w:rsidR="00E67D26" w:rsidRDefault="00E67D26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aps/>
              </w:rPr>
              <w:t>дата</w:t>
            </w:r>
          </w:p>
        </w:tc>
        <w:tc>
          <w:tcPr>
            <w:tcW w:w="5789" w:type="dxa"/>
          </w:tcPr>
          <w:p w:rsidR="00E67D26" w:rsidRDefault="00E67D26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aps/>
              </w:rPr>
              <w:t>тема</w:t>
            </w:r>
          </w:p>
        </w:tc>
        <w:tc>
          <w:tcPr>
            <w:tcW w:w="1513" w:type="dxa"/>
          </w:tcPr>
          <w:p w:rsidR="00E67D26" w:rsidRDefault="00E67D26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aps/>
              </w:rPr>
              <w:t>кол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aps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caps/>
              </w:rPr>
              <w:t>ас</w:t>
            </w:r>
          </w:p>
        </w:tc>
      </w:tr>
      <w:tr w:rsidR="00F1295F" w:rsidTr="00F960C5">
        <w:tc>
          <w:tcPr>
            <w:tcW w:w="977" w:type="dxa"/>
          </w:tcPr>
          <w:p w:rsidR="00F1295F" w:rsidRDefault="00F1295F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</w:p>
        </w:tc>
        <w:tc>
          <w:tcPr>
            <w:tcW w:w="8912" w:type="dxa"/>
            <w:gridSpan w:val="3"/>
          </w:tcPr>
          <w:p w:rsidR="00F1295F" w:rsidRPr="00F1295F" w:rsidRDefault="00F1295F" w:rsidP="00F1295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331B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четверть -26</w:t>
            </w:r>
            <w:r w:rsidRPr="00A331BE">
              <w:rPr>
                <w:rFonts w:ascii="Times New Roman" w:hAnsi="Times New Roman"/>
                <w:b/>
                <w:sz w:val="32"/>
                <w:szCs w:val="32"/>
              </w:rPr>
              <w:t xml:space="preserve"> часов</w:t>
            </w:r>
          </w:p>
        </w:tc>
      </w:tr>
      <w:tr w:rsidR="00E67D26" w:rsidTr="00F960C5">
        <w:tc>
          <w:tcPr>
            <w:tcW w:w="977" w:type="dxa"/>
          </w:tcPr>
          <w:p w:rsidR="00E67D26" w:rsidRDefault="00E67D26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</w:p>
        </w:tc>
        <w:tc>
          <w:tcPr>
            <w:tcW w:w="1610" w:type="dxa"/>
          </w:tcPr>
          <w:p w:rsidR="00E67D26" w:rsidRDefault="00E67D26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</w:p>
        </w:tc>
        <w:tc>
          <w:tcPr>
            <w:tcW w:w="5789" w:type="dxa"/>
          </w:tcPr>
          <w:p w:rsidR="00E67D26" w:rsidRPr="00A331BE" w:rsidRDefault="00E67D26" w:rsidP="00E67D26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331BE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Легкая атлетика </w:t>
            </w:r>
          </w:p>
        </w:tc>
        <w:tc>
          <w:tcPr>
            <w:tcW w:w="1513" w:type="dxa"/>
          </w:tcPr>
          <w:p w:rsidR="00E67D26" w:rsidRDefault="00E67D26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</w:p>
        </w:tc>
      </w:tr>
      <w:tr w:rsidR="00E67D26" w:rsidTr="00F960C5">
        <w:tc>
          <w:tcPr>
            <w:tcW w:w="977" w:type="dxa"/>
          </w:tcPr>
          <w:p w:rsidR="00E67D26" w:rsidRPr="00F1295F" w:rsidRDefault="00E67D26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  <w:tc>
          <w:tcPr>
            <w:tcW w:w="1610" w:type="dxa"/>
          </w:tcPr>
          <w:p w:rsidR="00E67D26" w:rsidRPr="00F1295F" w:rsidRDefault="00E67D26" w:rsidP="00F1295F">
            <w:pPr>
              <w:pStyle w:val="afd"/>
              <w:rPr>
                <w:rFonts w:ascii="Times New Roman" w:hAnsi="Times New Roman" w:cs="Times New Roman"/>
              </w:rPr>
            </w:pPr>
            <w:r w:rsidRPr="00F1295F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5789" w:type="dxa"/>
          </w:tcPr>
          <w:p w:rsidR="00E67D26" w:rsidRPr="00E67D26" w:rsidRDefault="00E67D26" w:rsidP="00F1295F">
            <w:pPr>
              <w:pStyle w:val="afd"/>
              <w:rPr>
                <w:sz w:val="24"/>
                <w:szCs w:val="24"/>
              </w:rPr>
            </w:pPr>
            <w:r w:rsidRPr="00E67D26"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  <w:t>Предупреждение травматизма во вре</w:t>
            </w:r>
            <w:r w:rsidRPr="00E67D26"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  <w:softHyphen/>
              <w:t>мя занятий физичес</w:t>
            </w:r>
            <w:r w:rsidRPr="00E67D26"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  <w:softHyphen/>
              <w:t>кими упражнениями.</w:t>
            </w:r>
          </w:p>
        </w:tc>
        <w:tc>
          <w:tcPr>
            <w:tcW w:w="1513" w:type="dxa"/>
          </w:tcPr>
          <w:p w:rsidR="00E67D26" w:rsidRPr="00F1295F" w:rsidRDefault="00E67D26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E67D26" w:rsidTr="00F960C5">
        <w:tc>
          <w:tcPr>
            <w:tcW w:w="977" w:type="dxa"/>
          </w:tcPr>
          <w:p w:rsidR="00E67D26" w:rsidRPr="00F1295F" w:rsidRDefault="00E67D26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2</w:t>
            </w:r>
          </w:p>
        </w:tc>
        <w:tc>
          <w:tcPr>
            <w:tcW w:w="1610" w:type="dxa"/>
          </w:tcPr>
          <w:p w:rsidR="00E67D26" w:rsidRPr="00F1295F" w:rsidRDefault="00E67D26" w:rsidP="00B76E1E">
            <w:pPr>
              <w:pStyle w:val="afd"/>
              <w:rPr>
                <w:rFonts w:ascii="Times New Roman" w:hAnsi="Times New Roman" w:cs="Times New Roman"/>
              </w:rPr>
            </w:pPr>
            <w:r w:rsidRPr="00F1295F">
              <w:rPr>
                <w:rFonts w:ascii="Times New Roman" w:hAnsi="Times New Roman" w:cs="Times New Roman"/>
              </w:rPr>
              <w:t>0</w:t>
            </w:r>
            <w:r w:rsidR="00B76E1E">
              <w:rPr>
                <w:rFonts w:ascii="Times New Roman" w:hAnsi="Times New Roman" w:cs="Times New Roman"/>
              </w:rPr>
              <w:t>5</w:t>
            </w:r>
            <w:r w:rsidRPr="00F1295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789" w:type="dxa"/>
          </w:tcPr>
          <w:p w:rsidR="00E67D26" w:rsidRPr="00E67D26" w:rsidRDefault="00E67D26" w:rsidP="00F1295F">
            <w:pPr>
              <w:pStyle w:val="afd"/>
              <w:rPr>
                <w:sz w:val="24"/>
                <w:szCs w:val="24"/>
              </w:rPr>
            </w:pPr>
            <w:r w:rsidRPr="00E67D26"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  <w:t>История возникнове</w:t>
            </w:r>
            <w:r w:rsidRPr="00E67D26"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  <w:softHyphen/>
              <w:t>ния спортивных со</w:t>
            </w:r>
            <w:r w:rsidRPr="00E67D26"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  <w:softHyphen/>
              <w:t>ревнований.</w:t>
            </w:r>
          </w:p>
        </w:tc>
        <w:tc>
          <w:tcPr>
            <w:tcW w:w="1513" w:type="dxa"/>
          </w:tcPr>
          <w:p w:rsidR="00E67D26" w:rsidRPr="00F1295F" w:rsidRDefault="002E5BC0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E67D26" w:rsidTr="00F960C5">
        <w:tc>
          <w:tcPr>
            <w:tcW w:w="977" w:type="dxa"/>
          </w:tcPr>
          <w:p w:rsidR="00E67D26" w:rsidRPr="00F1295F" w:rsidRDefault="00E67D26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3</w:t>
            </w:r>
          </w:p>
        </w:tc>
        <w:tc>
          <w:tcPr>
            <w:tcW w:w="1610" w:type="dxa"/>
          </w:tcPr>
          <w:p w:rsidR="00E67D26" w:rsidRPr="00F1295F" w:rsidRDefault="00E67D26" w:rsidP="00B76E1E">
            <w:pPr>
              <w:pStyle w:val="afd"/>
              <w:rPr>
                <w:rFonts w:ascii="Times New Roman" w:hAnsi="Times New Roman" w:cs="Times New Roman"/>
              </w:rPr>
            </w:pPr>
            <w:r w:rsidRPr="00F1295F">
              <w:rPr>
                <w:rFonts w:ascii="Times New Roman" w:hAnsi="Times New Roman" w:cs="Times New Roman"/>
              </w:rPr>
              <w:t>0</w:t>
            </w:r>
            <w:r w:rsidR="00B76E1E">
              <w:rPr>
                <w:rFonts w:ascii="Times New Roman" w:hAnsi="Times New Roman" w:cs="Times New Roman"/>
              </w:rPr>
              <w:t>7</w:t>
            </w:r>
            <w:r w:rsidRPr="00F1295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789" w:type="dxa"/>
          </w:tcPr>
          <w:p w:rsidR="00E67D26" w:rsidRPr="00E67D26" w:rsidRDefault="00E67D26" w:rsidP="00F1295F">
            <w:pPr>
              <w:pStyle w:val="afd"/>
              <w:rPr>
                <w:sz w:val="24"/>
                <w:szCs w:val="24"/>
              </w:rPr>
            </w:pPr>
            <w:r w:rsidRPr="00E67D26"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  <w:t>История возникнове</w:t>
            </w:r>
            <w:r w:rsidRPr="00E67D26"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  <w:softHyphen/>
              <w:t>ния Олимпийских игр</w:t>
            </w:r>
          </w:p>
        </w:tc>
        <w:tc>
          <w:tcPr>
            <w:tcW w:w="1513" w:type="dxa"/>
          </w:tcPr>
          <w:p w:rsidR="00E67D26" w:rsidRPr="00F1295F" w:rsidRDefault="002E5BC0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E67D26" w:rsidTr="00F960C5">
        <w:tc>
          <w:tcPr>
            <w:tcW w:w="977" w:type="dxa"/>
          </w:tcPr>
          <w:p w:rsidR="00E67D26" w:rsidRPr="00F1295F" w:rsidRDefault="00E67D26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4</w:t>
            </w:r>
          </w:p>
        </w:tc>
        <w:tc>
          <w:tcPr>
            <w:tcW w:w="1610" w:type="dxa"/>
          </w:tcPr>
          <w:p w:rsidR="00E67D26" w:rsidRPr="00F1295F" w:rsidRDefault="00E67D26" w:rsidP="00F1295F">
            <w:pPr>
              <w:pStyle w:val="afd"/>
              <w:rPr>
                <w:rFonts w:ascii="Times New Roman" w:hAnsi="Times New Roman" w:cs="Times New Roman"/>
              </w:rPr>
            </w:pPr>
            <w:r w:rsidRPr="00F1295F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5789" w:type="dxa"/>
          </w:tcPr>
          <w:p w:rsidR="00E67D26" w:rsidRPr="00E67D26" w:rsidRDefault="00E67D26" w:rsidP="00F1295F">
            <w:pPr>
              <w:pStyle w:val="afd"/>
              <w:rPr>
                <w:sz w:val="24"/>
                <w:szCs w:val="24"/>
              </w:rPr>
            </w:pPr>
            <w:r w:rsidRPr="00E67D26"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  <w:t>Ходьба на носках и пятках.</w:t>
            </w:r>
          </w:p>
        </w:tc>
        <w:tc>
          <w:tcPr>
            <w:tcW w:w="1513" w:type="dxa"/>
          </w:tcPr>
          <w:p w:rsidR="00E67D26" w:rsidRPr="00F1295F" w:rsidRDefault="002E5BC0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E67D26" w:rsidTr="00F960C5">
        <w:tc>
          <w:tcPr>
            <w:tcW w:w="977" w:type="dxa"/>
          </w:tcPr>
          <w:p w:rsidR="00E67D26" w:rsidRPr="00F1295F" w:rsidRDefault="00E67D26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5</w:t>
            </w:r>
          </w:p>
        </w:tc>
        <w:tc>
          <w:tcPr>
            <w:tcW w:w="1610" w:type="dxa"/>
          </w:tcPr>
          <w:p w:rsidR="00E67D26" w:rsidRPr="00F1295F" w:rsidRDefault="00B76E1E" w:rsidP="00F1295F">
            <w:pPr>
              <w:pStyle w:val="a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67D26" w:rsidRPr="00F1295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789" w:type="dxa"/>
          </w:tcPr>
          <w:p w:rsidR="00E67D26" w:rsidRPr="00E67D26" w:rsidRDefault="00E67D26" w:rsidP="00F1295F">
            <w:pPr>
              <w:pStyle w:val="afd"/>
              <w:rPr>
                <w:sz w:val="24"/>
                <w:szCs w:val="24"/>
              </w:rPr>
            </w:pPr>
            <w:r w:rsidRPr="00E67D26"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  <w:t>Чередование ходьбы и бега.</w:t>
            </w:r>
          </w:p>
        </w:tc>
        <w:tc>
          <w:tcPr>
            <w:tcW w:w="1513" w:type="dxa"/>
          </w:tcPr>
          <w:p w:rsidR="00E67D26" w:rsidRPr="00F1295F" w:rsidRDefault="002E5BC0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E67D26" w:rsidTr="00F960C5">
        <w:tc>
          <w:tcPr>
            <w:tcW w:w="977" w:type="dxa"/>
          </w:tcPr>
          <w:p w:rsidR="00E67D26" w:rsidRPr="00F1295F" w:rsidRDefault="00E67D26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6</w:t>
            </w:r>
          </w:p>
        </w:tc>
        <w:tc>
          <w:tcPr>
            <w:tcW w:w="1610" w:type="dxa"/>
          </w:tcPr>
          <w:p w:rsidR="00E67D26" w:rsidRPr="00F1295F" w:rsidRDefault="00E67D26" w:rsidP="00B76E1E">
            <w:pPr>
              <w:pStyle w:val="afd"/>
              <w:rPr>
                <w:rFonts w:ascii="Times New Roman" w:hAnsi="Times New Roman" w:cs="Times New Roman"/>
              </w:rPr>
            </w:pPr>
            <w:r w:rsidRPr="00F1295F">
              <w:rPr>
                <w:rFonts w:ascii="Times New Roman" w:hAnsi="Times New Roman" w:cs="Times New Roman"/>
              </w:rPr>
              <w:t>1</w:t>
            </w:r>
            <w:r w:rsidR="00B76E1E">
              <w:rPr>
                <w:rFonts w:ascii="Times New Roman" w:hAnsi="Times New Roman" w:cs="Times New Roman"/>
              </w:rPr>
              <w:t>4</w:t>
            </w:r>
            <w:r w:rsidRPr="00F1295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789" w:type="dxa"/>
          </w:tcPr>
          <w:p w:rsidR="00E67D26" w:rsidRPr="00E67D26" w:rsidRDefault="00E67D26" w:rsidP="00F1295F">
            <w:pPr>
              <w:pStyle w:val="afd"/>
              <w:rPr>
                <w:sz w:val="24"/>
                <w:szCs w:val="24"/>
              </w:rPr>
            </w:pPr>
            <w:r w:rsidRPr="00E67D26"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  <w:t>Перешагивание через предметы.</w:t>
            </w:r>
          </w:p>
        </w:tc>
        <w:tc>
          <w:tcPr>
            <w:tcW w:w="1513" w:type="dxa"/>
          </w:tcPr>
          <w:p w:rsidR="00E67D26" w:rsidRPr="00F1295F" w:rsidRDefault="002E5BC0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E67D26" w:rsidTr="00F960C5">
        <w:tc>
          <w:tcPr>
            <w:tcW w:w="977" w:type="dxa"/>
          </w:tcPr>
          <w:p w:rsidR="00E67D26" w:rsidRPr="00F1295F" w:rsidRDefault="00E67D26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7</w:t>
            </w:r>
          </w:p>
        </w:tc>
        <w:tc>
          <w:tcPr>
            <w:tcW w:w="1610" w:type="dxa"/>
          </w:tcPr>
          <w:p w:rsidR="00E67D26" w:rsidRPr="00F1295F" w:rsidRDefault="00E67D26" w:rsidP="00F1295F">
            <w:pPr>
              <w:pStyle w:val="afd"/>
              <w:rPr>
                <w:rFonts w:ascii="Times New Roman" w:hAnsi="Times New Roman" w:cs="Times New Roman"/>
              </w:rPr>
            </w:pPr>
            <w:r w:rsidRPr="00F1295F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5789" w:type="dxa"/>
          </w:tcPr>
          <w:p w:rsidR="00E67D26" w:rsidRPr="00E67D26" w:rsidRDefault="00E67D26" w:rsidP="00F1295F">
            <w:pPr>
              <w:pStyle w:val="afd"/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</w:pPr>
            <w:r w:rsidRPr="00E67D26"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  <w:t>Ходьба с высоким подниманием бедра.</w:t>
            </w:r>
          </w:p>
        </w:tc>
        <w:tc>
          <w:tcPr>
            <w:tcW w:w="1513" w:type="dxa"/>
          </w:tcPr>
          <w:p w:rsidR="00E67D26" w:rsidRPr="00F1295F" w:rsidRDefault="002E5BC0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E67D26" w:rsidTr="00F960C5">
        <w:tc>
          <w:tcPr>
            <w:tcW w:w="977" w:type="dxa"/>
          </w:tcPr>
          <w:p w:rsidR="00E67D26" w:rsidRPr="00F1295F" w:rsidRDefault="00E67D26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8</w:t>
            </w:r>
          </w:p>
        </w:tc>
        <w:tc>
          <w:tcPr>
            <w:tcW w:w="1610" w:type="dxa"/>
          </w:tcPr>
          <w:p w:rsidR="00E67D26" w:rsidRPr="00F1295F" w:rsidRDefault="00E67D26" w:rsidP="00B76E1E">
            <w:pPr>
              <w:pStyle w:val="afd"/>
              <w:rPr>
                <w:rFonts w:ascii="Times New Roman" w:hAnsi="Times New Roman" w:cs="Times New Roman"/>
              </w:rPr>
            </w:pPr>
            <w:r w:rsidRPr="00F1295F">
              <w:rPr>
                <w:rFonts w:ascii="Times New Roman" w:hAnsi="Times New Roman" w:cs="Times New Roman"/>
              </w:rPr>
              <w:t>1</w:t>
            </w:r>
            <w:r w:rsidR="00B76E1E">
              <w:rPr>
                <w:rFonts w:ascii="Times New Roman" w:hAnsi="Times New Roman" w:cs="Times New Roman"/>
              </w:rPr>
              <w:t>9</w:t>
            </w:r>
            <w:r w:rsidRPr="00F1295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789" w:type="dxa"/>
          </w:tcPr>
          <w:p w:rsidR="00E67D26" w:rsidRDefault="00E67D26" w:rsidP="00F1295F">
            <w:pPr>
              <w:pStyle w:val="afd"/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</w:pPr>
          </w:p>
          <w:p w:rsidR="00E67D26" w:rsidRPr="00E67D26" w:rsidRDefault="00E67D26" w:rsidP="00F1295F">
            <w:pPr>
              <w:pStyle w:val="afd"/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</w:pPr>
            <w:r w:rsidRPr="00E67D26"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  <w:t>Бег широким шагом.</w:t>
            </w:r>
          </w:p>
        </w:tc>
        <w:tc>
          <w:tcPr>
            <w:tcW w:w="1513" w:type="dxa"/>
          </w:tcPr>
          <w:p w:rsidR="00E67D26" w:rsidRPr="00F1295F" w:rsidRDefault="002E5BC0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E67D26" w:rsidTr="00F960C5">
        <w:tc>
          <w:tcPr>
            <w:tcW w:w="977" w:type="dxa"/>
          </w:tcPr>
          <w:p w:rsidR="00E67D26" w:rsidRPr="00F1295F" w:rsidRDefault="00E67D26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9</w:t>
            </w:r>
          </w:p>
        </w:tc>
        <w:tc>
          <w:tcPr>
            <w:tcW w:w="1610" w:type="dxa"/>
          </w:tcPr>
          <w:p w:rsidR="00E67D26" w:rsidRPr="00F1295F" w:rsidRDefault="00E67D26" w:rsidP="00B76E1E">
            <w:pPr>
              <w:pStyle w:val="afd"/>
              <w:rPr>
                <w:rFonts w:ascii="Times New Roman" w:hAnsi="Times New Roman" w:cs="Times New Roman"/>
              </w:rPr>
            </w:pPr>
            <w:r w:rsidRPr="00F1295F">
              <w:rPr>
                <w:rFonts w:ascii="Times New Roman" w:hAnsi="Times New Roman" w:cs="Times New Roman"/>
              </w:rPr>
              <w:t>2</w:t>
            </w:r>
            <w:r w:rsidR="00B76E1E">
              <w:rPr>
                <w:rFonts w:ascii="Times New Roman" w:hAnsi="Times New Roman" w:cs="Times New Roman"/>
              </w:rPr>
              <w:t>1</w:t>
            </w:r>
            <w:r w:rsidRPr="00F1295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789" w:type="dxa"/>
          </w:tcPr>
          <w:p w:rsidR="00E67D26" w:rsidRDefault="00E67D26" w:rsidP="00F1295F">
            <w:pPr>
              <w:pStyle w:val="afd"/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</w:pPr>
          </w:p>
          <w:p w:rsidR="00E67D26" w:rsidRPr="00E67D26" w:rsidRDefault="00E67D26" w:rsidP="00F1295F">
            <w:pPr>
              <w:pStyle w:val="afd"/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</w:pPr>
            <w:r w:rsidRPr="00E67D26"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  <w:t xml:space="preserve">Прыжок в длину </w:t>
            </w:r>
            <w:r w:rsidRPr="00E67D26">
              <w:rPr>
                <w:rStyle w:val="FontStyle100"/>
                <w:rFonts w:ascii="Times New Roman" w:eastAsiaTheme="minorEastAsia" w:hAnsi="Times New Roman"/>
                <w:sz w:val="24"/>
                <w:szCs w:val="24"/>
              </w:rPr>
              <w:t xml:space="preserve">с </w:t>
            </w:r>
            <w:r w:rsidRPr="00E67D26"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  <w:t>места.</w:t>
            </w:r>
          </w:p>
        </w:tc>
        <w:tc>
          <w:tcPr>
            <w:tcW w:w="1513" w:type="dxa"/>
          </w:tcPr>
          <w:p w:rsidR="00E67D26" w:rsidRPr="00F1295F" w:rsidRDefault="002E5BC0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E67D26" w:rsidTr="00F960C5">
        <w:tc>
          <w:tcPr>
            <w:tcW w:w="977" w:type="dxa"/>
          </w:tcPr>
          <w:p w:rsidR="00E67D26" w:rsidRPr="00F1295F" w:rsidRDefault="00E67D26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10</w:t>
            </w:r>
          </w:p>
        </w:tc>
        <w:tc>
          <w:tcPr>
            <w:tcW w:w="1610" w:type="dxa"/>
          </w:tcPr>
          <w:p w:rsidR="00E67D26" w:rsidRPr="00F1295F" w:rsidRDefault="00E67D26" w:rsidP="00F1295F">
            <w:pPr>
              <w:pStyle w:val="afd"/>
              <w:rPr>
                <w:rFonts w:ascii="Times New Roman" w:hAnsi="Times New Roman" w:cs="Times New Roman"/>
              </w:rPr>
            </w:pPr>
            <w:r w:rsidRPr="00F1295F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5789" w:type="dxa"/>
          </w:tcPr>
          <w:p w:rsidR="00E67D26" w:rsidRDefault="00E67D26" w:rsidP="00F1295F">
            <w:pPr>
              <w:pStyle w:val="afd"/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</w:pPr>
          </w:p>
          <w:p w:rsidR="00E67D26" w:rsidRPr="00E67D26" w:rsidRDefault="00E67D26" w:rsidP="00F1295F">
            <w:pPr>
              <w:pStyle w:val="afd"/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</w:pPr>
            <w:r w:rsidRPr="00E67D26"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  <w:t>Челночный бег 3x10 м.</w:t>
            </w:r>
          </w:p>
        </w:tc>
        <w:tc>
          <w:tcPr>
            <w:tcW w:w="1513" w:type="dxa"/>
          </w:tcPr>
          <w:p w:rsidR="00E67D26" w:rsidRPr="00F1295F" w:rsidRDefault="002E5BC0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E67D26" w:rsidTr="00F960C5">
        <w:tc>
          <w:tcPr>
            <w:tcW w:w="977" w:type="dxa"/>
          </w:tcPr>
          <w:p w:rsidR="00E67D26" w:rsidRPr="00F1295F" w:rsidRDefault="00E67D26" w:rsidP="00F1295F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11</w:t>
            </w:r>
          </w:p>
        </w:tc>
        <w:tc>
          <w:tcPr>
            <w:tcW w:w="1610" w:type="dxa"/>
          </w:tcPr>
          <w:p w:rsidR="00E67D26" w:rsidRPr="00F1295F" w:rsidRDefault="00E67D26" w:rsidP="00B76E1E">
            <w:pPr>
              <w:pStyle w:val="afd"/>
              <w:rPr>
                <w:rFonts w:ascii="Times New Roman" w:hAnsi="Times New Roman" w:cs="Times New Roman"/>
              </w:rPr>
            </w:pPr>
            <w:r w:rsidRPr="00F1295F">
              <w:rPr>
                <w:rFonts w:ascii="Times New Roman" w:hAnsi="Times New Roman" w:cs="Times New Roman"/>
              </w:rPr>
              <w:t>2</w:t>
            </w:r>
            <w:r w:rsidR="00B76E1E">
              <w:rPr>
                <w:rFonts w:ascii="Times New Roman" w:hAnsi="Times New Roman" w:cs="Times New Roman"/>
              </w:rPr>
              <w:t>6</w:t>
            </w:r>
            <w:r w:rsidRPr="00F1295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789" w:type="dxa"/>
          </w:tcPr>
          <w:p w:rsidR="00E67D26" w:rsidRDefault="00E67D26" w:rsidP="00F1295F">
            <w:pPr>
              <w:pStyle w:val="afd"/>
              <w:rPr>
                <w:b/>
              </w:rPr>
            </w:pPr>
            <w:r w:rsidRPr="00E67D26"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  <w:t>Челночный бег 3x10 м.</w:t>
            </w:r>
          </w:p>
        </w:tc>
        <w:tc>
          <w:tcPr>
            <w:tcW w:w="1513" w:type="dxa"/>
          </w:tcPr>
          <w:p w:rsidR="00F1295F" w:rsidRPr="00F1295F" w:rsidRDefault="002E5BC0" w:rsidP="00F1295F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E67D26" w:rsidTr="00F960C5">
        <w:tc>
          <w:tcPr>
            <w:tcW w:w="977" w:type="dxa"/>
          </w:tcPr>
          <w:p w:rsidR="00E67D26" w:rsidRPr="00F1295F" w:rsidRDefault="00E67D26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12</w:t>
            </w:r>
          </w:p>
        </w:tc>
        <w:tc>
          <w:tcPr>
            <w:tcW w:w="1610" w:type="dxa"/>
          </w:tcPr>
          <w:p w:rsidR="00F1295F" w:rsidRDefault="00F1295F" w:rsidP="00F1295F">
            <w:pPr>
              <w:pStyle w:val="afd"/>
              <w:rPr>
                <w:rFonts w:ascii="Times New Roman" w:hAnsi="Times New Roman" w:cs="Times New Roman"/>
              </w:rPr>
            </w:pPr>
          </w:p>
          <w:p w:rsidR="00E67D26" w:rsidRPr="00F1295F" w:rsidRDefault="00740B71" w:rsidP="00B76E1E">
            <w:pPr>
              <w:pStyle w:val="afd"/>
              <w:rPr>
                <w:rFonts w:ascii="Times New Roman" w:hAnsi="Times New Roman" w:cs="Times New Roman"/>
              </w:rPr>
            </w:pPr>
            <w:r w:rsidRPr="00F1295F">
              <w:rPr>
                <w:rFonts w:ascii="Times New Roman" w:hAnsi="Times New Roman" w:cs="Times New Roman"/>
              </w:rPr>
              <w:t>2</w:t>
            </w:r>
            <w:r w:rsidR="00B76E1E">
              <w:rPr>
                <w:rFonts w:ascii="Times New Roman" w:hAnsi="Times New Roman" w:cs="Times New Roman"/>
              </w:rPr>
              <w:t>8</w:t>
            </w:r>
            <w:r w:rsidRPr="00F1295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789" w:type="dxa"/>
          </w:tcPr>
          <w:p w:rsidR="00740B71" w:rsidRDefault="00740B71" w:rsidP="00F1295F">
            <w:pPr>
              <w:pStyle w:val="afd"/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</w:pPr>
          </w:p>
          <w:p w:rsidR="00E67D26" w:rsidRPr="00E67D26" w:rsidRDefault="00E67D26" w:rsidP="00F1295F">
            <w:pPr>
              <w:pStyle w:val="afd"/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</w:pPr>
            <w:r w:rsidRPr="00E67D26"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  <w:t>Профилактика нару</w:t>
            </w:r>
            <w:r w:rsidRPr="00E67D26"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  <w:softHyphen/>
              <w:t>шений осанки.</w:t>
            </w:r>
          </w:p>
        </w:tc>
        <w:tc>
          <w:tcPr>
            <w:tcW w:w="1513" w:type="dxa"/>
          </w:tcPr>
          <w:p w:rsidR="00E67D26" w:rsidRPr="00F1295F" w:rsidRDefault="002E5BC0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E67D26" w:rsidTr="00F960C5">
        <w:tc>
          <w:tcPr>
            <w:tcW w:w="977" w:type="dxa"/>
          </w:tcPr>
          <w:p w:rsidR="00E67D26" w:rsidRPr="00F1295F" w:rsidRDefault="00E67D26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13</w:t>
            </w:r>
          </w:p>
        </w:tc>
        <w:tc>
          <w:tcPr>
            <w:tcW w:w="1610" w:type="dxa"/>
          </w:tcPr>
          <w:p w:rsidR="00E67D26" w:rsidRPr="00F1295F" w:rsidRDefault="00740B71" w:rsidP="00B76E1E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29.09</w:t>
            </w:r>
          </w:p>
        </w:tc>
        <w:tc>
          <w:tcPr>
            <w:tcW w:w="5789" w:type="dxa"/>
          </w:tcPr>
          <w:p w:rsidR="00F1295F" w:rsidRDefault="00F1295F" w:rsidP="00E67D26">
            <w:pPr>
              <w:pStyle w:val="Style1"/>
              <w:widowControl/>
              <w:spacing w:line="187" w:lineRule="exact"/>
              <w:ind w:right="72"/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</w:pPr>
          </w:p>
          <w:p w:rsidR="00E67D26" w:rsidRPr="00E67D26" w:rsidRDefault="00E67D26" w:rsidP="00E67D26">
            <w:pPr>
              <w:pStyle w:val="Style1"/>
              <w:widowControl/>
              <w:spacing w:line="187" w:lineRule="exact"/>
              <w:ind w:right="72"/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</w:pPr>
            <w:r w:rsidRPr="00E67D26"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  <w:t>Зачет. Бег 30 м.</w:t>
            </w:r>
          </w:p>
          <w:p w:rsidR="00E67D26" w:rsidRPr="00E67D26" w:rsidRDefault="00E67D26" w:rsidP="00E67D26">
            <w:pPr>
              <w:pStyle w:val="Style1"/>
              <w:widowControl/>
              <w:spacing w:line="187" w:lineRule="exact"/>
              <w:ind w:right="72"/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E67D26" w:rsidRPr="00F1295F" w:rsidRDefault="002E5BC0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E67D26" w:rsidTr="00F960C5">
        <w:tc>
          <w:tcPr>
            <w:tcW w:w="977" w:type="dxa"/>
          </w:tcPr>
          <w:p w:rsidR="00E67D26" w:rsidRPr="00F1295F" w:rsidRDefault="00E67D26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14</w:t>
            </w:r>
          </w:p>
        </w:tc>
        <w:tc>
          <w:tcPr>
            <w:tcW w:w="1610" w:type="dxa"/>
          </w:tcPr>
          <w:p w:rsidR="00E67D26" w:rsidRPr="00F1295F" w:rsidRDefault="00B76E1E" w:rsidP="00B76E1E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03.10</w:t>
            </w:r>
          </w:p>
        </w:tc>
        <w:tc>
          <w:tcPr>
            <w:tcW w:w="5789" w:type="dxa"/>
          </w:tcPr>
          <w:p w:rsidR="00F1295F" w:rsidRDefault="00F1295F" w:rsidP="00E67D26">
            <w:pPr>
              <w:pStyle w:val="Style1"/>
              <w:widowControl/>
              <w:spacing w:line="187" w:lineRule="exact"/>
              <w:ind w:right="22" w:hanging="36"/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</w:pPr>
          </w:p>
          <w:p w:rsidR="00E67D26" w:rsidRPr="00E67D26" w:rsidRDefault="00E67D26" w:rsidP="00E67D26">
            <w:pPr>
              <w:pStyle w:val="Style1"/>
              <w:widowControl/>
              <w:spacing w:line="187" w:lineRule="exact"/>
              <w:ind w:right="22" w:hanging="36"/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</w:pPr>
            <w:r w:rsidRPr="00E67D26"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  <w:t xml:space="preserve">Упражнения, </w:t>
            </w:r>
            <w:r w:rsidRPr="00E67D26">
              <w:rPr>
                <w:rStyle w:val="FontStyle123"/>
                <w:rFonts w:ascii="Times New Roman" w:eastAsiaTheme="minorEastAsia" w:hAnsi="Times New Roman"/>
                <w:spacing w:val="-20"/>
                <w:sz w:val="24"/>
                <w:szCs w:val="24"/>
              </w:rPr>
              <w:t>направ</w:t>
            </w:r>
            <w:r w:rsidRPr="00E67D26">
              <w:rPr>
                <w:rStyle w:val="FontStyle123"/>
                <w:rFonts w:ascii="Times New Roman" w:eastAsiaTheme="minorEastAsia" w:hAnsi="Times New Roman"/>
                <w:spacing w:val="-20"/>
                <w:sz w:val="24"/>
                <w:szCs w:val="24"/>
              </w:rPr>
              <w:softHyphen/>
            </w:r>
            <w:r w:rsidRPr="00E67D26"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  <w:t>ленные на формиро</w:t>
            </w:r>
            <w:r w:rsidRPr="00E67D26"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  <w:softHyphen/>
              <w:t>вание правильной осанки.</w:t>
            </w:r>
          </w:p>
        </w:tc>
        <w:tc>
          <w:tcPr>
            <w:tcW w:w="1513" w:type="dxa"/>
          </w:tcPr>
          <w:p w:rsidR="00E67D26" w:rsidRPr="00F1295F" w:rsidRDefault="002E5BC0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E67D26" w:rsidTr="00F960C5">
        <w:tc>
          <w:tcPr>
            <w:tcW w:w="977" w:type="dxa"/>
          </w:tcPr>
          <w:p w:rsidR="00E67D26" w:rsidRPr="00F1295F" w:rsidRDefault="00E67D26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15</w:t>
            </w:r>
          </w:p>
        </w:tc>
        <w:tc>
          <w:tcPr>
            <w:tcW w:w="1610" w:type="dxa"/>
          </w:tcPr>
          <w:p w:rsidR="00E67D26" w:rsidRPr="00F1295F" w:rsidRDefault="00740B71" w:rsidP="00B76E1E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0</w:t>
            </w:r>
            <w:r w:rsidR="00B76E1E">
              <w:rPr>
                <w:rFonts w:ascii="Times New Roman" w:eastAsia="Calibri" w:hAnsi="Times New Roman" w:cs="Times New Roman"/>
                <w:bCs/>
                <w:caps/>
              </w:rPr>
              <w:t>5</w:t>
            </w: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.10</w:t>
            </w:r>
          </w:p>
        </w:tc>
        <w:tc>
          <w:tcPr>
            <w:tcW w:w="5789" w:type="dxa"/>
          </w:tcPr>
          <w:p w:rsidR="00355D6B" w:rsidRDefault="00355D6B" w:rsidP="00E67D26">
            <w:pPr>
              <w:pStyle w:val="Style1"/>
              <w:widowControl/>
              <w:spacing w:line="187" w:lineRule="exact"/>
              <w:ind w:right="29" w:hanging="7"/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</w:pPr>
          </w:p>
          <w:p w:rsidR="00E67D26" w:rsidRPr="00E67D26" w:rsidRDefault="00E67D26" w:rsidP="00E67D26">
            <w:pPr>
              <w:pStyle w:val="Style1"/>
              <w:widowControl/>
              <w:spacing w:line="187" w:lineRule="exact"/>
              <w:ind w:right="29" w:hanging="7"/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</w:pPr>
            <w:r w:rsidRPr="00E67D26"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  <w:t>Метание теннисного мяча в вертикальную цель.</w:t>
            </w:r>
          </w:p>
        </w:tc>
        <w:tc>
          <w:tcPr>
            <w:tcW w:w="1513" w:type="dxa"/>
          </w:tcPr>
          <w:p w:rsidR="00E67D26" w:rsidRPr="00F1295F" w:rsidRDefault="002E5BC0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E67D26" w:rsidTr="00F960C5">
        <w:tc>
          <w:tcPr>
            <w:tcW w:w="977" w:type="dxa"/>
          </w:tcPr>
          <w:p w:rsidR="00E67D26" w:rsidRPr="00F1295F" w:rsidRDefault="00E67D26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16</w:t>
            </w:r>
          </w:p>
        </w:tc>
        <w:tc>
          <w:tcPr>
            <w:tcW w:w="1610" w:type="dxa"/>
          </w:tcPr>
          <w:p w:rsidR="00E67D26" w:rsidRPr="00F1295F" w:rsidRDefault="00740B71" w:rsidP="00B76E1E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06.10</w:t>
            </w:r>
          </w:p>
        </w:tc>
        <w:tc>
          <w:tcPr>
            <w:tcW w:w="5789" w:type="dxa"/>
          </w:tcPr>
          <w:p w:rsidR="00E67D26" w:rsidRPr="00E67D26" w:rsidRDefault="00E67D26" w:rsidP="00E67D26">
            <w:pPr>
              <w:pStyle w:val="Style1"/>
              <w:widowControl/>
              <w:ind w:firstLine="7"/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</w:pPr>
            <w:r w:rsidRPr="00E67D26"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  <w:t>Летние Олимпийские игры.</w:t>
            </w:r>
          </w:p>
        </w:tc>
        <w:tc>
          <w:tcPr>
            <w:tcW w:w="1513" w:type="dxa"/>
          </w:tcPr>
          <w:p w:rsidR="00E67D26" w:rsidRPr="00F1295F" w:rsidRDefault="002E5BC0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E67D26" w:rsidTr="00F960C5">
        <w:tc>
          <w:tcPr>
            <w:tcW w:w="977" w:type="dxa"/>
          </w:tcPr>
          <w:p w:rsidR="00E67D26" w:rsidRPr="00F1295F" w:rsidRDefault="00E67D26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lastRenderedPageBreak/>
              <w:t>17</w:t>
            </w:r>
          </w:p>
        </w:tc>
        <w:tc>
          <w:tcPr>
            <w:tcW w:w="1610" w:type="dxa"/>
          </w:tcPr>
          <w:p w:rsidR="00E67D26" w:rsidRPr="00F1295F" w:rsidRDefault="00B76E1E" w:rsidP="00B76E1E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10</w:t>
            </w:r>
            <w:r w:rsidR="00740B71" w:rsidRPr="00F1295F">
              <w:rPr>
                <w:rFonts w:ascii="Times New Roman" w:eastAsia="Calibri" w:hAnsi="Times New Roman" w:cs="Times New Roman"/>
                <w:bCs/>
                <w:caps/>
              </w:rPr>
              <w:t>.10</w:t>
            </w:r>
          </w:p>
        </w:tc>
        <w:tc>
          <w:tcPr>
            <w:tcW w:w="5789" w:type="dxa"/>
          </w:tcPr>
          <w:p w:rsidR="00E67D26" w:rsidRPr="00E67D26" w:rsidRDefault="00E67D26" w:rsidP="00E67D26">
            <w:pPr>
              <w:pStyle w:val="Style1"/>
              <w:widowControl/>
              <w:spacing w:line="187" w:lineRule="exact"/>
              <w:ind w:right="72"/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</w:pPr>
            <w:r w:rsidRPr="00E67D26"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  <w:t>Метание теннисного мяча в горизонталь</w:t>
            </w:r>
            <w:r w:rsidRPr="00E67D26"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  <w:softHyphen/>
              <w:t>ную цель.</w:t>
            </w:r>
          </w:p>
        </w:tc>
        <w:tc>
          <w:tcPr>
            <w:tcW w:w="1513" w:type="dxa"/>
          </w:tcPr>
          <w:p w:rsidR="00E67D26" w:rsidRPr="00F1295F" w:rsidRDefault="002E5BC0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740B71" w:rsidTr="00F960C5">
        <w:tc>
          <w:tcPr>
            <w:tcW w:w="977" w:type="dxa"/>
          </w:tcPr>
          <w:p w:rsidR="00740B71" w:rsidRPr="00F1295F" w:rsidRDefault="00740B71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18</w:t>
            </w:r>
          </w:p>
        </w:tc>
        <w:tc>
          <w:tcPr>
            <w:tcW w:w="1610" w:type="dxa"/>
          </w:tcPr>
          <w:p w:rsidR="00740B71" w:rsidRPr="00F1295F" w:rsidRDefault="00740B71" w:rsidP="00B76E1E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B76E1E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.10</w:t>
            </w:r>
          </w:p>
        </w:tc>
        <w:tc>
          <w:tcPr>
            <w:tcW w:w="5789" w:type="dxa"/>
          </w:tcPr>
          <w:p w:rsidR="00740B71" w:rsidRPr="00A331BE" w:rsidRDefault="00740B71" w:rsidP="00A90119">
            <w:pPr>
              <w:pStyle w:val="Style1"/>
              <w:widowControl/>
              <w:ind w:right="158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Прыжки через ска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калку.</w:t>
            </w:r>
          </w:p>
        </w:tc>
        <w:tc>
          <w:tcPr>
            <w:tcW w:w="1513" w:type="dxa"/>
          </w:tcPr>
          <w:p w:rsidR="00740B71" w:rsidRPr="00F1295F" w:rsidRDefault="002E5BC0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740B71" w:rsidTr="00F960C5">
        <w:tc>
          <w:tcPr>
            <w:tcW w:w="977" w:type="dxa"/>
          </w:tcPr>
          <w:p w:rsidR="00740B71" w:rsidRPr="00F1295F" w:rsidRDefault="00740B71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19</w:t>
            </w:r>
          </w:p>
        </w:tc>
        <w:tc>
          <w:tcPr>
            <w:tcW w:w="1610" w:type="dxa"/>
          </w:tcPr>
          <w:p w:rsidR="00740B71" w:rsidRPr="00F1295F" w:rsidRDefault="00740B71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13.10</w:t>
            </w:r>
          </w:p>
        </w:tc>
        <w:tc>
          <w:tcPr>
            <w:tcW w:w="5789" w:type="dxa"/>
          </w:tcPr>
          <w:p w:rsidR="00740B71" w:rsidRPr="00A331BE" w:rsidRDefault="00740B71" w:rsidP="00A90119">
            <w:pPr>
              <w:pStyle w:val="Style1"/>
              <w:widowControl/>
              <w:ind w:hanging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Броски набивного мя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ча от груди на даль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ность.</w:t>
            </w:r>
          </w:p>
        </w:tc>
        <w:tc>
          <w:tcPr>
            <w:tcW w:w="1513" w:type="dxa"/>
          </w:tcPr>
          <w:p w:rsidR="00740B71" w:rsidRPr="00F1295F" w:rsidRDefault="002E5BC0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740B71" w:rsidTr="00F960C5">
        <w:tc>
          <w:tcPr>
            <w:tcW w:w="977" w:type="dxa"/>
          </w:tcPr>
          <w:p w:rsidR="00740B71" w:rsidRPr="00F1295F" w:rsidRDefault="00740B71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20</w:t>
            </w:r>
            <w:r w:rsidR="00F1295F">
              <w:rPr>
                <w:rFonts w:ascii="Times New Roman" w:eastAsia="Calibri" w:hAnsi="Times New Roman" w:cs="Times New Roman"/>
                <w:bCs/>
                <w:caps/>
              </w:rPr>
              <w:t>-21</w:t>
            </w:r>
          </w:p>
        </w:tc>
        <w:tc>
          <w:tcPr>
            <w:tcW w:w="1610" w:type="dxa"/>
          </w:tcPr>
          <w:p w:rsidR="00740B71" w:rsidRPr="00F1295F" w:rsidRDefault="00740B71" w:rsidP="00B76E1E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B76E1E">
              <w:rPr>
                <w:rFonts w:ascii="Times New Roman" w:eastAsia="Calibri" w:hAnsi="Times New Roman" w:cs="Times New Roman"/>
                <w:bCs/>
                <w:caps/>
              </w:rPr>
              <w:t>7</w:t>
            </w: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.10</w:t>
            </w:r>
            <w:r w:rsidR="000F7968">
              <w:rPr>
                <w:rFonts w:ascii="Times New Roman" w:eastAsia="Calibri" w:hAnsi="Times New Roman" w:cs="Times New Roman"/>
                <w:bCs/>
                <w:caps/>
              </w:rPr>
              <w:t>,19</w:t>
            </w:r>
            <w:r w:rsidR="000F7968" w:rsidRPr="00F1295F">
              <w:rPr>
                <w:rFonts w:ascii="Times New Roman" w:eastAsia="Calibri" w:hAnsi="Times New Roman" w:cs="Times New Roman"/>
                <w:bCs/>
                <w:caps/>
              </w:rPr>
              <w:t>.10</w:t>
            </w:r>
          </w:p>
        </w:tc>
        <w:tc>
          <w:tcPr>
            <w:tcW w:w="5789" w:type="dxa"/>
          </w:tcPr>
          <w:p w:rsidR="00740B71" w:rsidRPr="00A331BE" w:rsidRDefault="00740B71" w:rsidP="00A90119">
            <w:pPr>
              <w:pStyle w:val="Style1"/>
              <w:widowControl/>
              <w:spacing w:line="187" w:lineRule="exact"/>
              <w:ind w:right="43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Прыжки через ска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калку с продвижени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ем вперёд.</w:t>
            </w:r>
          </w:p>
        </w:tc>
        <w:tc>
          <w:tcPr>
            <w:tcW w:w="1513" w:type="dxa"/>
          </w:tcPr>
          <w:p w:rsidR="00740B71" w:rsidRPr="00F1295F" w:rsidRDefault="00F1295F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2</w:t>
            </w:r>
          </w:p>
        </w:tc>
      </w:tr>
      <w:tr w:rsidR="00740B71" w:rsidTr="00F960C5">
        <w:tc>
          <w:tcPr>
            <w:tcW w:w="977" w:type="dxa"/>
          </w:tcPr>
          <w:p w:rsidR="00740B71" w:rsidRPr="00F1295F" w:rsidRDefault="00740B71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22</w:t>
            </w:r>
            <w:r w:rsidR="00F1295F">
              <w:rPr>
                <w:rFonts w:ascii="Times New Roman" w:eastAsia="Calibri" w:hAnsi="Times New Roman" w:cs="Times New Roman"/>
                <w:bCs/>
                <w:caps/>
              </w:rPr>
              <w:t>-23</w:t>
            </w:r>
          </w:p>
        </w:tc>
        <w:tc>
          <w:tcPr>
            <w:tcW w:w="1610" w:type="dxa"/>
          </w:tcPr>
          <w:p w:rsidR="00740B71" w:rsidRPr="00F1295F" w:rsidRDefault="000F7968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aps/>
              </w:rPr>
              <w:t>0</w:t>
            </w: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.10</w:t>
            </w:r>
            <w:r>
              <w:rPr>
                <w:rFonts w:ascii="Times New Roman" w:eastAsia="Calibri" w:hAnsi="Times New Roman" w:cs="Times New Roman"/>
                <w:bCs/>
                <w:caps/>
              </w:rPr>
              <w:t>,</w:t>
            </w: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aps/>
              </w:rPr>
              <w:t>4</w:t>
            </w: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.10</w:t>
            </w:r>
          </w:p>
        </w:tc>
        <w:tc>
          <w:tcPr>
            <w:tcW w:w="5789" w:type="dxa"/>
          </w:tcPr>
          <w:p w:rsidR="00F1295F" w:rsidRDefault="00F1295F" w:rsidP="00A90119">
            <w:pPr>
              <w:pStyle w:val="Style1"/>
              <w:widowControl/>
              <w:ind w:right="43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</w:p>
          <w:p w:rsidR="00740B71" w:rsidRPr="00A331BE" w:rsidRDefault="00740B71" w:rsidP="00A90119">
            <w:pPr>
              <w:pStyle w:val="Style1"/>
              <w:widowControl/>
              <w:ind w:right="43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Преодоление препят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ствий.</w:t>
            </w:r>
          </w:p>
        </w:tc>
        <w:tc>
          <w:tcPr>
            <w:tcW w:w="1513" w:type="dxa"/>
          </w:tcPr>
          <w:p w:rsidR="00740B71" w:rsidRPr="00F1295F" w:rsidRDefault="00F1295F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2</w:t>
            </w:r>
          </w:p>
        </w:tc>
      </w:tr>
      <w:tr w:rsidR="00E67D26" w:rsidTr="00F960C5">
        <w:tc>
          <w:tcPr>
            <w:tcW w:w="977" w:type="dxa"/>
          </w:tcPr>
          <w:p w:rsidR="00E67D26" w:rsidRPr="00F1295F" w:rsidRDefault="00740B71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24</w:t>
            </w:r>
            <w:r w:rsidR="00F1295F">
              <w:rPr>
                <w:rFonts w:ascii="Times New Roman" w:eastAsia="Calibri" w:hAnsi="Times New Roman" w:cs="Times New Roman"/>
                <w:bCs/>
                <w:caps/>
              </w:rPr>
              <w:t>-25</w:t>
            </w:r>
          </w:p>
        </w:tc>
        <w:tc>
          <w:tcPr>
            <w:tcW w:w="1610" w:type="dxa"/>
          </w:tcPr>
          <w:p w:rsidR="000F7968" w:rsidRPr="00F1295F" w:rsidRDefault="000F7968" w:rsidP="000F7968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26.10-27.10</w:t>
            </w:r>
          </w:p>
        </w:tc>
        <w:tc>
          <w:tcPr>
            <w:tcW w:w="5789" w:type="dxa"/>
          </w:tcPr>
          <w:p w:rsidR="00E67D26" w:rsidRDefault="00740B71" w:rsidP="00740B71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Подвижные игры.</w:t>
            </w:r>
          </w:p>
        </w:tc>
        <w:tc>
          <w:tcPr>
            <w:tcW w:w="1513" w:type="dxa"/>
          </w:tcPr>
          <w:p w:rsidR="00E67D26" w:rsidRPr="00F1295F" w:rsidRDefault="00F1295F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2</w:t>
            </w:r>
          </w:p>
        </w:tc>
      </w:tr>
      <w:tr w:rsidR="00740B71" w:rsidTr="00F960C5">
        <w:tc>
          <w:tcPr>
            <w:tcW w:w="977" w:type="dxa"/>
          </w:tcPr>
          <w:p w:rsidR="00740B71" w:rsidRPr="00F1295F" w:rsidRDefault="00740B71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26</w:t>
            </w:r>
          </w:p>
        </w:tc>
        <w:tc>
          <w:tcPr>
            <w:tcW w:w="1610" w:type="dxa"/>
          </w:tcPr>
          <w:p w:rsidR="00740B71" w:rsidRPr="00F1295F" w:rsidRDefault="000F7968" w:rsidP="00B76E1E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31.10</w:t>
            </w:r>
          </w:p>
        </w:tc>
        <w:tc>
          <w:tcPr>
            <w:tcW w:w="5789" w:type="dxa"/>
          </w:tcPr>
          <w:p w:rsidR="00740B71" w:rsidRPr="00F1295F" w:rsidRDefault="00740B71" w:rsidP="00F1295F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Весёлые старты</w:t>
            </w:r>
          </w:p>
        </w:tc>
        <w:tc>
          <w:tcPr>
            <w:tcW w:w="1513" w:type="dxa"/>
          </w:tcPr>
          <w:p w:rsidR="00740B71" w:rsidRPr="00F1295F" w:rsidRDefault="002E5BC0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222708" w:rsidTr="00F960C5">
        <w:tc>
          <w:tcPr>
            <w:tcW w:w="977" w:type="dxa"/>
          </w:tcPr>
          <w:p w:rsidR="00222708" w:rsidRDefault="00222708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</w:p>
        </w:tc>
        <w:tc>
          <w:tcPr>
            <w:tcW w:w="1610" w:type="dxa"/>
          </w:tcPr>
          <w:p w:rsidR="00222708" w:rsidRDefault="00222708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</w:p>
        </w:tc>
        <w:tc>
          <w:tcPr>
            <w:tcW w:w="5789" w:type="dxa"/>
          </w:tcPr>
          <w:p w:rsidR="00222708" w:rsidRPr="00B76E1E" w:rsidRDefault="00222708" w:rsidP="0022270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76E1E">
              <w:rPr>
                <w:rFonts w:ascii="Times New Roman" w:hAnsi="Times New Roman"/>
                <w:b/>
                <w:sz w:val="32"/>
                <w:szCs w:val="32"/>
              </w:rPr>
              <w:t xml:space="preserve">Гимнастика с основами акробатики </w:t>
            </w:r>
          </w:p>
          <w:p w:rsidR="00222708" w:rsidRPr="00A331BE" w:rsidRDefault="00222708" w:rsidP="00A90119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513" w:type="dxa"/>
          </w:tcPr>
          <w:p w:rsidR="00222708" w:rsidRDefault="00222708" w:rsidP="00A90119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22708" w:rsidTr="00F960C5">
        <w:trPr>
          <w:trHeight w:val="345"/>
        </w:trPr>
        <w:tc>
          <w:tcPr>
            <w:tcW w:w="977" w:type="dxa"/>
          </w:tcPr>
          <w:p w:rsidR="00222708" w:rsidRPr="00F1295F" w:rsidRDefault="00222708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27</w:t>
            </w:r>
          </w:p>
        </w:tc>
        <w:tc>
          <w:tcPr>
            <w:tcW w:w="1610" w:type="dxa"/>
          </w:tcPr>
          <w:p w:rsidR="00222708" w:rsidRPr="00F1295F" w:rsidRDefault="000F7968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31.10</w:t>
            </w:r>
          </w:p>
        </w:tc>
        <w:tc>
          <w:tcPr>
            <w:tcW w:w="5789" w:type="dxa"/>
          </w:tcPr>
          <w:p w:rsidR="00222708" w:rsidRPr="008753F4" w:rsidRDefault="00222708" w:rsidP="00A90119">
            <w:pPr>
              <w:pStyle w:val="Style1"/>
              <w:widowControl/>
              <w:ind w:right="158"/>
              <w:rPr>
                <w:rStyle w:val="FontStyle123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53F4">
              <w:rPr>
                <w:rStyle w:val="FontStyle123"/>
                <w:rFonts w:ascii="Times New Roman" w:eastAsiaTheme="minorEastAsia" w:hAnsi="Times New Roman" w:cs="Times New Roman"/>
                <w:sz w:val="24"/>
                <w:szCs w:val="24"/>
              </w:rPr>
              <w:t>Правила поведения на уроках гимнастики</w:t>
            </w:r>
          </w:p>
        </w:tc>
        <w:tc>
          <w:tcPr>
            <w:tcW w:w="1513" w:type="dxa"/>
          </w:tcPr>
          <w:p w:rsidR="00222708" w:rsidRPr="00F1295F" w:rsidRDefault="002E5BC0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222708" w:rsidTr="00F960C5">
        <w:tc>
          <w:tcPr>
            <w:tcW w:w="977" w:type="dxa"/>
          </w:tcPr>
          <w:p w:rsidR="00222708" w:rsidRPr="00F1295F" w:rsidRDefault="00222708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28</w:t>
            </w:r>
          </w:p>
        </w:tc>
        <w:tc>
          <w:tcPr>
            <w:tcW w:w="1610" w:type="dxa"/>
          </w:tcPr>
          <w:p w:rsidR="00222708" w:rsidRPr="00F1295F" w:rsidRDefault="000F7968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02.11</w:t>
            </w:r>
          </w:p>
        </w:tc>
        <w:tc>
          <w:tcPr>
            <w:tcW w:w="5789" w:type="dxa"/>
          </w:tcPr>
          <w:p w:rsidR="00222708" w:rsidRPr="008753F4" w:rsidRDefault="00222708" w:rsidP="00A90119">
            <w:pPr>
              <w:pStyle w:val="Style1"/>
              <w:widowControl/>
              <w:spacing w:line="187" w:lineRule="exact"/>
              <w:ind w:right="22" w:hanging="14"/>
              <w:rPr>
                <w:rStyle w:val="FontStyle123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53F4">
              <w:rPr>
                <w:rStyle w:val="FontStyle123"/>
                <w:rFonts w:ascii="Times New Roman" w:eastAsiaTheme="minorEastAsia" w:hAnsi="Times New Roman" w:cs="Times New Roman"/>
                <w:sz w:val="24"/>
                <w:szCs w:val="24"/>
              </w:rPr>
              <w:t>Физическое развитие человека.</w:t>
            </w:r>
          </w:p>
        </w:tc>
        <w:tc>
          <w:tcPr>
            <w:tcW w:w="1513" w:type="dxa"/>
          </w:tcPr>
          <w:p w:rsidR="00222708" w:rsidRPr="00F1295F" w:rsidRDefault="002E5BC0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222708" w:rsidTr="00F960C5">
        <w:tc>
          <w:tcPr>
            <w:tcW w:w="977" w:type="dxa"/>
          </w:tcPr>
          <w:p w:rsidR="00222708" w:rsidRPr="00F1295F" w:rsidRDefault="00222708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29</w:t>
            </w:r>
          </w:p>
        </w:tc>
        <w:tc>
          <w:tcPr>
            <w:tcW w:w="1610" w:type="dxa"/>
          </w:tcPr>
          <w:p w:rsidR="00222708" w:rsidRPr="00F1295F" w:rsidRDefault="000F7968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03</w:t>
            </w: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.11</w:t>
            </w:r>
          </w:p>
        </w:tc>
        <w:tc>
          <w:tcPr>
            <w:tcW w:w="5789" w:type="dxa"/>
          </w:tcPr>
          <w:p w:rsidR="00222708" w:rsidRPr="008753F4" w:rsidRDefault="00222708" w:rsidP="00A90119">
            <w:pPr>
              <w:pStyle w:val="Style1"/>
              <w:widowControl/>
              <w:spacing w:line="187" w:lineRule="exact"/>
              <w:ind w:right="209" w:firstLine="7"/>
              <w:rPr>
                <w:rStyle w:val="FontStyle123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53F4">
              <w:rPr>
                <w:rStyle w:val="FontStyle123"/>
                <w:rFonts w:ascii="Times New Roman" w:eastAsiaTheme="minorEastAsia" w:hAnsi="Times New Roman" w:cs="Times New Roman"/>
                <w:sz w:val="24"/>
                <w:szCs w:val="24"/>
              </w:rPr>
              <w:t>Влияние упражне</w:t>
            </w:r>
            <w:r w:rsidRPr="008753F4">
              <w:rPr>
                <w:rStyle w:val="FontStyle123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ний на физическое развитие человека.</w:t>
            </w:r>
          </w:p>
        </w:tc>
        <w:tc>
          <w:tcPr>
            <w:tcW w:w="1513" w:type="dxa"/>
          </w:tcPr>
          <w:p w:rsidR="00222708" w:rsidRPr="00F1295F" w:rsidRDefault="002E5BC0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0F7968" w:rsidTr="00B96658">
        <w:tc>
          <w:tcPr>
            <w:tcW w:w="9889" w:type="dxa"/>
            <w:gridSpan w:val="4"/>
          </w:tcPr>
          <w:p w:rsidR="000F7968" w:rsidRPr="00F1295F" w:rsidRDefault="000F7968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A331B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I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четверть-22 часа</w:t>
            </w:r>
          </w:p>
        </w:tc>
      </w:tr>
      <w:tr w:rsidR="00740B71" w:rsidTr="00F960C5">
        <w:tc>
          <w:tcPr>
            <w:tcW w:w="977" w:type="dxa"/>
          </w:tcPr>
          <w:p w:rsidR="00740B71" w:rsidRPr="00F1295F" w:rsidRDefault="00740B71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30</w:t>
            </w:r>
            <w:r w:rsidR="00F1295F">
              <w:rPr>
                <w:rFonts w:ascii="Times New Roman" w:eastAsia="Calibri" w:hAnsi="Times New Roman" w:cs="Times New Roman"/>
                <w:bCs/>
                <w:caps/>
              </w:rPr>
              <w:t>-31</w:t>
            </w:r>
          </w:p>
        </w:tc>
        <w:tc>
          <w:tcPr>
            <w:tcW w:w="1610" w:type="dxa"/>
          </w:tcPr>
          <w:p w:rsidR="00740B71" w:rsidRPr="00F1295F" w:rsidRDefault="000F7968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14</w:t>
            </w:r>
            <w:r w:rsidR="00B76E1E">
              <w:rPr>
                <w:rFonts w:ascii="Times New Roman" w:eastAsia="Calibri" w:hAnsi="Times New Roman" w:cs="Times New Roman"/>
                <w:bCs/>
                <w:caps/>
              </w:rPr>
              <w:t>.11</w:t>
            </w:r>
            <w:r>
              <w:rPr>
                <w:rFonts w:ascii="Times New Roman" w:eastAsia="Calibri" w:hAnsi="Times New Roman" w:cs="Times New Roman"/>
                <w:bCs/>
                <w:caps/>
              </w:rPr>
              <w:t>, 16.11</w:t>
            </w:r>
          </w:p>
        </w:tc>
        <w:tc>
          <w:tcPr>
            <w:tcW w:w="5789" w:type="dxa"/>
          </w:tcPr>
          <w:p w:rsidR="00740B71" w:rsidRDefault="00222708" w:rsidP="00222708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Перекаты в сторону.</w:t>
            </w:r>
          </w:p>
        </w:tc>
        <w:tc>
          <w:tcPr>
            <w:tcW w:w="1513" w:type="dxa"/>
          </w:tcPr>
          <w:p w:rsidR="00740B71" w:rsidRPr="00F1295F" w:rsidRDefault="00F1295F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2</w:t>
            </w:r>
          </w:p>
        </w:tc>
      </w:tr>
      <w:tr w:rsidR="00740B71" w:rsidTr="00F960C5">
        <w:tc>
          <w:tcPr>
            <w:tcW w:w="977" w:type="dxa"/>
          </w:tcPr>
          <w:p w:rsidR="00740B71" w:rsidRPr="00F1295F" w:rsidRDefault="00222708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32</w:t>
            </w:r>
            <w:r w:rsidR="00F1295F">
              <w:rPr>
                <w:rFonts w:ascii="Times New Roman" w:eastAsia="Calibri" w:hAnsi="Times New Roman" w:cs="Times New Roman"/>
                <w:bCs/>
                <w:caps/>
              </w:rPr>
              <w:t>-33</w:t>
            </w:r>
          </w:p>
        </w:tc>
        <w:tc>
          <w:tcPr>
            <w:tcW w:w="1610" w:type="dxa"/>
          </w:tcPr>
          <w:p w:rsidR="00740B71" w:rsidRPr="00F1295F" w:rsidRDefault="00B96658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17</w:t>
            </w:r>
            <w:r w:rsidR="00222708" w:rsidRPr="00F1295F">
              <w:rPr>
                <w:rFonts w:ascii="Times New Roman" w:eastAsia="Calibri" w:hAnsi="Times New Roman" w:cs="Times New Roman"/>
                <w:bCs/>
                <w:caps/>
              </w:rPr>
              <w:t>.11</w:t>
            </w:r>
            <w:r>
              <w:rPr>
                <w:rFonts w:ascii="Times New Roman" w:eastAsia="Calibri" w:hAnsi="Times New Roman" w:cs="Times New Roman"/>
                <w:bCs/>
                <w:caps/>
              </w:rPr>
              <w:t>- 21.11</w:t>
            </w:r>
          </w:p>
        </w:tc>
        <w:tc>
          <w:tcPr>
            <w:tcW w:w="5789" w:type="dxa"/>
          </w:tcPr>
          <w:p w:rsidR="00740B71" w:rsidRDefault="00222708" w:rsidP="00222708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Кувырок вперёд.</w:t>
            </w:r>
          </w:p>
        </w:tc>
        <w:tc>
          <w:tcPr>
            <w:tcW w:w="1513" w:type="dxa"/>
          </w:tcPr>
          <w:p w:rsidR="00740B71" w:rsidRPr="00F1295F" w:rsidRDefault="00F1295F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2</w:t>
            </w:r>
          </w:p>
        </w:tc>
      </w:tr>
      <w:tr w:rsidR="00740B71" w:rsidTr="00F960C5">
        <w:tc>
          <w:tcPr>
            <w:tcW w:w="977" w:type="dxa"/>
          </w:tcPr>
          <w:p w:rsidR="00740B71" w:rsidRPr="00F1295F" w:rsidRDefault="00222708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34</w:t>
            </w:r>
            <w:r w:rsidR="00F1295F">
              <w:rPr>
                <w:rFonts w:ascii="Times New Roman" w:eastAsia="Calibri" w:hAnsi="Times New Roman" w:cs="Times New Roman"/>
                <w:bCs/>
                <w:caps/>
              </w:rPr>
              <w:t>-35</w:t>
            </w:r>
          </w:p>
        </w:tc>
        <w:tc>
          <w:tcPr>
            <w:tcW w:w="1610" w:type="dxa"/>
          </w:tcPr>
          <w:p w:rsidR="00740B71" w:rsidRPr="00F1295F" w:rsidRDefault="00B96658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23-</w:t>
            </w:r>
            <w:r w:rsidR="00222708" w:rsidRPr="00F1295F">
              <w:rPr>
                <w:rFonts w:ascii="Times New Roman" w:eastAsia="Calibri" w:hAnsi="Times New Roman" w:cs="Times New Roman"/>
                <w:bCs/>
                <w:caps/>
              </w:rPr>
              <w:t>24.11</w:t>
            </w:r>
          </w:p>
        </w:tc>
        <w:tc>
          <w:tcPr>
            <w:tcW w:w="5789" w:type="dxa"/>
          </w:tcPr>
          <w:p w:rsidR="00740B71" w:rsidRDefault="00222708" w:rsidP="00222708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Лазанье по гимнасти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ческой скамейке с пе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реходом на гимнасти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ческую стенку.</w:t>
            </w:r>
          </w:p>
        </w:tc>
        <w:tc>
          <w:tcPr>
            <w:tcW w:w="1513" w:type="dxa"/>
          </w:tcPr>
          <w:p w:rsidR="00740B71" w:rsidRPr="00F1295F" w:rsidRDefault="00F1295F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2</w:t>
            </w:r>
          </w:p>
        </w:tc>
      </w:tr>
      <w:tr w:rsidR="00222708" w:rsidTr="00F960C5">
        <w:tc>
          <w:tcPr>
            <w:tcW w:w="977" w:type="dxa"/>
          </w:tcPr>
          <w:p w:rsidR="00222708" w:rsidRPr="00F1295F" w:rsidRDefault="00222708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36</w:t>
            </w:r>
            <w:r w:rsidR="00F1295F">
              <w:rPr>
                <w:rFonts w:ascii="Times New Roman" w:eastAsia="Calibri" w:hAnsi="Times New Roman" w:cs="Times New Roman"/>
                <w:bCs/>
                <w:caps/>
              </w:rPr>
              <w:t>-37</w:t>
            </w:r>
          </w:p>
        </w:tc>
        <w:tc>
          <w:tcPr>
            <w:tcW w:w="1610" w:type="dxa"/>
          </w:tcPr>
          <w:p w:rsidR="00222708" w:rsidRPr="00F1295F" w:rsidRDefault="00222708" w:rsidP="00B96658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="00B96658">
              <w:rPr>
                <w:rFonts w:ascii="Times New Roman" w:eastAsia="Calibri" w:hAnsi="Times New Roman" w:cs="Times New Roman"/>
                <w:bCs/>
                <w:caps/>
              </w:rPr>
              <w:t>8</w:t>
            </w: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.11</w:t>
            </w:r>
            <w:r w:rsidR="00B96658">
              <w:rPr>
                <w:rFonts w:ascii="Times New Roman" w:eastAsia="Calibri" w:hAnsi="Times New Roman" w:cs="Times New Roman"/>
                <w:bCs/>
                <w:caps/>
              </w:rPr>
              <w:t>-30.11</w:t>
            </w:r>
          </w:p>
        </w:tc>
        <w:tc>
          <w:tcPr>
            <w:tcW w:w="5789" w:type="dxa"/>
          </w:tcPr>
          <w:p w:rsidR="00222708" w:rsidRPr="00A331BE" w:rsidRDefault="00222708" w:rsidP="00222708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Лазанье по скамейке и гимнастической стенке, одноимён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ным и разноимённым способом.</w:t>
            </w:r>
          </w:p>
        </w:tc>
        <w:tc>
          <w:tcPr>
            <w:tcW w:w="1513" w:type="dxa"/>
          </w:tcPr>
          <w:p w:rsidR="00222708" w:rsidRPr="00F1295F" w:rsidRDefault="00F1295F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2</w:t>
            </w:r>
          </w:p>
        </w:tc>
      </w:tr>
      <w:tr w:rsidR="00222708" w:rsidTr="00F960C5">
        <w:tc>
          <w:tcPr>
            <w:tcW w:w="977" w:type="dxa"/>
          </w:tcPr>
          <w:p w:rsidR="00222708" w:rsidRPr="00F1295F" w:rsidRDefault="00222708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38</w:t>
            </w:r>
            <w:r w:rsidR="00F1295F">
              <w:rPr>
                <w:rFonts w:ascii="Times New Roman" w:eastAsia="Calibri" w:hAnsi="Times New Roman" w:cs="Times New Roman"/>
                <w:bCs/>
                <w:caps/>
              </w:rPr>
              <w:t>-39</w:t>
            </w:r>
          </w:p>
        </w:tc>
        <w:tc>
          <w:tcPr>
            <w:tcW w:w="1610" w:type="dxa"/>
          </w:tcPr>
          <w:p w:rsidR="00222708" w:rsidRPr="00F1295F" w:rsidRDefault="00222708" w:rsidP="00B96658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0</w:t>
            </w:r>
            <w:r w:rsidR="00B96658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.12</w:t>
            </w:r>
            <w:r w:rsidR="00B96658">
              <w:rPr>
                <w:rFonts w:ascii="Times New Roman" w:eastAsia="Calibri" w:hAnsi="Times New Roman" w:cs="Times New Roman"/>
                <w:bCs/>
                <w:caps/>
              </w:rPr>
              <w:t>-5.12</w:t>
            </w:r>
          </w:p>
        </w:tc>
        <w:tc>
          <w:tcPr>
            <w:tcW w:w="5789" w:type="dxa"/>
          </w:tcPr>
          <w:p w:rsidR="00222708" w:rsidRPr="00A331BE" w:rsidRDefault="00222708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Ходьба по наклонной скамейк</w:t>
            </w:r>
            <w:proofErr w:type="gram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е(</w:t>
            </w:r>
            <w:proofErr w:type="gram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под углом 30°).</w:t>
            </w:r>
          </w:p>
        </w:tc>
        <w:tc>
          <w:tcPr>
            <w:tcW w:w="1513" w:type="dxa"/>
          </w:tcPr>
          <w:p w:rsidR="00222708" w:rsidRPr="00F1295F" w:rsidRDefault="00F1295F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2</w:t>
            </w:r>
          </w:p>
        </w:tc>
      </w:tr>
      <w:tr w:rsidR="00222708" w:rsidTr="00F960C5">
        <w:tc>
          <w:tcPr>
            <w:tcW w:w="977" w:type="dxa"/>
          </w:tcPr>
          <w:p w:rsidR="00222708" w:rsidRPr="00F1295F" w:rsidRDefault="00222708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40</w:t>
            </w:r>
            <w:r w:rsidR="00F1295F" w:rsidRPr="00F1295F">
              <w:rPr>
                <w:rFonts w:ascii="Times New Roman" w:eastAsia="Calibri" w:hAnsi="Times New Roman" w:cs="Times New Roman"/>
                <w:bCs/>
                <w:caps/>
              </w:rPr>
              <w:t>-41</w:t>
            </w:r>
          </w:p>
        </w:tc>
        <w:tc>
          <w:tcPr>
            <w:tcW w:w="1610" w:type="dxa"/>
          </w:tcPr>
          <w:p w:rsidR="00222708" w:rsidRPr="00F1295F" w:rsidRDefault="00B96658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07.12-</w:t>
            </w:r>
            <w:r w:rsidR="00222708" w:rsidRPr="00F1295F">
              <w:rPr>
                <w:rFonts w:ascii="Times New Roman" w:eastAsia="Calibri" w:hAnsi="Times New Roman" w:cs="Times New Roman"/>
                <w:bCs/>
                <w:caps/>
              </w:rPr>
              <w:t>08.12</w:t>
            </w:r>
          </w:p>
        </w:tc>
        <w:tc>
          <w:tcPr>
            <w:tcW w:w="5789" w:type="dxa"/>
          </w:tcPr>
          <w:p w:rsidR="00222708" w:rsidRPr="00A331BE" w:rsidRDefault="00222708" w:rsidP="00222708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Стойка на лопатках, согнув ноги.</w:t>
            </w:r>
          </w:p>
        </w:tc>
        <w:tc>
          <w:tcPr>
            <w:tcW w:w="1513" w:type="dxa"/>
          </w:tcPr>
          <w:p w:rsidR="00222708" w:rsidRPr="00F1295F" w:rsidRDefault="00F1295F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2</w:t>
            </w:r>
          </w:p>
        </w:tc>
      </w:tr>
      <w:tr w:rsidR="00222708" w:rsidTr="00F960C5">
        <w:tc>
          <w:tcPr>
            <w:tcW w:w="977" w:type="dxa"/>
          </w:tcPr>
          <w:p w:rsidR="00222708" w:rsidRPr="00F1295F" w:rsidRDefault="00222708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lastRenderedPageBreak/>
              <w:t>42</w:t>
            </w:r>
            <w:r w:rsidR="007075BC">
              <w:rPr>
                <w:rFonts w:ascii="Times New Roman" w:eastAsia="Calibri" w:hAnsi="Times New Roman" w:cs="Times New Roman"/>
                <w:bCs/>
                <w:caps/>
              </w:rPr>
              <w:t>-43</w:t>
            </w:r>
          </w:p>
        </w:tc>
        <w:tc>
          <w:tcPr>
            <w:tcW w:w="1610" w:type="dxa"/>
          </w:tcPr>
          <w:p w:rsidR="00222708" w:rsidRPr="00F1295F" w:rsidRDefault="00222708" w:rsidP="00B96658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B96658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Pr="00F1295F">
              <w:rPr>
                <w:rFonts w:ascii="Times New Roman" w:eastAsia="Calibri" w:hAnsi="Times New Roman" w:cs="Times New Roman"/>
                <w:bCs/>
                <w:caps/>
              </w:rPr>
              <w:t>.12</w:t>
            </w:r>
            <w:r w:rsidR="00B96658">
              <w:rPr>
                <w:rFonts w:ascii="Times New Roman" w:eastAsia="Calibri" w:hAnsi="Times New Roman" w:cs="Times New Roman"/>
                <w:bCs/>
                <w:caps/>
              </w:rPr>
              <w:t>-14.12</w:t>
            </w:r>
          </w:p>
        </w:tc>
        <w:tc>
          <w:tcPr>
            <w:tcW w:w="5789" w:type="dxa"/>
          </w:tcPr>
          <w:p w:rsidR="00222708" w:rsidRPr="00A331BE" w:rsidRDefault="00222708" w:rsidP="00222708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Запрыгивание на гор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ку матов.</w:t>
            </w:r>
          </w:p>
        </w:tc>
        <w:tc>
          <w:tcPr>
            <w:tcW w:w="1513" w:type="dxa"/>
          </w:tcPr>
          <w:p w:rsidR="00222708" w:rsidRPr="00F1295F" w:rsidRDefault="007075BC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2</w:t>
            </w:r>
          </w:p>
        </w:tc>
      </w:tr>
      <w:tr w:rsidR="00222708" w:rsidTr="00F960C5">
        <w:tc>
          <w:tcPr>
            <w:tcW w:w="977" w:type="dxa"/>
          </w:tcPr>
          <w:p w:rsidR="00222708" w:rsidRPr="007075BC" w:rsidRDefault="00222708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44</w:t>
            </w:r>
            <w:r w:rsidR="007075BC" w:rsidRPr="007075BC">
              <w:rPr>
                <w:rFonts w:ascii="Times New Roman" w:eastAsia="Calibri" w:hAnsi="Times New Roman" w:cs="Times New Roman"/>
                <w:bCs/>
                <w:caps/>
              </w:rPr>
              <w:t>-45</w:t>
            </w:r>
          </w:p>
        </w:tc>
        <w:tc>
          <w:tcPr>
            <w:tcW w:w="1610" w:type="dxa"/>
          </w:tcPr>
          <w:p w:rsidR="00222708" w:rsidRPr="007075BC" w:rsidRDefault="00222708" w:rsidP="00B96658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B96658">
              <w:rPr>
                <w:rFonts w:ascii="Times New Roman" w:eastAsia="Calibri" w:hAnsi="Times New Roman" w:cs="Times New Roman"/>
                <w:bCs/>
                <w:caps/>
              </w:rPr>
              <w:t>5</w:t>
            </w: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.12</w:t>
            </w:r>
            <w:r w:rsidR="00B96658">
              <w:rPr>
                <w:rFonts w:ascii="Times New Roman" w:eastAsia="Calibri" w:hAnsi="Times New Roman" w:cs="Times New Roman"/>
                <w:bCs/>
                <w:caps/>
              </w:rPr>
              <w:t>-19.12</w:t>
            </w:r>
          </w:p>
        </w:tc>
        <w:tc>
          <w:tcPr>
            <w:tcW w:w="5789" w:type="dxa"/>
          </w:tcPr>
          <w:p w:rsidR="00222708" w:rsidRPr="00A331BE" w:rsidRDefault="00AF3D11" w:rsidP="00AF3D11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Стойка на лопатках, выпрямив ноги.</w:t>
            </w:r>
          </w:p>
        </w:tc>
        <w:tc>
          <w:tcPr>
            <w:tcW w:w="1513" w:type="dxa"/>
          </w:tcPr>
          <w:p w:rsidR="00222708" w:rsidRPr="007075BC" w:rsidRDefault="007075BC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2</w:t>
            </w:r>
          </w:p>
        </w:tc>
      </w:tr>
      <w:tr w:rsidR="00222708" w:rsidTr="00F960C5">
        <w:tc>
          <w:tcPr>
            <w:tcW w:w="977" w:type="dxa"/>
          </w:tcPr>
          <w:p w:rsidR="00222708" w:rsidRPr="007075BC" w:rsidRDefault="00222708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46</w:t>
            </w:r>
            <w:r w:rsidR="007075BC" w:rsidRPr="007075BC">
              <w:rPr>
                <w:rFonts w:ascii="Times New Roman" w:eastAsia="Calibri" w:hAnsi="Times New Roman" w:cs="Times New Roman"/>
                <w:bCs/>
                <w:caps/>
              </w:rPr>
              <w:t>-47</w:t>
            </w:r>
          </w:p>
        </w:tc>
        <w:tc>
          <w:tcPr>
            <w:tcW w:w="1610" w:type="dxa"/>
          </w:tcPr>
          <w:p w:rsidR="00222708" w:rsidRPr="007075BC" w:rsidRDefault="00B96658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21-</w:t>
            </w:r>
            <w:r w:rsidR="00222708" w:rsidRPr="007075BC">
              <w:rPr>
                <w:rFonts w:ascii="Times New Roman" w:eastAsia="Calibri" w:hAnsi="Times New Roman" w:cs="Times New Roman"/>
                <w:bCs/>
                <w:caps/>
              </w:rPr>
              <w:t>22.12</w:t>
            </w:r>
          </w:p>
        </w:tc>
        <w:tc>
          <w:tcPr>
            <w:tcW w:w="5789" w:type="dxa"/>
          </w:tcPr>
          <w:p w:rsidR="00222708" w:rsidRPr="00A331BE" w:rsidRDefault="00AF3D11" w:rsidP="00AF3D11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Вис</w:t>
            </w:r>
            <w:proofErr w:type="gram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 лёжа на низкой перекладине.</w:t>
            </w:r>
          </w:p>
        </w:tc>
        <w:tc>
          <w:tcPr>
            <w:tcW w:w="1513" w:type="dxa"/>
          </w:tcPr>
          <w:p w:rsidR="00222708" w:rsidRPr="007075BC" w:rsidRDefault="007075BC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2</w:t>
            </w:r>
          </w:p>
        </w:tc>
      </w:tr>
      <w:tr w:rsidR="00222708" w:rsidTr="00F960C5">
        <w:tc>
          <w:tcPr>
            <w:tcW w:w="977" w:type="dxa"/>
          </w:tcPr>
          <w:p w:rsidR="00222708" w:rsidRPr="007075BC" w:rsidRDefault="00222708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48</w:t>
            </w:r>
            <w:r w:rsidR="00B96658">
              <w:rPr>
                <w:rFonts w:ascii="Times New Roman" w:eastAsia="Calibri" w:hAnsi="Times New Roman" w:cs="Times New Roman"/>
                <w:bCs/>
                <w:caps/>
              </w:rPr>
              <w:t>-49</w:t>
            </w:r>
          </w:p>
        </w:tc>
        <w:tc>
          <w:tcPr>
            <w:tcW w:w="1610" w:type="dxa"/>
          </w:tcPr>
          <w:p w:rsidR="00222708" w:rsidRPr="007075BC" w:rsidRDefault="00222708" w:rsidP="00B96658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="00B96658">
              <w:rPr>
                <w:rFonts w:ascii="Times New Roman" w:eastAsia="Calibri" w:hAnsi="Times New Roman" w:cs="Times New Roman"/>
                <w:bCs/>
                <w:caps/>
              </w:rPr>
              <w:t>6</w:t>
            </w: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.12</w:t>
            </w:r>
            <w:r w:rsidR="00B96658">
              <w:rPr>
                <w:rFonts w:ascii="Times New Roman" w:eastAsia="Calibri" w:hAnsi="Times New Roman" w:cs="Times New Roman"/>
                <w:bCs/>
                <w:caps/>
              </w:rPr>
              <w:t>,28.12</w:t>
            </w:r>
          </w:p>
        </w:tc>
        <w:tc>
          <w:tcPr>
            <w:tcW w:w="5789" w:type="dxa"/>
          </w:tcPr>
          <w:p w:rsidR="00222708" w:rsidRDefault="00AF3D11" w:rsidP="00AF3D11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Подтягивание из ви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са лёжа на низкой пе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рекладине.</w:t>
            </w:r>
          </w:p>
          <w:p w:rsidR="00B96658" w:rsidRPr="00A331BE" w:rsidRDefault="00B96658" w:rsidP="00AF3D11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Подвижные игры.</w:t>
            </w:r>
          </w:p>
        </w:tc>
        <w:tc>
          <w:tcPr>
            <w:tcW w:w="1513" w:type="dxa"/>
          </w:tcPr>
          <w:p w:rsidR="00222708" w:rsidRPr="007075BC" w:rsidRDefault="00B96658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2</w:t>
            </w:r>
          </w:p>
        </w:tc>
      </w:tr>
      <w:tr w:rsidR="00AF3D11" w:rsidTr="00F960C5">
        <w:tc>
          <w:tcPr>
            <w:tcW w:w="977" w:type="dxa"/>
          </w:tcPr>
          <w:p w:rsidR="00AF3D11" w:rsidRDefault="00AF3D11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</w:p>
        </w:tc>
        <w:tc>
          <w:tcPr>
            <w:tcW w:w="1610" w:type="dxa"/>
          </w:tcPr>
          <w:p w:rsidR="00AF3D11" w:rsidRDefault="00AF3D11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</w:p>
        </w:tc>
        <w:tc>
          <w:tcPr>
            <w:tcW w:w="5789" w:type="dxa"/>
          </w:tcPr>
          <w:p w:rsidR="00AF3D11" w:rsidRPr="00A331BE" w:rsidRDefault="00AF3D11" w:rsidP="00AF3D11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824BDB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четверть</w:t>
            </w:r>
          </w:p>
        </w:tc>
        <w:tc>
          <w:tcPr>
            <w:tcW w:w="1513" w:type="dxa"/>
          </w:tcPr>
          <w:p w:rsidR="00AF3D11" w:rsidRDefault="00F960C5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29</w:t>
            </w:r>
            <w:r w:rsidR="00AF3D11">
              <w:rPr>
                <w:rFonts w:ascii="Times New Roman" w:hAnsi="Times New Roman"/>
                <w:b/>
                <w:sz w:val="32"/>
                <w:szCs w:val="32"/>
              </w:rPr>
              <w:t xml:space="preserve"> час</w:t>
            </w:r>
          </w:p>
        </w:tc>
      </w:tr>
      <w:tr w:rsidR="00222708" w:rsidTr="00F960C5">
        <w:tc>
          <w:tcPr>
            <w:tcW w:w="977" w:type="dxa"/>
          </w:tcPr>
          <w:p w:rsidR="00222708" w:rsidRPr="007075BC" w:rsidRDefault="007075BC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50</w:t>
            </w:r>
          </w:p>
        </w:tc>
        <w:tc>
          <w:tcPr>
            <w:tcW w:w="1610" w:type="dxa"/>
          </w:tcPr>
          <w:p w:rsidR="00222708" w:rsidRPr="007075BC" w:rsidRDefault="009E0DB2" w:rsidP="00B96658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B96658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.01</w:t>
            </w:r>
          </w:p>
        </w:tc>
        <w:tc>
          <w:tcPr>
            <w:tcW w:w="5789" w:type="dxa"/>
          </w:tcPr>
          <w:p w:rsidR="00222708" w:rsidRPr="00A331BE" w:rsidRDefault="00AF3D11" w:rsidP="00F960C5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proofErr w:type="spell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Переползание</w:t>
            </w:r>
            <w:proofErr w:type="spell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 в упо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ре на коленях</w:t>
            </w:r>
          </w:p>
        </w:tc>
        <w:tc>
          <w:tcPr>
            <w:tcW w:w="1513" w:type="dxa"/>
          </w:tcPr>
          <w:p w:rsidR="00222708" w:rsidRPr="007075BC" w:rsidRDefault="00B96658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222708" w:rsidTr="00F960C5">
        <w:tc>
          <w:tcPr>
            <w:tcW w:w="977" w:type="dxa"/>
          </w:tcPr>
          <w:p w:rsidR="00222708" w:rsidRPr="007075BC" w:rsidRDefault="00222708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51</w:t>
            </w:r>
            <w:r w:rsidR="007075BC" w:rsidRPr="007075BC">
              <w:rPr>
                <w:rFonts w:ascii="Times New Roman" w:eastAsia="Calibri" w:hAnsi="Times New Roman" w:cs="Times New Roman"/>
                <w:bCs/>
                <w:caps/>
              </w:rPr>
              <w:t>-52</w:t>
            </w:r>
          </w:p>
        </w:tc>
        <w:tc>
          <w:tcPr>
            <w:tcW w:w="1610" w:type="dxa"/>
          </w:tcPr>
          <w:p w:rsidR="00222708" w:rsidRPr="007075BC" w:rsidRDefault="009E0DB2" w:rsidP="00B96658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B96658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.01</w:t>
            </w:r>
            <w:r w:rsidR="00B96658">
              <w:rPr>
                <w:rFonts w:ascii="Times New Roman" w:eastAsia="Calibri" w:hAnsi="Times New Roman" w:cs="Times New Roman"/>
                <w:bCs/>
                <w:caps/>
              </w:rPr>
              <w:t>-16.01</w:t>
            </w:r>
          </w:p>
        </w:tc>
        <w:tc>
          <w:tcPr>
            <w:tcW w:w="5789" w:type="dxa"/>
          </w:tcPr>
          <w:p w:rsidR="00222708" w:rsidRPr="00A331BE" w:rsidRDefault="00AF3D11" w:rsidP="00AF3D11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Полоса препятствий.</w:t>
            </w:r>
          </w:p>
        </w:tc>
        <w:tc>
          <w:tcPr>
            <w:tcW w:w="1513" w:type="dxa"/>
          </w:tcPr>
          <w:p w:rsidR="00222708" w:rsidRPr="007075BC" w:rsidRDefault="007075BC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2</w:t>
            </w:r>
          </w:p>
        </w:tc>
      </w:tr>
      <w:tr w:rsidR="00222708" w:rsidTr="00F960C5">
        <w:tc>
          <w:tcPr>
            <w:tcW w:w="977" w:type="dxa"/>
          </w:tcPr>
          <w:p w:rsidR="00222708" w:rsidRPr="007075BC" w:rsidRDefault="00222708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53</w:t>
            </w:r>
            <w:r w:rsidR="007075BC" w:rsidRPr="007075BC">
              <w:rPr>
                <w:rFonts w:ascii="Times New Roman" w:eastAsia="Calibri" w:hAnsi="Times New Roman" w:cs="Times New Roman"/>
                <w:bCs/>
                <w:caps/>
              </w:rPr>
              <w:t>-54</w:t>
            </w:r>
          </w:p>
        </w:tc>
        <w:tc>
          <w:tcPr>
            <w:tcW w:w="1610" w:type="dxa"/>
          </w:tcPr>
          <w:p w:rsidR="00222708" w:rsidRPr="007075BC" w:rsidRDefault="00B96658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18-</w:t>
            </w:r>
            <w:r w:rsidR="009E0DB2" w:rsidRPr="007075BC">
              <w:rPr>
                <w:rFonts w:ascii="Times New Roman" w:eastAsia="Calibri" w:hAnsi="Times New Roman" w:cs="Times New Roman"/>
                <w:bCs/>
                <w:caps/>
              </w:rPr>
              <w:t>19.01</w:t>
            </w:r>
          </w:p>
        </w:tc>
        <w:tc>
          <w:tcPr>
            <w:tcW w:w="5789" w:type="dxa"/>
          </w:tcPr>
          <w:p w:rsidR="00222708" w:rsidRPr="00A331BE" w:rsidRDefault="00AF3D11" w:rsidP="00AF3D11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Подвижные игры.</w:t>
            </w:r>
          </w:p>
        </w:tc>
        <w:tc>
          <w:tcPr>
            <w:tcW w:w="1513" w:type="dxa"/>
          </w:tcPr>
          <w:p w:rsidR="00222708" w:rsidRPr="007075BC" w:rsidRDefault="007075BC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2</w:t>
            </w:r>
          </w:p>
        </w:tc>
      </w:tr>
      <w:tr w:rsidR="00AF3D11" w:rsidTr="00F960C5">
        <w:tc>
          <w:tcPr>
            <w:tcW w:w="977" w:type="dxa"/>
          </w:tcPr>
          <w:p w:rsidR="00AF3D11" w:rsidRDefault="00AF3D11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</w:p>
        </w:tc>
        <w:tc>
          <w:tcPr>
            <w:tcW w:w="1610" w:type="dxa"/>
          </w:tcPr>
          <w:p w:rsidR="00AF3D11" w:rsidRDefault="00AF3D11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</w:p>
        </w:tc>
        <w:tc>
          <w:tcPr>
            <w:tcW w:w="5789" w:type="dxa"/>
          </w:tcPr>
          <w:p w:rsidR="00AF3D11" w:rsidRPr="007075BC" w:rsidRDefault="00AF3D11" w:rsidP="00AF3D11">
            <w:pPr>
              <w:jc w:val="center"/>
              <w:rPr>
                <w:rStyle w:val="FontStyle123"/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7075BC">
              <w:rPr>
                <w:rStyle w:val="FontStyle123"/>
                <w:rFonts w:ascii="Times New Roman" w:eastAsiaTheme="minorEastAsia" w:hAnsi="Times New Roman"/>
                <w:b/>
                <w:sz w:val="28"/>
                <w:szCs w:val="28"/>
              </w:rPr>
              <w:t xml:space="preserve">Лёгкая атлетика и подвижные игры </w:t>
            </w:r>
          </w:p>
        </w:tc>
        <w:tc>
          <w:tcPr>
            <w:tcW w:w="1513" w:type="dxa"/>
          </w:tcPr>
          <w:p w:rsidR="00AF3D11" w:rsidRPr="007075BC" w:rsidRDefault="00AF3D11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  <w:r w:rsidRPr="007075BC">
              <w:rPr>
                <w:rStyle w:val="FontStyle123"/>
                <w:rFonts w:ascii="Times New Roman" w:eastAsiaTheme="minorEastAsia" w:hAnsi="Times New Roman"/>
                <w:b/>
                <w:sz w:val="28"/>
                <w:szCs w:val="28"/>
              </w:rPr>
              <w:t>(40 ч)</w:t>
            </w:r>
          </w:p>
        </w:tc>
      </w:tr>
      <w:tr w:rsidR="00AF3D11" w:rsidTr="00F960C5">
        <w:tc>
          <w:tcPr>
            <w:tcW w:w="977" w:type="dxa"/>
          </w:tcPr>
          <w:p w:rsidR="00AF3D11" w:rsidRPr="007075BC" w:rsidRDefault="00AF3D11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55</w:t>
            </w:r>
          </w:p>
        </w:tc>
        <w:tc>
          <w:tcPr>
            <w:tcW w:w="1610" w:type="dxa"/>
          </w:tcPr>
          <w:p w:rsidR="00AF3D11" w:rsidRPr="007075BC" w:rsidRDefault="009E0DB2" w:rsidP="00B96658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="00B96658">
              <w:rPr>
                <w:rFonts w:ascii="Times New Roman" w:eastAsia="Calibri" w:hAnsi="Times New Roman" w:cs="Times New Roman"/>
                <w:bCs/>
                <w:caps/>
              </w:rPr>
              <w:t>3</w:t>
            </w: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.01</w:t>
            </w:r>
          </w:p>
        </w:tc>
        <w:tc>
          <w:tcPr>
            <w:tcW w:w="5789" w:type="dxa"/>
          </w:tcPr>
          <w:p w:rsidR="00AF3D11" w:rsidRPr="00AF3D11" w:rsidRDefault="00AF3D11" w:rsidP="00A90119">
            <w:pPr>
              <w:pStyle w:val="Style1"/>
              <w:widowControl/>
              <w:ind w:right="410"/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</w:pPr>
            <w:r w:rsidRPr="00AF3D11"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  <w:t>Способы закали</w:t>
            </w:r>
            <w:r w:rsidRPr="00AF3D11"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  <w:softHyphen/>
              <w:t>вания.</w:t>
            </w:r>
          </w:p>
        </w:tc>
        <w:tc>
          <w:tcPr>
            <w:tcW w:w="1513" w:type="dxa"/>
          </w:tcPr>
          <w:p w:rsidR="00AF3D11" w:rsidRPr="007075BC" w:rsidRDefault="002E5BC0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AF3D11" w:rsidTr="00F960C5">
        <w:tc>
          <w:tcPr>
            <w:tcW w:w="977" w:type="dxa"/>
          </w:tcPr>
          <w:p w:rsidR="00AF3D11" w:rsidRPr="007075BC" w:rsidRDefault="00AF3D11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56</w:t>
            </w:r>
            <w:r w:rsidR="007075BC" w:rsidRPr="007075BC">
              <w:rPr>
                <w:rFonts w:ascii="Times New Roman" w:eastAsia="Calibri" w:hAnsi="Times New Roman" w:cs="Times New Roman"/>
                <w:bCs/>
                <w:caps/>
              </w:rPr>
              <w:t>-57</w:t>
            </w:r>
          </w:p>
        </w:tc>
        <w:tc>
          <w:tcPr>
            <w:tcW w:w="1610" w:type="dxa"/>
          </w:tcPr>
          <w:p w:rsidR="00AF3D11" w:rsidRPr="007075BC" w:rsidRDefault="00B96658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25-</w:t>
            </w:r>
            <w:r w:rsidR="009E0DB2" w:rsidRPr="007075BC">
              <w:rPr>
                <w:rFonts w:ascii="Times New Roman" w:eastAsia="Calibri" w:hAnsi="Times New Roman" w:cs="Times New Roman"/>
                <w:bCs/>
                <w:caps/>
              </w:rPr>
              <w:t>26.01</w:t>
            </w:r>
          </w:p>
        </w:tc>
        <w:tc>
          <w:tcPr>
            <w:tcW w:w="5789" w:type="dxa"/>
          </w:tcPr>
          <w:p w:rsidR="00AF3D11" w:rsidRPr="00AF3D11" w:rsidRDefault="00AF3D11" w:rsidP="00AF3D11">
            <w:pPr>
              <w:pStyle w:val="Style1"/>
              <w:widowControl/>
              <w:spacing w:line="202" w:lineRule="exact"/>
              <w:ind w:right="230" w:firstLine="7"/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  <w:t xml:space="preserve">Ходьба  </w:t>
            </w:r>
            <w:proofErr w:type="spellStart"/>
            <w:r w:rsidRPr="00AF3D11"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  <w:t>противоходом</w:t>
            </w:r>
            <w:proofErr w:type="spellEnd"/>
            <w:r w:rsidRPr="00AF3D11"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513" w:type="dxa"/>
          </w:tcPr>
          <w:p w:rsidR="00AF3D11" w:rsidRPr="007075BC" w:rsidRDefault="007075BC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2</w:t>
            </w:r>
          </w:p>
        </w:tc>
      </w:tr>
      <w:tr w:rsidR="00AF3D11" w:rsidTr="00F960C5">
        <w:tc>
          <w:tcPr>
            <w:tcW w:w="977" w:type="dxa"/>
          </w:tcPr>
          <w:p w:rsidR="00AF3D11" w:rsidRPr="007075BC" w:rsidRDefault="00AF3D11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58</w:t>
            </w:r>
            <w:r w:rsidR="007075BC" w:rsidRPr="007075BC">
              <w:rPr>
                <w:rFonts w:ascii="Times New Roman" w:eastAsia="Calibri" w:hAnsi="Times New Roman" w:cs="Times New Roman"/>
                <w:bCs/>
                <w:caps/>
              </w:rPr>
              <w:t>-59</w:t>
            </w:r>
          </w:p>
        </w:tc>
        <w:tc>
          <w:tcPr>
            <w:tcW w:w="1610" w:type="dxa"/>
          </w:tcPr>
          <w:p w:rsidR="00AF3D11" w:rsidRPr="007075BC" w:rsidRDefault="009E0DB2" w:rsidP="00B96658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3</w:t>
            </w:r>
            <w:r w:rsidR="00B96658">
              <w:rPr>
                <w:rFonts w:ascii="Times New Roman" w:eastAsia="Calibri" w:hAnsi="Times New Roman" w:cs="Times New Roman"/>
                <w:bCs/>
                <w:caps/>
              </w:rPr>
              <w:t>0</w:t>
            </w: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.01</w:t>
            </w:r>
            <w:r w:rsidR="00B96658">
              <w:rPr>
                <w:rFonts w:ascii="Times New Roman" w:eastAsia="Calibri" w:hAnsi="Times New Roman" w:cs="Times New Roman"/>
                <w:bCs/>
                <w:caps/>
              </w:rPr>
              <w:t>,01.02</w:t>
            </w:r>
          </w:p>
        </w:tc>
        <w:tc>
          <w:tcPr>
            <w:tcW w:w="5789" w:type="dxa"/>
          </w:tcPr>
          <w:p w:rsidR="00AF3D11" w:rsidRPr="00AF3D11" w:rsidRDefault="00AF3D11" w:rsidP="00AF3D11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</w:pPr>
            <w:r w:rsidRPr="00AF3D11"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  <w:t>Смыкание приставными ша</w:t>
            </w:r>
            <w:r w:rsidRPr="00AF3D11"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  <w:softHyphen/>
              <w:t>гами в шеренге.</w:t>
            </w:r>
          </w:p>
        </w:tc>
        <w:tc>
          <w:tcPr>
            <w:tcW w:w="1513" w:type="dxa"/>
          </w:tcPr>
          <w:p w:rsidR="00AF3D11" w:rsidRPr="007075BC" w:rsidRDefault="007075BC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2</w:t>
            </w:r>
          </w:p>
        </w:tc>
      </w:tr>
      <w:tr w:rsidR="009E0DB2" w:rsidTr="00F960C5">
        <w:tc>
          <w:tcPr>
            <w:tcW w:w="977" w:type="dxa"/>
          </w:tcPr>
          <w:p w:rsidR="009E0DB2" w:rsidRPr="007075BC" w:rsidRDefault="009E0DB2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60</w:t>
            </w:r>
          </w:p>
        </w:tc>
        <w:tc>
          <w:tcPr>
            <w:tcW w:w="1610" w:type="dxa"/>
          </w:tcPr>
          <w:p w:rsidR="009E0DB2" w:rsidRPr="007075BC" w:rsidRDefault="009E0DB2" w:rsidP="00B96658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0</w:t>
            </w:r>
            <w:r w:rsidR="00B96658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.02</w:t>
            </w:r>
          </w:p>
        </w:tc>
        <w:tc>
          <w:tcPr>
            <w:tcW w:w="5789" w:type="dxa"/>
          </w:tcPr>
          <w:p w:rsidR="007075BC" w:rsidRDefault="007075BC" w:rsidP="00A90119">
            <w:pPr>
              <w:pStyle w:val="Style1"/>
              <w:widowControl/>
              <w:spacing w:line="187" w:lineRule="exact"/>
              <w:ind w:right="22" w:hanging="7"/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</w:pPr>
          </w:p>
          <w:p w:rsidR="009E0DB2" w:rsidRPr="009E0DB2" w:rsidRDefault="009E0DB2" w:rsidP="00A90119">
            <w:pPr>
              <w:pStyle w:val="Style1"/>
              <w:widowControl/>
              <w:spacing w:line="187" w:lineRule="exact"/>
              <w:ind w:right="22" w:hanging="7"/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</w:pPr>
            <w:r w:rsidRPr="009E0DB2"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  <w:t>Влияние занятий фи</w:t>
            </w:r>
            <w:r w:rsidRPr="009E0DB2"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  <w:softHyphen/>
              <w:t>зической культурой на воспитание харак</w:t>
            </w:r>
            <w:r w:rsidRPr="009E0DB2"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  <w:softHyphen/>
              <w:t>тера человека.</w:t>
            </w:r>
          </w:p>
        </w:tc>
        <w:tc>
          <w:tcPr>
            <w:tcW w:w="1513" w:type="dxa"/>
          </w:tcPr>
          <w:p w:rsidR="009E0DB2" w:rsidRPr="007075BC" w:rsidRDefault="002E5BC0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9E0DB2" w:rsidTr="00F960C5">
        <w:tc>
          <w:tcPr>
            <w:tcW w:w="977" w:type="dxa"/>
          </w:tcPr>
          <w:p w:rsidR="009E0DB2" w:rsidRPr="007075BC" w:rsidRDefault="009E0DB2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61</w:t>
            </w:r>
            <w:r w:rsidR="007075BC" w:rsidRPr="007075BC">
              <w:rPr>
                <w:rFonts w:ascii="Times New Roman" w:eastAsia="Calibri" w:hAnsi="Times New Roman" w:cs="Times New Roman"/>
                <w:bCs/>
                <w:caps/>
              </w:rPr>
              <w:t>-62</w:t>
            </w:r>
          </w:p>
        </w:tc>
        <w:tc>
          <w:tcPr>
            <w:tcW w:w="1610" w:type="dxa"/>
          </w:tcPr>
          <w:p w:rsidR="009E0DB2" w:rsidRPr="007075BC" w:rsidRDefault="009E0DB2" w:rsidP="00B96658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0</w:t>
            </w:r>
            <w:r w:rsidR="00B96658">
              <w:rPr>
                <w:rFonts w:ascii="Times New Roman" w:eastAsia="Calibri" w:hAnsi="Times New Roman" w:cs="Times New Roman"/>
                <w:bCs/>
                <w:caps/>
              </w:rPr>
              <w:t>6</w:t>
            </w: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.02</w:t>
            </w:r>
            <w:r w:rsidR="00B96658">
              <w:rPr>
                <w:rFonts w:ascii="Times New Roman" w:eastAsia="Calibri" w:hAnsi="Times New Roman" w:cs="Times New Roman"/>
                <w:bCs/>
                <w:caps/>
              </w:rPr>
              <w:t>, 08.02</w:t>
            </w:r>
          </w:p>
        </w:tc>
        <w:tc>
          <w:tcPr>
            <w:tcW w:w="5789" w:type="dxa"/>
          </w:tcPr>
          <w:p w:rsidR="009E0DB2" w:rsidRPr="009E0DB2" w:rsidRDefault="009E0DB2" w:rsidP="00A90119">
            <w:pPr>
              <w:pStyle w:val="Style22"/>
              <w:widowControl/>
              <w:spacing w:line="240" w:lineRule="auto"/>
              <w:jc w:val="left"/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</w:pPr>
            <w:r w:rsidRPr="009E0DB2">
              <w:rPr>
                <w:rStyle w:val="FontStyle123"/>
                <w:rFonts w:ascii="Times New Roman" w:eastAsiaTheme="minorEastAsia" w:hAnsi="Times New Roman"/>
                <w:sz w:val="24"/>
                <w:szCs w:val="24"/>
              </w:rPr>
              <w:t>Прыжки с высоты.</w:t>
            </w:r>
          </w:p>
        </w:tc>
        <w:tc>
          <w:tcPr>
            <w:tcW w:w="1513" w:type="dxa"/>
          </w:tcPr>
          <w:p w:rsidR="009E0DB2" w:rsidRPr="007075BC" w:rsidRDefault="007075BC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2</w:t>
            </w:r>
          </w:p>
        </w:tc>
      </w:tr>
      <w:tr w:rsidR="00AF3D11" w:rsidTr="00F960C5">
        <w:tc>
          <w:tcPr>
            <w:tcW w:w="977" w:type="dxa"/>
          </w:tcPr>
          <w:p w:rsidR="00AF3D11" w:rsidRPr="007075BC" w:rsidRDefault="00AF3D11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63</w:t>
            </w:r>
            <w:r w:rsidR="007075BC" w:rsidRPr="007075BC">
              <w:rPr>
                <w:rFonts w:ascii="Times New Roman" w:eastAsia="Calibri" w:hAnsi="Times New Roman" w:cs="Times New Roman"/>
                <w:bCs/>
                <w:caps/>
              </w:rPr>
              <w:t>-64</w:t>
            </w:r>
          </w:p>
        </w:tc>
        <w:tc>
          <w:tcPr>
            <w:tcW w:w="1610" w:type="dxa"/>
          </w:tcPr>
          <w:p w:rsidR="00AF3D11" w:rsidRPr="007075BC" w:rsidRDefault="00B96658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09</w:t>
            </w:r>
            <w:r w:rsidR="009E0DB2" w:rsidRPr="007075BC">
              <w:rPr>
                <w:rFonts w:ascii="Times New Roman" w:eastAsia="Calibri" w:hAnsi="Times New Roman" w:cs="Times New Roman"/>
                <w:bCs/>
                <w:caps/>
              </w:rPr>
              <w:t>.02</w:t>
            </w:r>
            <w:r>
              <w:rPr>
                <w:rFonts w:ascii="Times New Roman" w:eastAsia="Calibri" w:hAnsi="Times New Roman" w:cs="Times New Roman"/>
                <w:bCs/>
                <w:caps/>
              </w:rPr>
              <w:t>, 13.02</w:t>
            </w:r>
          </w:p>
        </w:tc>
        <w:tc>
          <w:tcPr>
            <w:tcW w:w="5789" w:type="dxa"/>
          </w:tcPr>
          <w:p w:rsidR="00AF3D11" w:rsidRPr="00A331BE" w:rsidRDefault="009E0DB2" w:rsidP="009E0DB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Прыжок в длину с разбега.</w:t>
            </w:r>
          </w:p>
        </w:tc>
        <w:tc>
          <w:tcPr>
            <w:tcW w:w="1513" w:type="dxa"/>
          </w:tcPr>
          <w:p w:rsidR="00AF3D11" w:rsidRPr="007075BC" w:rsidRDefault="007075BC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2</w:t>
            </w:r>
          </w:p>
        </w:tc>
      </w:tr>
      <w:tr w:rsidR="00AF3D11" w:rsidTr="00F960C5">
        <w:tc>
          <w:tcPr>
            <w:tcW w:w="977" w:type="dxa"/>
          </w:tcPr>
          <w:p w:rsidR="00AF3D11" w:rsidRPr="007075BC" w:rsidRDefault="00AF3D11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65</w:t>
            </w:r>
            <w:r w:rsidR="007075BC" w:rsidRPr="007075BC">
              <w:rPr>
                <w:rFonts w:ascii="Times New Roman" w:eastAsia="Calibri" w:hAnsi="Times New Roman" w:cs="Times New Roman"/>
                <w:bCs/>
                <w:caps/>
              </w:rPr>
              <w:t>-66</w:t>
            </w:r>
          </w:p>
        </w:tc>
        <w:tc>
          <w:tcPr>
            <w:tcW w:w="1610" w:type="dxa"/>
          </w:tcPr>
          <w:p w:rsidR="00AF3D11" w:rsidRPr="007075BC" w:rsidRDefault="00B96658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15-</w:t>
            </w:r>
            <w:r w:rsidR="009E0DB2" w:rsidRPr="007075BC">
              <w:rPr>
                <w:rFonts w:ascii="Times New Roman" w:eastAsia="Calibri" w:hAnsi="Times New Roman" w:cs="Times New Roman"/>
                <w:bCs/>
                <w:caps/>
              </w:rPr>
              <w:t>16.02</w:t>
            </w:r>
          </w:p>
        </w:tc>
        <w:tc>
          <w:tcPr>
            <w:tcW w:w="5789" w:type="dxa"/>
          </w:tcPr>
          <w:p w:rsidR="00AF3D11" w:rsidRPr="00A331BE" w:rsidRDefault="009E0DB2" w:rsidP="009E0DB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Прыжки через ска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калку на одной ноге.</w:t>
            </w:r>
          </w:p>
        </w:tc>
        <w:tc>
          <w:tcPr>
            <w:tcW w:w="1513" w:type="dxa"/>
          </w:tcPr>
          <w:p w:rsidR="00AF3D11" w:rsidRPr="007075BC" w:rsidRDefault="007075BC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2</w:t>
            </w:r>
          </w:p>
        </w:tc>
      </w:tr>
      <w:tr w:rsidR="00AF3D11" w:rsidTr="00F960C5">
        <w:tc>
          <w:tcPr>
            <w:tcW w:w="977" w:type="dxa"/>
          </w:tcPr>
          <w:p w:rsidR="00AF3D11" w:rsidRPr="007075BC" w:rsidRDefault="00AF3D11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67</w:t>
            </w:r>
            <w:r w:rsidR="007075BC">
              <w:rPr>
                <w:rFonts w:ascii="Times New Roman" w:eastAsia="Calibri" w:hAnsi="Times New Roman" w:cs="Times New Roman"/>
                <w:bCs/>
                <w:caps/>
              </w:rPr>
              <w:t>-68</w:t>
            </w:r>
          </w:p>
        </w:tc>
        <w:tc>
          <w:tcPr>
            <w:tcW w:w="1610" w:type="dxa"/>
          </w:tcPr>
          <w:p w:rsidR="00AF3D11" w:rsidRPr="007075BC" w:rsidRDefault="009E0DB2" w:rsidP="00B96658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="00B96658">
              <w:rPr>
                <w:rFonts w:ascii="Times New Roman" w:eastAsia="Calibri" w:hAnsi="Times New Roman" w:cs="Times New Roman"/>
                <w:bCs/>
                <w:caps/>
              </w:rPr>
              <w:t>0</w:t>
            </w: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.02</w:t>
            </w:r>
            <w:r w:rsidR="00B96658">
              <w:rPr>
                <w:rFonts w:ascii="Times New Roman" w:eastAsia="Calibri" w:hAnsi="Times New Roman" w:cs="Times New Roman"/>
                <w:bCs/>
                <w:caps/>
              </w:rPr>
              <w:t>, 22.02</w:t>
            </w:r>
          </w:p>
        </w:tc>
        <w:tc>
          <w:tcPr>
            <w:tcW w:w="5789" w:type="dxa"/>
          </w:tcPr>
          <w:p w:rsidR="00AF3D11" w:rsidRPr="00A331BE" w:rsidRDefault="009E0DB2" w:rsidP="009E0DB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Прыжок в высоту с разбега</w:t>
            </w:r>
          </w:p>
        </w:tc>
        <w:tc>
          <w:tcPr>
            <w:tcW w:w="1513" w:type="dxa"/>
          </w:tcPr>
          <w:p w:rsidR="00AF3D11" w:rsidRPr="007075BC" w:rsidRDefault="007075BC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2</w:t>
            </w:r>
          </w:p>
        </w:tc>
      </w:tr>
      <w:tr w:rsidR="00AF3D11" w:rsidTr="00F960C5">
        <w:tc>
          <w:tcPr>
            <w:tcW w:w="977" w:type="dxa"/>
          </w:tcPr>
          <w:p w:rsidR="00AF3D11" w:rsidRPr="007075BC" w:rsidRDefault="00AF3D11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69</w:t>
            </w:r>
            <w:r w:rsidR="007075BC">
              <w:rPr>
                <w:rFonts w:ascii="Times New Roman" w:eastAsia="Calibri" w:hAnsi="Times New Roman" w:cs="Times New Roman"/>
                <w:bCs/>
                <w:caps/>
              </w:rPr>
              <w:t>-70</w:t>
            </w:r>
          </w:p>
        </w:tc>
        <w:tc>
          <w:tcPr>
            <w:tcW w:w="1610" w:type="dxa"/>
          </w:tcPr>
          <w:p w:rsidR="00AF3D11" w:rsidRPr="007075BC" w:rsidRDefault="00B96658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27.02, 01.03</w:t>
            </w:r>
          </w:p>
        </w:tc>
        <w:tc>
          <w:tcPr>
            <w:tcW w:w="5789" w:type="dxa"/>
          </w:tcPr>
          <w:p w:rsidR="00AF3D11" w:rsidRPr="00A331BE" w:rsidRDefault="009E0DB2" w:rsidP="009E0DB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Прыжки-</w:t>
            </w:r>
            <w:proofErr w:type="spell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многоскоки</w:t>
            </w:r>
            <w:proofErr w:type="spell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.</w:t>
            </w:r>
          </w:p>
        </w:tc>
        <w:tc>
          <w:tcPr>
            <w:tcW w:w="1513" w:type="dxa"/>
          </w:tcPr>
          <w:p w:rsidR="00AF3D11" w:rsidRPr="007075BC" w:rsidRDefault="007075BC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2</w:t>
            </w:r>
          </w:p>
        </w:tc>
      </w:tr>
      <w:tr w:rsidR="00AF3D11" w:rsidTr="00F960C5">
        <w:tc>
          <w:tcPr>
            <w:tcW w:w="977" w:type="dxa"/>
          </w:tcPr>
          <w:p w:rsidR="00AF3D11" w:rsidRPr="007075BC" w:rsidRDefault="009E0DB2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lastRenderedPageBreak/>
              <w:t>71</w:t>
            </w:r>
            <w:r w:rsidR="007075BC">
              <w:rPr>
                <w:rFonts w:ascii="Times New Roman" w:eastAsia="Calibri" w:hAnsi="Times New Roman" w:cs="Times New Roman"/>
                <w:bCs/>
                <w:caps/>
              </w:rPr>
              <w:t>-72</w:t>
            </w:r>
          </w:p>
        </w:tc>
        <w:tc>
          <w:tcPr>
            <w:tcW w:w="1610" w:type="dxa"/>
          </w:tcPr>
          <w:p w:rsidR="00AF3D11" w:rsidRPr="007075BC" w:rsidRDefault="009E0DB2" w:rsidP="00B96658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0</w:t>
            </w:r>
            <w:r w:rsidR="00B96658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.03</w:t>
            </w:r>
            <w:r w:rsidR="00B96658">
              <w:rPr>
                <w:rFonts w:ascii="Times New Roman" w:eastAsia="Calibri" w:hAnsi="Times New Roman" w:cs="Times New Roman"/>
                <w:bCs/>
                <w:caps/>
              </w:rPr>
              <w:t>,06.03</w:t>
            </w:r>
          </w:p>
        </w:tc>
        <w:tc>
          <w:tcPr>
            <w:tcW w:w="5789" w:type="dxa"/>
          </w:tcPr>
          <w:p w:rsidR="00AF3D11" w:rsidRPr="00A331BE" w:rsidRDefault="009E0DB2" w:rsidP="009E0DB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Метание теннисного мяча на дальность.</w:t>
            </w:r>
          </w:p>
        </w:tc>
        <w:tc>
          <w:tcPr>
            <w:tcW w:w="1513" w:type="dxa"/>
          </w:tcPr>
          <w:p w:rsidR="00AF3D11" w:rsidRPr="007075BC" w:rsidRDefault="007075BC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2</w:t>
            </w:r>
          </w:p>
        </w:tc>
      </w:tr>
      <w:tr w:rsidR="00AF3D11" w:rsidTr="00F960C5">
        <w:tc>
          <w:tcPr>
            <w:tcW w:w="977" w:type="dxa"/>
          </w:tcPr>
          <w:p w:rsidR="00AF3D11" w:rsidRPr="007075BC" w:rsidRDefault="009E0DB2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73</w:t>
            </w:r>
            <w:r w:rsidR="007075BC" w:rsidRPr="007075BC">
              <w:rPr>
                <w:rFonts w:ascii="Times New Roman" w:eastAsia="Calibri" w:hAnsi="Times New Roman" w:cs="Times New Roman"/>
                <w:bCs/>
                <w:caps/>
              </w:rPr>
              <w:t>-74</w:t>
            </w:r>
          </w:p>
        </w:tc>
        <w:tc>
          <w:tcPr>
            <w:tcW w:w="1610" w:type="dxa"/>
          </w:tcPr>
          <w:p w:rsidR="00AF3D11" w:rsidRPr="007075BC" w:rsidRDefault="009E0DB2" w:rsidP="00B96658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B96658">
              <w:rPr>
                <w:rFonts w:ascii="Times New Roman" w:eastAsia="Calibri" w:hAnsi="Times New Roman" w:cs="Times New Roman"/>
                <w:bCs/>
                <w:caps/>
              </w:rPr>
              <w:t>3</w:t>
            </w: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.03</w:t>
            </w:r>
            <w:r w:rsidR="00B96658">
              <w:rPr>
                <w:rFonts w:ascii="Times New Roman" w:eastAsia="Calibri" w:hAnsi="Times New Roman" w:cs="Times New Roman"/>
                <w:bCs/>
                <w:caps/>
              </w:rPr>
              <w:t>-15.03</w:t>
            </w:r>
          </w:p>
        </w:tc>
        <w:tc>
          <w:tcPr>
            <w:tcW w:w="5789" w:type="dxa"/>
          </w:tcPr>
          <w:p w:rsidR="00AF3D11" w:rsidRPr="00A331BE" w:rsidRDefault="009E0DB2" w:rsidP="009E0DB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Метание теннисного мяча на заданное рас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стояние.</w:t>
            </w:r>
          </w:p>
        </w:tc>
        <w:tc>
          <w:tcPr>
            <w:tcW w:w="1513" w:type="dxa"/>
          </w:tcPr>
          <w:p w:rsidR="00AF3D11" w:rsidRPr="007075BC" w:rsidRDefault="007075BC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2</w:t>
            </w:r>
          </w:p>
        </w:tc>
      </w:tr>
      <w:tr w:rsidR="00AF3D11" w:rsidTr="00F960C5">
        <w:tc>
          <w:tcPr>
            <w:tcW w:w="977" w:type="dxa"/>
          </w:tcPr>
          <w:p w:rsidR="00AF3D11" w:rsidRPr="007075BC" w:rsidRDefault="009E0DB2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75</w:t>
            </w:r>
            <w:r w:rsidR="007075BC">
              <w:rPr>
                <w:rFonts w:ascii="Times New Roman" w:eastAsia="Calibri" w:hAnsi="Times New Roman" w:cs="Times New Roman"/>
                <w:bCs/>
                <w:caps/>
              </w:rPr>
              <w:t>-76</w:t>
            </w:r>
          </w:p>
        </w:tc>
        <w:tc>
          <w:tcPr>
            <w:tcW w:w="1610" w:type="dxa"/>
          </w:tcPr>
          <w:p w:rsidR="00AF3D11" w:rsidRPr="007075BC" w:rsidRDefault="009E0DB2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16.03</w:t>
            </w:r>
            <w:r w:rsidR="00B96658">
              <w:rPr>
                <w:rFonts w:ascii="Times New Roman" w:eastAsia="Calibri" w:hAnsi="Times New Roman" w:cs="Times New Roman"/>
                <w:bCs/>
                <w:caps/>
              </w:rPr>
              <w:t>, 20.03</w:t>
            </w:r>
          </w:p>
        </w:tc>
        <w:tc>
          <w:tcPr>
            <w:tcW w:w="5789" w:type="dxa"/>
          </w:tcPr>
          <w:p w:rsidR="00AF3D11" w:rsidRPr="00A331BE" w:rsidRDefault="009E0DB2" w:rsidP="009E0DB2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Бросок набивного мя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ча (0,5 кг) от груди на дальность.</w:t>
            </w:r>
          </w:p>
        </w:tc>
        <w:tc>
          <w:tcPr>
            <w:tcW w:w="1513" w:type="dxa"/>
          </w:tcPr>
          <w:p w:rsidR="00AF3D11" w:rsidRPr="007075BC" w:rsidRDefault="007075BC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2</w:t>
            </w:r>
          </w:p>
        </w:tc>
      </w:tr>
      <w:tr w:rsidR="00AF3D11" w:rsidTr="00F960C5">
        <w:tc>
          <w:tcPr>
            <w:tcW w:w="977" w:type="dxa"/>
          </w:tcPr>
          <w:p w:rsidR="00AF3D11" w:rsidRPr="007075BC" w:rsidRDefault="009E0DB2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77</w:t>
            </w:r>
            <w:r w:rsidR="007075BC" w:rsidRPr="007075BC">
              <w:rPr>
                <w:rFonts w:ascii="Times New Roman" w:eastAsia="Calibri" w:hAnsi="Times New Roman" w:cs="Times New Roman"/>
                <w:bCs/>
                <w:caps/>
              </w:rPr>
              <w:t>-78</w:t>
            </w:r>
          </w:p>
        </w:tc>
        <w:tc>
          <w:tcPr>
            <w:tcW w:w="1610" w:type="dxa"/>
          </w:tcPr>
          <w:p w:rsidR="00AF3D11" w:rsidRPr="007075BC" w:rsidRDefault="009E0DB2" w:rsidP="00E90154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="00E90154">
              <w:rPr>
                <w:rFonts w:ascii="Times New Roman" w:eastAsia="Calibri" w:hAnsi="Times New Roman" w:cs="Times New Roman"/>
                <w:bCs/>
                <w:caps/>
              </w:rPr>
              <w:t>2-23</w:t>
            </w: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.03</w:t>
            </w:r>
          </w:p>
        </w:tc>
        <w:tc>
          <w:tcPr>
            <w:tcW w:w="5789" w:type="dxa"/>
          </w:tcPr>
          <w:p w:rsidR="00A629EF" w:rsidRPr="00A331BE" w:rsidRDefault="00A629EF" w:rsidP="00A629EF">
            <w:pPr>
              <w:pStyle w:val="Style1"/>
              <w:widowControl/>
              <w:ind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Бег 30 м.</w:t>
            </w:r>
          </w:p>
          <w:p w:rsidR="00AF3D11" w:rsidRPr="00A331BE" w:rsidRDefault="00AF3D11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513" w:type="dxa"/>
          </w:tcPr>
          <w:p w:rsidR="00AF3D11" w:rsidRPr="007075BC" w:rsidRDefault="007075BC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2</w:t>
            </w:r>
          </w:p>
        </w:tc>
      </w:tr>
      <w:tr w:rsidR="00E90154" w:rsidTr="00FD561D">
        <w:tc>
          <w:tcPr>
            <w:tcW w:w="9889" w:type="dxa"/>
            <w:gridSpan w:val="4"/>
          </w:tcPr>
          <w:p w:rsidR="00E90154" w:rsidRPr="007075BC" w:rsidRDefault="00E90154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824BDB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IV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четверть </w:t>
            </w:r>
            <w:r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22 часа</w:t>
            </w:r>
          </w:p>
        </w:tc>
      </w:tr>
      <w:tr w:rsidR="009E0DB2" w:rsidTr="00F960C5">
        <w:tc>
          <w:tcPr>
            <w:tcW w:w="977" w:type="dxa"/>
          </w:tcPr>
          <w:p w:rsidR="009E0DB2" w:rsidRPr="007075BC" w:rsidRDefault="009E0DB2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79</w:t>
            </w:r>
          </w:p>
        </w:tc>
        <w:tc>
          <w:tcPr>
            <w:tcW w:w="1610" w:type="dxa"/>
          </w:tcPr>
          <w:p w:rsidR="009E0DB2" w:rsidRPr="007075BC" w:rsidRDefault="00F960C5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03.04</w:t>
            </w:r>
          </w:p>
        </w:tc>
        <w:tc>
          <w:tcPr>
            <w:tcW w:w="5789" w:type="dxa"/>
          </w:tcPr>
          <w:p w:rsidR="009E0DB2" w:rsidRPr="00A331BE" w:rsidRDefault="00A629EF" w:rsidP="00A629EF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Весёлые старты</w:t>
            </w:r>
          </w:p>
        </w:tc>
        <w:tc>
          <w:tcPr>
            <w:tcW w:w="1513" w:type="dxa"/>
          </w:tcPr>
          <w:p w:rsidR="009E0DB2" w:rsidRPr="007075BC" w:rsidRDefault="002E5BC0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9E0DB2" w:rsidTr="00F960C5">
        <w:tc>
          <w:tcPr>
            <w:tcW w:w="977" w:type="dxa"/>
          </w:tcPr>
          <w:p w:rsidR="009E0DB2" w:rsidRPr="007075BC" w:rsidRDefault="00A629EF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80</w:t>
            </w:r>
            <w:r w:rsidR="007075BC" w:rsidRPr="007075BC">
              <w:rPr>
                <w:rFonts w:ascii="Times New Roman" w:eastAsia="Calibri" w:hAnsi="Times New Roman" w:cs="Times New Roman"/>
                <w:bCs/>
                <w:caps/>
              </w:rPr>
              <w:t>-81</w:t>
            </w:r>
          </w:p>
        </w:tc>
        <w:tc>
          <w:tcPr>
            <w:tcW w:w="1610" w:type="dxa"/>
          </w:tcPr>
          <w:p w:rsidR="009E0DB2" w:rsidRPr="007075BC" w:rsidRDefault="00A629EF" w:rsidP="00F960C5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0</w:t>
            </w:r>
            <w:r w:rsidR="00F960C5">
              <w:rPr>
                <w:rFonts w:ascii="Times New Roman" w:eastAsia="Calibri" w:hAnsi="Times New Roman" w:cs="Times New Roman"/>
                <w:bCs/>
                <w:caps/>
              </w:rPr>
              <w:t>5-06</w:t>
            </w: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.04</w:t>
            </w:r>
          </w:p>
        </w:tc>
        <w:tc>
          <w:tcPr>
            <w:tcW w:w="5789" w:type="dxa"/>
          </w:tcPr>
          <w:p w:rsidR="009E0DB2" w:rsidRPr="00A331BE" w:rsidRDefault="00A629EF" w:rsidP="00A629EF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Бег 1000 м</w:t>
            </w:r>
          </w:p>
        </w:tc>
        <w:tc>
          <w:tcPr>
            <w:tcW w:w="1513" w:type="dxa"/>
          </w:tcPr>
          <w:p w:rsidR="009E0DB2" w:rsidRPr="007075BC" w:rsidRDefault="007075BC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2</w:t>
            </w:r>
          </w:p>
        </w:tc>
      </w:tr>
      <w:tr w:rsidR="009E0DB2" w:rsidTr="00F960C5">
        <w:tc>
          <w:tcPr>
            <w:tcW w:w="977" w:type="dxa"/>
          </w:tcPr>
          <w:p w:rsidR="009E0DB2" w:rsidRPr="007075BC" w:rsidRDefault="00A629EF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82</w:t>
            </w:r>
          </w:p>
        </w:tc>
        <w:tc>
          <w:tcPr>
            <w:tcW w:w="1610" w:type="dxa"/>
          </w:tcPr>
          <w:p w:rsidR="009E0DB2" w:rsidRPr="007075BC" w:rsidRDefault="00F960C5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10</w:t>
            </w:r>
            <w:r w:rsidR="00A629EF" w:rsidRPr="007075BC">
              <w:rPr>
                <w:rFonts w:ascii="Times New Roman" w:eastAsia="Calibri" w:hAnsi="Times New Roman" w:cs="Times New Roman"/>
                <w:bCs/>
                <w:caps/>
              </w:rPr>
              <w:t>.04</w:t>
            </w:r>
          </w:p>
        </w:tc>
        <w:tc>
          <w:tcPr>
            <w:tcW w:w="5789" w:type="dxa"/>
          </w:tcPr>
          <w:p w:rsidR="009E0DB2" w:rsidRPr="00A331BE" w:rsidRDefault="00E90154" w:rsidP="00F960C5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С</w:t>
            </w:r>
            <w:r w:rsidR="00A629EF"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портивны</w:t>
            </w:r>
            <w:r w:rsidR="00F960C5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е</w:t>
            </w:r>
            <w:r w:rsidR="00A629EF"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 игр</w:t>
            </w:r>
            <w:r w:rsidR="00F960C5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ы</w:t>
            </w:r>
          </w:p>
        </w:tc>
        <w:tc>
          <w:tcPr>
            <w:tcW w:w="1513" w:type="dxa"/>
          </w:tcPr>
          <w:p w:rsidR="009E0DB2" w:rsidRPr="007075BC" w:rsidRDefault="002E5BC0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9E0DB2" w:rsidTr="00F960C5">
        <w:tc>
          <w:tcPr>
            <w:tcW w:w="977" w:type="dxa"/>
          </w:tcPr>
          <w:p w:rsidR="009E0DB2" w:rsidRPr="007075BC" w:rsidRDefault="00A629EF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83</w:t>
            </w:r>
          </w:p>
        </w:tc>
        <w:tc>
          <w:tcPr>
            <w:tcW w:w="1610" w:type="dxa"/>
          </w:tcPr>
          <w:p w:rsidR="009E0DB2" w:rsidRPr="007075BC" w:rsidRDefault="00A629EF" w:rsidP="00F960C5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F960C5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.04</w:t>
            </w:r>
          </w:p>
        </w:tc>
        <w:tc>
          <w:tcPr>
            <w:tcW w:w="5789" w:type="dxa"/>
          </w:tcPr>
          <w:p w:rsidR="009E0DB2" w:rsidRPr="00A331BE" w:rsidRDefault="00E90154" w:rsidP="00E90154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Совершенствование э</w:t>
            </w:r>
            <w:r w:rsidR="00A629EF"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лемент</w:t>
            </w:r>
            <w:r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ов </w:t>
            </w:r>
            <w:r w:rsidR="00A629EF"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 спортивных игр</w:t>
            </w:r>
          </w:p>
        </w:tc>
        <w:tc>
          <w:tcPr>
            <w:tcW w:w="1513" w:type="dxa"/>
          </w:tcPr>
          <w:p w:rsidR="009E0DB2" w:rsidRPr="007075BC" w:rsidRDefault="002E5BC0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9E0DB2" w:rsidTr="00F960C5">
        <w:tc>
          <w:tcPr>
            <w:tcW w:w="977" w:type="dxa"/>
          </w:tcPr>
          <w:p w:rsidR="009E0DB2" w:rsidRPr="007075BC" w:rsidRDefault="00A629EF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84</w:t>
            </w:r>
            <w:r w:rsidR="007075BC" w:rsidRPr="007075BC">
              <w:rPr>
                <w:rFonts w:ascii="Times New Roman" w:eastAsia="Calibri" w:hAnsi="Times New Roman" w:cs="Times New Roman"/>
                <w:bCs/>
                <w:caps/>
              </w:rPr>
              <w:t>-85</w:t>
            </w:r>
          </w:p>
        </w:tc>
        <w:tc>
          <w:tcPr>
            <w:tcW w:w="1610" w:type="dxa"/>
          </w:tcPr>
          <w:p w:rsidR="009E0DB2" w:rsidRPr="007075BC" w:rsidRDefault="00A629EF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13.04</w:t>
            </w:r>
            <w:r w:rsidR="00F960C5">
              <w:rPr>
                <w:rFonts w:ascii="Times New Roman" w:eastAsia="Calibri" w:hAnsi="Times New Roman" w:cs="Times New Roman"/>
                <w:bCs/>
                <w:caps/>
              </w:rPr>
              <w:t>,17.04</w:t>
            </w:r>
          </w:p>
        </w:tc>
        <w:tc>
          <w:tcPr>
            <w:tcW w:w="5789" w:type="dxa"/>
          </w:tcPr>
          <w:p w:rsidR="009E0DB2" w:rsidRPr="00A331BE" w:rsidRDefault="00A629EF" w:rsidP="00E90154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Совершенствование элементов спортивных игр</w:t>
            </w:r>
          </w:p>
        </w:tc>
        <w:tc>
          <w:tcPr>
            <w:tcW w:w="1513" w:type="dxa"/>
          </w:tcPr>
          <w:p w:rsidR="009E0DB2" w:rsidRPr="007075BC" w:rsidRDefault="007075BC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2</w:t>
            </w:r>
          </w:p>
        </w:tc>
      </w:tr>
      <w:tr w:rsidR="009E0DB2" w:rsidTr="00F960C5">
        <w:tc>
          <w:tcPr>
            <w:tcW w:w="977" w:type="dxa"/>
          </w:tcPr>
          <w:p w:rsidR="009E0DB2" w:rsidRPr="007075BC" w:rsidRDefault="00A629EF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86</w:t>
            </w:r>
          </w:p>
        </w:tc>
        <w:tc>
          <w:tcPr>
            <w:tcW w:w="1610" w:type="dxa"/>
          </w:tcPr>
          <w:p w:rsidR="009E0DB2" w:rsidRPr="007075BC" w:rsidRDefault="00A629EF" w:rsidP="00F960C5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F960C5">
              <w:rPr>
                <w:rFonts w:ascii="Times New Roman" w:eastAsia="Calibri" w:hAnsi="Times New Roman" w:cs="Times New Roman"/>
                <w:bCs/>
                <w:caps/>
              </w:rPr>
              <w:t>9</w:t>
            </w: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.04</w:t>
            </w:r>
          </w:p>
        </w:tc>
        <w:tc>
          <w:tcPr>
            <w:tcW w:w="5789" w:type="dxa"/>
          </w:tcPr>
          <w:p w:rsidR="007075BC" w:rsidRDefault="00A629EF" w:rsidP="007075BC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Президентские состязания. Зачетные уроки.</w:t>
            </w:r>
          </w:p>
          <w:p w:rsidR="009E0DB2" w:rsidRPr="00A331BE" w:rsidRDefault="007075BC" w:rsidP="007075BC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Прыжок в длину</w:t>
            </w:r>
          </w:p>
        </w:tc>
        <w:tc>
          <w:tcPr>
            <w:tcW w:w="1513" w:type="dxa"/>
          </w:tcPr>
          <w:p w:rsidR="009E0DB2" w:rsidRPr="007075BC" w:rsidRDefault="002E5BC0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9E0DB2" w:rsidTr="00F960C5">
        <w:tc>
          <w:tcPr>
            <w:tcW w:w="977" w:type="dxa"/>
          </w:tcPr>
          <w:p w:rsidR="009E0DB2" w:rsidRPr="007075BC" w:rsidRDefault="00A629EF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87</w:t>
            </w:r>
          </w:p>
        </w:tc>
        <w:tc>
          <w:tcPr>
            <w:tcW w:w="1610" w:type="dxa"/>
          </w:tcPr>
          <w:p w:rsidR="009E0DB2" w:rsidRPr="007075BC" w:rsidRDefault="00A629EF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20.04</w:t>
            </w:r>
          </w:p>
        </w:tc>
        <w:tc>
          <w:tcPr>
            <w:tcW w:w="5789" w:type="dxa"/>
          </w:tcPr>
          <w:p w:rsidR="009E0DB2" w:rsidRDefault="00A629EF" w:rsidP="007075BC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Президентские состязания. Зачетные уроки.</w:t>
            </w:r>
          </w:p>
          <w:p w:rsidR="007075BC" w:rsidRPr="00A331BE" w:rsidRDefault="007075BC" w:rsidP="007075BC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Метание.</w:t>
            </w:r>
          </w:p>
        </w:tc>
        <w:tc>
          <w:tcPr>
            <w:tcW w:w="1513" w:type="dxa"/>
          </w:tcPr>
          <w:p w:rsidR="009E0DB2" w:rsidRPr="007075BC" w:rsidRDefault="002E5BC0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9E0DB2" w:rsidTr="00F960C5">
        <w:tc>
          <w:tcPr>
            <w:tcW w:w="977" w:type="dxa"/>
          </w:tcPr>
          <w:p w:rsidR="009E0DB2" w:rsidRPr="007075BC" w:rsidRDefault="00A629EF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88</w:t>
            </w:r>
          </w:p>
        </w:tc>
        <w:tc>
          <w:tcPr>
            <w:tcW w:w="1610" w:type="dxa"/>
          </w:tcPr>
          <w:p w:rsidR="009E0DB2" w:rsidRPr="007075BC" w:rsidRDefault="00A629EF" w:rsidP="00F960C5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="00F960C5">
              <w:rPr>
                <w:rFonts w:ascii="Times New Roman" w:eastAsia="Calibri" w:hAnsi="Times New Roman" w:cs="Times New Roman"/>
                <w:bCs/>
                <w:caps/>
              </w:rPr>
              <w:t>4</w:t>
            </w: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.04</w:t>
            </w:r>
          </w:p>
        </w:tc>
        <w:tc>
          <w:tcPr>
            <w:tcW w:w="5789" w:type="dxa"/>
          </w:tcPr>
          <w:p w:rsidR="009E0DB2" w:rsidRDefault="00A629EF" w:rsidP="007075BC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Президентские состязания. Зачетные уроки.</w:t>
            </w:r>
          </w:p>
          <w:p w:rsidR="007075BC" w:rsidRPr="00A331BE" w:rsidRDefault="007075BC" w:rsidP="007075BC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Поднимание туловища.</w:t>
            </w:r>
          </w:p>
        </w:tc>
        <w:tc>
          <w:tcPr>
            <w:tcW w:w="1513" w:type="dxa"/>
          </w:tcPr>
          <w:p w:rsidR="009E0DB2" w:rsidRPr="007075BC" w:rsidRDefault="002E5BC0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9E0DB2" w:rsidTr="00F960C5">
        <w:tc>
          <w:tcPr>
            <w:tcW w:w="977" w:type="dxa"/>
          </w:tcPr>
          <w:p w:rsidR="009E0DB2" w:rsidRPr="007075BC" w:rsidRDefault="00A629EF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89</w:t>
            </w:r>
          </w:p>
        </w:tc>
        <w:tc>
          <w:tcPr>
            <w:tcW w:w="1610" w:type="dxa"/>
          </w:tcPr>
          <w:p w:rsidR="009E0DB2" w:rsidRPr="007075BC" w:rsidRDefault="00A629EF" w:rsidP="00F960C5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2</w:t>
            </w:r>
            <w:r w:rsidR="00F960C5">
              <w:rPr>
                <w:rFonts w:ascii="Times New Roman" w:eastAsia="Calibri" w:hAnsi="Times New Roman" w:cs="Times New Roman"/>
                <w:bCs/>
                <w:caps/>
              </w:rPr>
              <w:t>6</w:t>
            </w: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.04</w:t>
            </w:r>
          </w:p>
        </w:tc>
        <w:tc>
          <w:tcPr>
            <w:tcW w:w="5789" w:type="dxa"/>
          </w:tcPr>
          <w:p w:rsidR="009E0DB2" w:rsidRDefault="00A629EF" w:rsidP="007075BC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Президентские состязания. Зачетные уроки.</w:t>
            </w:r>
          </w:p>
          <w:p w:rsidR="007075BC" w:rsidRPr="00A331BE" w:rsidRDefault="007075BC" w:rsidP="007075BC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Бег 30м</w:t>
            </w:r>
          </w:p>
        </w:tc>
        <w:tc>
          <w:tcPr>
            <w:tcW w:w="1513" w:type="dxa"/>
          </w:tcPr>
          <w:p w:rsidR="009E0DB2" w:rsidRPr="007075BC" w:rsidRDefault="002E5BC0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9E0DB2" w:rsidTr="00F960C5">
        <w:tc>
          <w:tcPr>
            <w:tcW w:w="977" w:type="dxa"/>
          </w:tcPr>
          <w:p w:rsidR="009E0DB2" w:rsidRPr="007075BC" w:rsidRDefault="00A629EF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90</w:t>
            </w:r>
          </w:p>
        </w:tc>
        <w:tc>
          <w:tcPr>
            <w:tcW w:w="1610" w:type="dxa"/>
          </w:tcPr>
          <w:p w:rsidR="009E0DB2" w:rsidRPr="007075BC" w:rsidRDefault="00A629EF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27.04</w:t>
            </w:r>
          </w:p>
        </w:tc>
        <w:tc>
          <w:tcPr>
            <w:tcW w:w="5789" w:type="dxa"/>
          </w:tcPr>
          <w:p w:rsidR="009E0DB2" w:rsidRDefault="00A629EF" w:rsidP="007075BC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Президентские состязания. Зачетные уроки.</w:t>
            </w:r>
          </w:p>
          <w:p w:rsidR="007075BC" w:rsidRPr="00A331BE" w:rsidRDefault="007075BC" w:rsidP="007075BC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Бег 1000м.</w:t>
            </w:r>
          </w:p>
        </w:tc>
        <w:tc>
          <w:tcPr>
            <w:tcW w:w="1513" w:type="dxa"/>
          </w:tcPr>
          <w:p w:rsidR="009E0DB2" w:rsidRPr="007075BC" w:rsidRDefault="002E5BC0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  <w:tr w:rsidR="009E0DB2" w:rsidTr="00F960C5">
        <w:tc>
          <w:tcPr>
            <w:tcW w:w="977" w:type="dxa"/>
          </w:tcPr>
          <w:p w:rsidR="009E0DB2" w:rsidRPr="007075BC" w:rsidRDefault="00A629EF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lastRenderedPageBreak/>
              <w:t>91</w:t>
            </w:r>
            <w:r w:rsidR="007075BC">
              <w:rPr>
                <w:rFonts w:ascii="Times New Roman" w:eastAsia="Calibri" w:hAnsi="Times New Roman" w:cs="Times New Roman"/>
                <w:bCs/>
                <w:caps/>
              </w:rPr>
              <w:t>-101</w:t>
            </w:r>
          </w:p>
        </w:tc>
        <w:tc>
          <w:tcPr>
            <w:tcW w:w="1610" w:type="dxa"/>
          </w:tcPr>
          <w:p w:rsidR="00F960C5" w:rsidRDefault="00F960C5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03-04.058.10,11,</w:t>
            </w:r>
          </w:p>
          <w:p w:rsidR="009E0DB2" w:rsidRPr="007075BC" w:rsidRDefault="00F960C5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15,17,18,22,24-25.05</w:t>
            </w:r>
          </w:p>
        </w:tc>
        <w:tc>
          <w:tcPr>
            <w:tcW w:w="5789" w:type="dxa"/>
          </w:tcPr>
          <w:p w:rsidR="009E0DB2" w:rsidRPr="00A331BE" w:rsidRDefault="00A629EF" w:rsidP="007075BC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outlineLvl w:val="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Подвижные игры и эстафеты</w:t>
            </w:r>
          </w:p>
        </w:tc>
        <w:tc>
          <w:tcPr>
            <w:tcW w:w="1513" w:type="dxa"/>
          </w:tcPr>
          <w:p w:rsidR="009E0DB2" w:rsidRPr="007075BC" w:rsidRDefault="002E5BC0" w:rsidP="00BE23D0">
            <w:pPr>
              <w:keepNext/>
              <w:autoSpaceDE w:val="0"/>
              <w:autoSpaceDN w:val="0"/>
              <w:adjustRightInd w:val="0"/>
              <w:spacing w:before="240" w:after="240" w:line="264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aps/>
              </w:rPr>
            </w:pPr>
            <w:r w:rsidRPr="007075BC">
              <w:rPr>
                <w:rFonts w:ascii="Times New Roman" w:eastAsia="Calibri" w:hAnsi="Times New Roman" w:cs="Times New Roman"/>
                <w:bCs/>
                <w:caps/>
              </w:rPr>
              <w:t>1</w:t>
            </w:r>
            <w:r w:rsidR="00F960C5">
              <w:rPr>
                <w:rFonts w:ascii="Times New Roman" w:eastAsia="Calibri" w:hAnsi="Times New Roman" w:cs="Times New Roman"/>
                <w:bCs/>
                <w:caps/>
              </w:rPr>
              <w:t>1</w:t>
            </w:r>
          </w:p>
        </w:tc>
      </w:tr>
    </w:tbl>
    <w:p w:rsidR="00F960C5" w:rsidRDefault="00F960C5" w:rsidP="00F960C5">
      <w:pPr>
        <w:pStyle w:val="afd"/>
        <w:rPr>
          <w:rFonts w:ascii="Times New Roman" w:hAnsi="Times New Roman"/>
          <w:sz w:val="24"/>
          <w:szCs w:val="24"/>
        </w:rPr>
      </w:pPr>
    </w:p>
    <w:p w:rsidR="00F960C5" w:rsidRDefault="00F960C5" w:rsidP="00F960C5">
      <w:pPr>
        <w:pStyle w:val="afd"/>
        <w:rPr>
          <w:rFonts w:ascii="Times New Roman" w:hAnsi="Times New Roman"/>
          <w:sz w:val="24"/>
          <w:szCs w:val="24"/>
        </w:rPr>
      </w:pPr>
    </w:p>
    <w:p w:rsidR="00F960C5" w:rsidRDefault="00F960C5" w:rsidP="00F960C5">
      <w:pPr>
        <w:pStyle w:val="afd"/>
        <w:rPr>
          <w:rFonts w:ascii="Times New Roman" w:hAnsi="Times New Roman"/>
          <w:sz w:val="24"/>
          <w:szCs w:val="24"/>
        </w:rPr>
      </w:pPr>
    </w:p>
    <w:p w:rsidR="00F960C5" w:rsidRDefault="00F960C5" w:rsidP="00F960C5">
      <w:pPr>
        <w:pStyle w:val="afd"/>
        <w:rPr>
          <w:rFonts w:ascii="Times New Roman" w:hAnsi="Times New Roman"/>
          <w:sz w:val="24"/>
          <w:szCs w:val="24"/>
        </w:rPr>
      </w:pPr>
    </w:p>
    <w:p w:rsidR="00F960C5" w:rsidRDefault="00F960C5" w:rsidP="00F960C5">
      <w:pPr>
        <w:pStyle w:val="afd"/>
        <w:rPr>
          <w:rFonts w:ascii="Times New Roman" w:hAnsi="Times New Roman"/>
          <w:sz w:val="24"/>
          <w:szCs w:val="24"/>
        </w:rPr>
      </w:pPr>
    </w:p>
    <w:p w:rsidR="00F960C5" w:rsidRPr="00115A64" w:rsidRDefault="00F960C5" w:rsidP="00F960C5">
      <w:pPr>
        <w:pStyle w:val="af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15A64">
        <w:rPr>
          <w:rFonts w:ascii="Times New Roman" w:hAnsi="Times New Roman"/>
          <w:sz w:val="24"/>
          <w:szCs w:val="24"/>
        </w:rPr>
        <w:t>РАССМОТРЕН</w:t>
      </w:r>
      <w:r>
        <w:rPr>
          <w:rFonts w:ascii="Times New Roman" w:hAnsi="Times New Roman"/>
          <w:sz w:val="24"/>
          <w:szCs w:val="24"/>
        </w:rPr>
        <w:t>О»</w:t>
      </w:r>
      <w:r w:rsidRPr="00115A64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«</w:t>
      </w:r>
      <w:r w:rsidRPr="00115A64">
        <w:rPr>
          <w:rFonts w:ascii="Times New Roman" w:hAnsi="Times New Roman"/>
          <w:sz w:val="24"/>
          <w:szCs w:val="24"/>
        </w:rPr>
        <w:t>СОГЛАСОВАНО</w:t>
      </w:r>
      <w:r>
        <w:rPr>
          <w:rFonts w:ascii="Times New Roman" w:hAnsi="Times New Roman"/>
          <w:sz w:val="24"/>
          <w:szCs w:val="24"/>
        </w:rPr>
        <w:t>»</w:t>
      </w:r>
      <w:r w:rsidRPr="00115A6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Протокол заседания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115A64">
        <w:rPr>
          <w:rFonts w:ascii="Times New Roman" w:hAnsi="Times New Roman"/>
          <w:sz w:val="24"/>
          <w:szCs w:val="24"/>
        </w:rPr>
        <w:t xml:space="preserve"> Заместитель директора по УВР                                                                                         ШМО учителей </w:t>
      </w:r>
      <w:r>
        <w:rPr>
          <w:rFonts w:ascii="Times New Roman" w:hAnsi="Times New Roman"/>
          <w:sz w:val="24"/>
          <w:szCs w:val="24"/>
        </w:rPr>
        <w:t>начальных классов</w:t>
      </w:r>
      <w:r w:rsidRPr="00115A64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___________</w:t>
      </w:r>
      <w:r w:rsidRPr="00115A64">
        <w:rPr>
          <w:rFonts w:ascii="Times New Roman" w:hAnsi="Times New Roman"/>
          <w:sz w:val="24"/>
          <w:szCs w:val="24"/>
        </w:rPr>
        <w:t xml:space="preserve">  А.В. Лазарева                                                                             МБОУ </w:t>
      </w:r>
      <w:proofErr w:type="spellStart"/>
      <w:r w:rsidRPr="00115A64">
        <w:rPr>
          <w:rFonts w:ascii="Times New Roman" w:hAnsi="Times New Roman"/>
          <w:sz w:val="24"/>
          <w:szCs w:val="24"/>
        </w:rPr>
        <w:t>Кринично-Лугской</w:t>
      </w:r>
      <w:proofErr w:type="spellEnd"/>
      <w:r w:rsidRPr="00115A64">
        <w:rPr>
          <w:rFonts w:ascii="Times New Roman" w:hAnsi="Times New Roman"/>
          <w:sz w:val="24"/>
          <w:szCs w:val="24"/>
        </w:rPr>
        <w:t xml:space="preserve"> СОШ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115A64">
        <w:rPr>
          <w:rFonts w:ascii="Times New Roman" w:hAnsi="Times New Roman"/>
          <w:sz w:val="24"/>
          <w:szCs w:val="24"/>
        </w:rPr>
        <w:t xml:space="preserve">______________   2017 года                                                                       </w:t>
      </w:r>
    </w:p>
    <w:p w:rsidR="00F960C5" w:rsidRPr="00115A64" w:rsidRDefault="00F960C5" w:rsidP="00F960C5">
      <w:pPr>
        <w:pStyle w:val="afd"/>
        <w:rPr>
          <w:rFonts w:ascii="Times New Roman" w:hAnsi="Times New Roman"/>
          <w:sz w:val="24"/>
          <w:szCs w:val="24"/>
        </w:rPr>
      </w:pPr>
      <w:r w:rsidRPr="00115A64">
        <w:rPr>
          <w:rFonts w:ascii="Times New Roman" w:hAnsi="Times New Roman"/>
          <w:sz w:val="24"/>
          <w:szCs w:val="24"/>
        </w:rPr>
        <w:t>от__________</w:t>
      </w:r>
      <w:r>
        <w:rPr>
          <w:rFonts w:ascii="Times New Roman" w:hAnsi="Times New Roman"/>
          <w:sz w:val="24"/>
          <w:szCs w:val="24"/>
        </w:rPr>
        <w:t xml:space="preserve">___   </w:t>
      </w:r>
      <w:r w:rsidRPr="00115A64"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15A64">
        <w:rPr>
          <w:rFonts w:ascii="Times New Roman" w:hAnsi="Times New Roman"/>
          <w:sz w:val="24"/>
          <w:szCs w:val="24"/>
        </w:rPr>
        <w:t>№_____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960C5" w:rsidRPr="00BB4910" w:rsidRDefault="00F960C5" w:rsidP="00F960C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15A64">
        <w:rPr>
          <w:rFonts w:ascii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  <w:r w:rsidRPr="00115A6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Чуйко Т.Г.</w:t>
      </w:r>
    </w:p>
    <w:p w:rsidR="00F960C5" w:rsidRDefault="00F960C5" w:rsidP="00F960C5">
      <w:pPr>
        <w:rPr>
          <w:lang w:eastAsia="ar-SA"/>
        </w:rPr>
      </w:pPr>
    </w:p>
    <w:p w:rsidR="0035527C" w:rsidRDefault="0035527C" w:rsidP="00BE23D0">
      <w:pPr>
        <w:keepNext/>
        <w:autoSpaceDE w:val="0"/>
        <w:autoSpaceDN w:val="0"/>
        <w:adjustRightInd w:val="0"/>
        <w:spacing w:before="240" w:after="240" w:line="264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</w:rPr>
      </w:pPr>
    </w:p>
    <w:p w:rsidR="00516278" w:rsidRPr="00516278" w:rsidRDefault="00516278" w:rsidP="00FE2890">
      <w:pPr>
        <w:keepNext/>
        <w:autoSpaceDE w:val="0"/>
        <w:autoSpaceDN w:val="0"/>
        <w:adjustRightInd w:val="0"/>
        <w:spacing w:before="240" w:after="240" w:line="252" w:lineRule="auto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sectPr w:rsidR="00516278" w:rsidRPr="00516278" w:rsidSect="00F10DF3">
          <w:footerReference w:type="default" r:id="rId9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  <w:bookmarkStart w:id="2" w:name="_Toc343006418"/>
      <w:bookmarkEnd w:id="2"/>
    </w:p>
    <w:p w:rsidR="00E67D26" w:rsidRDefault="00E67D26" w:rsidP="00E67D26"/>
    <w:p w:rsidR="00516278" w:rsidRPr="008A259E" w:rsidRDefault="00516278" w:rsidP="00E67D26">
      <w:pPr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</w:p>
    <w:sectPr w:rsidR="00516278" w:rsidRPr="008A259E" w:rsidSect="00F10D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BE3" w:rsidRDefault="00B46BE3">
      <w:pPr>
        <w:spacing w:after="0" w:line="240" w:lineRule="auto"/>
      </w:pPr>
      <w:r>
        <w:separator/>
      </w:r>
    </w:p>
  </w:endnote>
  <w:endnote w:type="continuationSeparator" w:id="0">
    <w:p w:rsidR="00B46BE3" w:rsidRDefault="00B4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 Cond">
    <w:altName w:val="Arial"/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BE3" w:rsidRDefault="00B46B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BE3" w:rsidRDefault="00B46BE3">
      <w:pPr>
        <w:spacing w:after="0" w:line="240" w:lineRule="auto"/>
      </w:pPr>
      <w:r>
        <w:separator/>
      </w:r>
    </w:p>
  </w:footnote>
  <w:footnote w:type="continuationSeparator" w:id="0">
    <w:p w:rsidR="00B46BE3" w:rsidRDefault="00B46BE3">
      <w:pPr>
        <w:spacing w:after="0" w:line="240" w:lineRule="auto"/>
      </w:pPr>
      <w:r>
        <w:continuationSeparator/>
      </w:r>
    </w:p>
  </w:footnote>
  <w:footnote w:id="1">
    <w:p w:rsidR="00B46BE3" w:rsidRDefault="00B46BE3" w:rsidP="006573AA">
      <w:pPr>
        <w:tabs>
          <w:tab w:val="left" w:pos="360"/>
        </w:tabs>
        <w:spacing w:line="264" w:lineRule="auto"/>
        <w:jc w:val="both"/>
        <w:rPr>
          <w:rFonts w:ascii="Arial Narrow" w:hAnsi="Arial Narrow" w:cs="Arial"/>
          <w:sz w:val="20"/>
          <w:szCs w:val="16"/>
        </w:rPr>
      </w:pPr>
    </w:p>
    <w:p w:rsidR="00B46BE3" w:rsidRDefault="00B46BE3" w:rsidP="006573AA">
      <w:pPr>
        <w:pStyle w:val="af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7">
    <w:nsid w:val="00434536"/>
    <w:multiLevelType w:val="hybridMultilevel"/>
    <w:tmpl w:val="CB3E961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01FD6531"/>
    <w:multiLevelType w:val="hybridMultilevel"/>
    <w:tmpl w:val="AD8C586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16347F26"/>
    <w:multiLevelType w:val="hybridMultilevel"/>
    <w:tmpl w:val="99E22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632788"/>
    <w:multiLevelType w:val="hybridMultilevel"/>
    <w:tmpl w:val="AEF67FD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295C6FC8"/>
    <w:multiLevelType w:val="hybridMultilevel"/>
    <w:tmpl w:val="4128E87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A790C5E"/>
    <w:multiLevelType w:val="hybridMultilevel"/>
    <w:tmpl w:val="347A92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A92689C"/>
    <w:multiLevelType w:val="hybridMultilevel"/>
    <w:tmpl w:val="0710463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4">
    <w:nsid w:val="2BCB53AD"/>
    <w:multiLevelType w:val="hybridMultilevel"/>
    <w:tmpl w:val="2AE88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7048E0"/>
    <w:multiLevelType w:val="hybridMultilevel"/>
    <w:tmpl w:val="B13E1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FE1084"/>
    <w:multiLevelType w:val="multilevel"/>
    <w:tmpl w:val="77B6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327A00"/>
    <w:multiLevelType w:val="multilevel"/>
    <w:tmpl w:val="69B4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BA04CC"/>
    <w:multiLevelType w:val="hybridMultilevel"/>
    <w:tmpl w:val="6C00C4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DBB4CB1"/>
    <w:multiLevelType w:val="hybridMultilevel"/>
    <w:tmpl w:val="C408DB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F275094"/>
    <w:multiLevelType w:val="hybridMultilevel"/>
    <w:tmpl w:val="D20E0AC4"/>
    <w:lvl w:ilvl="0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553F0872"/>
    <w:multiLevelType w:val="hybridMultilevel"/>
    <w:tmpl w:val="79EE23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A9D0CEF"/>
    <w:multiLevelType w:val="hybridMultilevel"/>
    <w:tmpl w:val="14FC81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06B3ADB"/>
    <w:multiLevelType w:val="hybridMultilevel"/>
    <w:tmpl w:val="CEF4E61C"/>
    <w:lvl w:ilvl="0" w:tplc="C4C65FEA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B80D59"/>
    <w:multiLevelType w:val="hybridMultilevel"/>
    <w:tmpl w:val="7AF478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CF53AC9"/>
    <w:multiLevelType w:val="hybridMultilevel"/>
    <w:tmpl w:val="06E01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20068E"/>
    <w:multiLevelType w:val="multilevel"/>
    <w:tmpl w:val="60E0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5A2876"/>
    <w:multiLevelType w:val="multilevel"/>
    <w:tmpl w:val="ED2A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3A6102"/>
    <w:multiLevelType w:val="hybridMultilevel"/>
    <w:tmpl w:val="8FF645E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75173F49"/>
    <w:multiLevelType w:val="hybridMultilevel"/>
    <w:tmpl w:val="053AE4E8"/>
    <w:lvl w:ilvl="0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7A0432CC"/>
    <w:multiLevelType w:val="hybridMultilevel"/>
    <w:tmpl w:val="4928E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987975"/>
    <w:multiLevelType w:val="hybridMultilevel"/>
    <w:tmpl w:val="98462C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AD05C31"/>
    <w:multiLevelType w:val="hybridMultilevel"/>
    <w:tmpl w:val="E05844F8"/>
    <w:lvl w:ilvl="0" w:tplc="C4C65FEA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2"/>
  </w:num>
  <w:num w:numId="6">
    <w:abstractNumId w:val="23"/>
  </w:num>
  <w:num w:numId="7">
    <w:abstractNumId w:val="21"/>
  </w:num>
  <w:num w:numId="8">
    <w:abstractNumId w:val="30"/>
  </w:num>
  <w:num w:numId="9">
    <w:abstractNumId w:val="31"/>
  </w:num>
  <w:num w:numId="10">
    <w:abstractNumId w:val="15"/>
  </w:num>
  <w:num w:numId="11">
    <w:abstractNumId w:val="26"/>
  </w:num>
  <w:num w:numId="12">
    <w:abstractNumId w:val="25"/>
  </w:num>
  <w:num w:numId="13">
    <w:abstractNumId w:val="16"/>
  </w:num>
  <w:num w:numId="14">
    <w:abstractNumId w:val="9"/>
  </w:num>
  <w:num w:numId="15">
    <w:abstractNumId w:val="8"/>
  </w:num>
  <w:num w:numId="16">
    <w:abstractNumId w:val="14"/>
  </w:num>
  <w:num w:numId="17">
    <w:abstractNumId w:val="27"/>
  </w:num>
  <w:num w:numId="18">
    <w:abstractNumId w:val="18"/>
  </w:num>
  <w:num w:numId="19">
    <w:abstractNumId w:val="17"/>
  </w:num>
  <w:num w:numId="20">
    <w:abstractNumId w:val="28"/>
  </w:num>
  <w:num w:numId="21">
    <w:abstractNumId w:val="33"/>
  </w:num>
  <w:num w:numId="22">
    <w:abstractNumId w:val="24"/>
  </w:num>
  <w:num w:numId="23">
    <w:abstractNumId w:val="12"/>
  </w:num>
  <w:num w:numId="24">
    <w:abstractNumId w:val="19"/>
  </w:num>
  <w:num w:numId="25">
    <w:abstractNumId w:val="22"/>
  </w:num>
  <w:num w:numId="26">
    <w:abstractNumId w:val="20"/>
  </w:num>
  <w:num w:numId="27">
    <w:abstractNumId w:val="11"/>
  </w:num>
  <w:num w:numId="28">
    <w:abstractNumId w:val="29"/>
  </w:num>
  <w:num w:numId="29">
    <w:abstractNumId w:val="7"/>
  </w:num>
  <w:num w:numId="30">
    <w:abstractNumId w:val="10"/>
  </w:num>
  <w:num w:numId="31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6278"/>
    <w:rsid w:val="00053A80"/>
    <w:rsid w:val="000A5E1A"/>
    <w:rsid w:val="000A79FE"/>
    <w:rsid w:val="000B330A"/>
    <w:rsid w:val="000B56E5"/>
    <w:rsid w:val="000C50D2"/>
    <w:rsid w:val="000C6E3C"/>
    <w:rsid w:val="000D1B50"/>
    <w:rsid w:val="000F7968"/>
    <w:rsid w:val="0011403B"/>
    <w:rsid w:val="00115A64"/>
    <w:rsid w:val="00125A9F"/>
    <w:rsid w:val="001506DA"/>
    <w:rsid w:val="001746AF"/>
    <w:rsid w:val="00182FDC"/>
    <w:rsid w:val="00186FCE"/>
    <w:rsid w:val="00190319"/>
    <w:rsid w:val="001F2AD6"/>
    <w:rsid w:val="00222708"/>
    <w:rsid w:val="0026386F"/>
    <w:rsid w:val="00272899"/>
    <w:rsid w:val="00280AA7"/>
    <w:rsid w:val="00283488"/>
    <w:rsid w:val="002D4D9C"/>
    <w:rsid w:val="002E5BC0"/>
    <w:rsid w:val="002E6BBB"/>
    <w:rsid w:val="00317D20"/>
    <w:rsid w:val="003228CF"/>
    <w:rsid w:val="00322D10"/>
    <w:rsid w:val="00342208"/>
    <w:rsid w:val="0035527C"/>
    <w:rsid w:val="00355D6B"/>
    <w:rsid w:val="00360173"/>
    <w:rsid w:val="003618BF"/>
    <w:rsid w:val="00366A64"/>
    <w:rsid w:val="00375523"/>
    <w:rsid w:val="003A6A5C"/>
    <w:rsid w:val="003A77A3"/>
    <w:rsid w:val="003B03B5"/>
    <w:rsid w:val="003B3748"/>
    <w:rsid w:val="003E0CC5"/>
    <w:rsid w:val="00401C37"/>
    <w:rsid w:val="00437510"/>
    <w:rsid w:val="00455E5C"/>
    <w:rsid w:val="00471563"/>
    <w:rsid w:val="00472433"/>
    <w:rsid w:val="00482143"/>
    <w:rsid w:val="00492F6C"/>
    <w:rsid w:val="004A0B84"/>
    <w:rsid w:val="004C643B"/>
    <w:rsid w:val="004D7DE2"/>
    <w:rsid w:val="004F3721"/>
    <w:rsid w:val="004F6D44"/>
    <w:rsid w:val="005134CF"/>
    <w:rsid w:val="00516278"/>
    <w:rsid w:val="00523283"/>
    <w:rsid w:val="00537DF5"/>
    <w:rsid w:val="00545844"/>
    <w:rsid w:val="00552FF3"/>
    <w:rsid w:val="005631B3"/>
    <w:rsid w:val="00590A8F"/>
    <w:rsid w:val="005B71CA"/>
    <w:rsid w:val="00612C37"/>
    <w:rsid w:val="00630D81"/>
    <w:rsid w:val="0064061A"/>
    <w:rsid w:val="0065122B"/>
    <w:rsid w:val="006573AA"/>
    <w:rsid w:val="00684FD8"/>
    <w:rsid w:val="00697C85"/>
    <w:rsid w:val="006F0125"/>
    <w:rsid w:val="007075BC"/>
    <w:rsid w:val="00735F38"/>
    <w:rsid w:val="00740B71"/>
    <w:rsid w:val="00777D6A"/>
    <w:rsid w:val="007B221A"/>
    <w:rsid w:val="007B287F"/>
    <w:rsid w:val="007B638E"/>
    <w:rsid w:val="007C397B"/>
    <w:rsid w:val="007D04D7"/>
    <w:rsid w:val="00822A76"/>
    <w:rsid w:val="00832582"/>
    <w:rsid w:val="00836EEA"/>
    <w:rsid w:val="0083708D"/>
    <w:rsid w:val="00855283"/>
    <w:rsid w:val="0086323A"/>
    <w:rsid w:val="00872B85"/>
    <w:rsid w:val="008753F4"/>
    <w:rsid w:val="00881011"/>
    <w:rsid w:val="008906BF"/>
    <w:rsid w:val="008A259E"/>
    <w:rsid w:val="008D5C35"/>
    <w:rsid w:val="008F6264"/>
    <w:rsid w:val="00907481"/>
    <w:rsid w:val="0093463D"/>
    <w:rsid w:val="009349A5"/>
    <w:rsid w:val="00941D11"/>
    <w:rsid w:val="00962E05"/>
    <w:rsid w:val="009653A4"/>
    <w:rsid w:val="00974FD3"/>
    <w:rsid w:val="00981874"/>
    <w:rsid w:val="009C5A64"/>
    <w:rsid w:val="009D6CBF"/>
    <w:rsid w:val="009E0DB2"/>
    <w:rsid w:val="009E718C"/>
    <w:rsid w:val="009F2F4D"/>
    <w:rsid w:val="00A03E4B"/>
    <w:rsid w:val="00A064DF"/>
    <w:rsid w:val="00A31C4B"/>
    <w:rsid w:val="00A33688"/>
    <w:rsid w:val="00A42D77"/>
    <w:rsid w:val="00A4626B"/>
    <w:rsid w:val="00A629EF"/>
    <w:rsid w:val="00A77629"/>
    <w:rsid w:val="00A90119"/>
    <w:rsid w:val="00A93447"/>
    <w:rsid w:val="00AA63D1"/>
    <w:rsid w:val="00AB1C94"/>
    <w:rsid w:val="00AD47C4"/>
    <w:rsid w:val="00AD6C53"/>
    <w:rsid w:val="00AE273B"/>
    <w:rsid w:val="00AF0E16"/>
    <w:rsid w:val="00AF3D11"/>
    <w:rsid w:val="00B17DF1"/>
    <w:rsid w:val="00B3489C"/>
    <w:rsid w:val="00B46BE3"/>
    <w:rsid w:val="00B539E1"/>
    <w:rsid w:val="00B54306"/>
    <w:rsid w:val="00B566F9"/>
    <w:rsid w:val="00B76E1E"/>
    <w:rsid w:val="00B81F40"/>
    <w:rsid w:val="00B96658"/>
    <w:rsid w:val="00BB3397"/>
    <w:rsid w:val="00BB4910"/>
    <w:rsid w:val="00BC5920"/>
    <w:rsid w:val="00BE23D0"/>
    <w:rsid w:val="00BF1833"/>
    <w:rsid w:val="00C00552"/>
    <w:rsid w:val="00C07B99"/>
    <w:rsid w:val="00C43BEA"/>
    <w:rsid w:val="00C86892"/>
    <w:rsid w:val="00CA0790"/>
    <w:rsid w:val="00CB0E81"/>
    <w:rsid w:val="00CC7F02"/>
    <w:rsid w:val="00CF04D8"/>
    <w:rsid w:val="00D1798B"/>
    <w:rsid w:val="00D37C29"/>
    <w:rsid w:val="00D61CEA"/>
    <w:rsid w:val="00D8477E"/>
    <w:rsid w:val="00D952EC"/>
    <w:rsid w:val="00DA2CC2"/>
    <w:rsid w:val="00DA3BA5"/>
    <w:rsid w:val="00DD659A"/>
    <w:rsid w:val="00DE16BB"/>
    <w:rsid w:val="00DF444C"/>
    <w:rsid w:val="00E1068A"/>
    <w:rsid w:val="00E16685"/>
    <w:rsid w:val="00E67D26"/>
    <w:rsid w:val="00E71CA9"/>
    <w:rsid w:val="00E71EA3"/>
    <w:rsid w:val="00E90154"/>
    <w:rsid w:val="00EA7F1F"/>
    <w:rsid w:val="00ED6256"/>
    <w:rsid w:val="00ED74D3"/>
    <w:rsid w:val="00EE306B"/>
    <w:rsid w:val="00EE6AC6"/>
    <w:rsid w:val="00F10DF3"/>
    <w:rsid w:val="00F1295F"/>
    <w:rsid w:val="00F1611A"/>
    <w:rsid w:val="00F200BE"/>
    <w:rsid w:val="00F45317"/>
    <w:rsid w:val="00F47265"/>
    <w:rsid w:val="00F60AF9"/>
    <w:rsid w:val="00F86488"/>
    <w:rsid w:val="00F960C5"/>
    <w:rsid w:val="00FA15A8"/>
    <w:rsid w:val="00FC7D7A"/>
    <w:rsid w:val="00FD1294"/>
    <w:rsid w:val="00FD561D"/>
    <w:rsid w:val="00FD7530"/>
    <w:rsid w:val="00FE0470"/>
    <w:rsid w:val="00FE2890"/>
    <w:rsid w:val="00FF0844"/>
    <w:rsid w:val="00FF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6B"/>
  </w:style>
  <w:style w:type="paragraph" w:styleId="1">
    <w:name w:val="heading 1"/>
    <w:basedOn w:val="a"/>
    <w:next w:val="a"/>
    <w:link w:val="10"/>
    <w:qFormat/>
    <w:rsid w:val="007C3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16278"/>
    <w:pPr>
      <w:keepNext/>
      <w:numPr>
        <w:ilvl w:val="1"/>
        <w:numId w:val="1"/>
      </w:numPr>
      <w:suppressAutoHyphens/>
      <w:spacing w:after="0"/>
      <w:ind w:left="0" w:firstLine="360"/>
      <w:jc w:val="both"/>
      <w:outlineLvl w:val="1"/>
    </w:pPr>
    <w:rPr>
      <w:rFonts w:ascii="Arial Narrow" w:eastAsia="Times New Roman" w:hAnsi="Arial Narrow" w:cs="Times New Roman"/>
      <w:b/>
      <w:bCs/>
      <w:sz w:val="2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516278"/>
    <w:pPr>
      <w:keepNext/>
      <w:numPr>
        <w:ilvl w:val="2"/>
        <w:numId w:val="1"/>
      </w:numPr>
      <w:suppressAutoHyphens/>
      <w:spacing w:before="200" w:after="60"/>
      <w:ind w:left="0" w:firstLine="357"/>
      <w:jc w:val="both"/>
      <w:outlineLvl w:val="2"/>
    </w:pPr>
    <w:rPr>
      <w:rFonts w:ascii="Arial Narrow" w:eastAsia="Times New Roman" w:hAnsi="Arial Narrow" w:cs="Times New Roman"/>
      <w:b/>
      <w:bCs/>
      <w:sz w:val="26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6573A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657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6278"/>
    <w:rPr>
      <w:rFonts w:ascii="Arial Narrow" w:eastAsia="Times New Roman" w:hAnsi="Arial Narrow" w:cs="Times New Roman"/>
      <w:b/>
      <w:bCs/>
      <w:sz w:val="2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16278"/>
    <w:rPr>
      <w:rFonts w:ascii="Arial Narrow" w:eastAsia="Times New Roman" w:hAnsi="Arial Narrow" w:cs="Times New Roman"/>
      <w:b/>
      <w:bCs/>
      <w:sz w:val="26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16278"/>
  </w:style>
  <w:style w:type="paragraph" w:styleId="a3">
    <w:name w:val="Body Text"/>
    <w:basedOn w:val="a"/>
    <w:link w:val="a4"/>
    <w:rsid w:val="00516278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516278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customStyle="1" w:styleId="12">
    <w:name w:val="Заголовок №1"/>
    <w:basedOn w:val="a"/>
    <w:rsid w:val="00516278"/>
    <w:pPr>
      <w:shd w:val="clear" w:color="auto" w:fill="FFFFFF"/>
      <w:suppressAutoHyphens/>
      <w:spacing w:after="0" w:line="274" w:lineRule="exact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a5">
    <w:name w:val="Body Text Indent"/>
    <w:basedOn w:val="a"/>
    <w:link w:val="a6"/>
    <w:rsid w:val="00516278"/>
    <w:pPr>
      <w:suppressAutoHyphens/>
      <w:spacing w:after="0"/>
      <w:ind w:firstLine="360"/>
      <w:jc w:val="both"/>
    </w:pPr>
    <w:rPr>
      <w:rFonts w:ascii="Arial Narrow" w:eastAsia="Times New Roman" w:hAnsi="Arial Narrow" w:cs="Times New Roman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516278"/>
    <w:rPr>
      <w:rFonts w:ascii="Arial Narrow" w:eastAsia="Times New Roman" w:hAnsi="Arial Narrow" w:cs="Times New Roman"/>
      <w:szCs w:val="24"/>
      <w:lang w:eastAsia="ar-SA"/>
    </w:rPr>
  </w:style>
  <w:style w:type="paragraph" w:customStyle="1" w:styleId="FR2">
    <w:name w:val="FR2"/>
    <w:rsid w:val="00516278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styleId="a7">
    <w:name w:val="Normal (Web)"/>
    <w:basedOn w:val="a"/>
    <w:rsid w:val="00516278"/>
    <w:pPr>
      <w:suppressAutoHyphens/>
      <w:spacing w:before="280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51627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516278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table" w:styleId="aa">
    <w:name w:val="Table Grid"/>
    <w:basedOn w:val="a1"/>
    <w:uiPriority w:val="59"/>
    <w:rsid w:val="0051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FE2890"/>
  </w:style>
  <w:style w:type="character" w:customStyle="1" w:styleId="WW8Num2z0">
    <w:name w:val="WW8Num2z0"/>
    <w:rsid w:val="00FE2890"/>
    <w:rPr>
      <w:rFonts w:ascii="Symbol" w:hAnsi="Symbol"/>
      <w:sz w:val="20"/>
    </w:rPr>
  </w:style>
  <w:style w:type="character" w:customStyle="1" w:styleId="WW8Num3z0">
    <w:name w:val="WW8Num3z0"/>
    <w:rsid w:val="00FE2890"/>
    <w:rPr>
      <w:rFonts w:ascii="Symbol" w:hAnsi="Symbol"/>
      <w:sz w:val="20"/>
    </w:rPr>
  </w:style>
  <w:style w:type="character" w:customStyle="1" w:styleId="WW8Num5z0">
    <w:name w:val="WW8Num5z0"/>
    <w:rsid w:val="00FE2890"/>
    <w:rPr>
      <w:rFonts w:ascii="Symbol" w:hAnsi="Symbol"/>
      <w:sz w:val="20"/>
    </w:rPr>
  </w:style>
  <w:style w:type="character" w:customStyle="1" w:styleId="WW8Num6z0">
    <w:name w:val="WW8Num6z0"/>
    <w:rsid w:val="00FE2890"/>
    <w:rPr>
      <w:rFonts w:ascii="Symbol" w:hAnsi="Symbol"/>
      <w:sz w:val="20"/>
    </w:rPr>
  </w:style>
  <w:style w:type="character" w:customStyle="1" w:styleId="WW8Num7z0">
    <w:name w:val="WW8Num7z0"/>
    <w:rsid w:val="00FE2890"/>
    <w:rPr>
      <w:rFonts w:ascii="Symbol" w:hAnsi="Symbol"/>
      <w:sz w:val="20"/>
    </w:rPr>
  </w:style>
  <w:style w:type="character" w:customStyle="1" w:styleId="Absatz-Standardschriftart">
    <w:name w:val="Absatz-Standardschriftart"/>
    <w:rsid w:val="00FE2890"/>
  </w:style>
  <w:style w:type="character" w:customStyle="1" w:styleId="WW-Absatz-Standardschriftart">
    <w:name w:val="WW-Absatz-Standardschriftart"/>
    <w:rsid w:val="00FE2890"/>
  </w:style>
  <w:style w:type="character" w:customStyle="1" w:styleId="WW8Num1z0">
    <w:name w:val="WW8Num1z0"/>
    <w:rsid w:val="00FE2890"/>
    <w:rPr>
      <w:rFonts w:ascii="Symbol" w:hAnsi="Symbol"/>
    </w:rPr>
  </w:style>
  <w:style w:type="character" w:customStyle="1" w:styleId="WW8Num4z0">
    <w:name w:val="WW8Num4z0"/>
    <w:rsid w:val="00FE2890"/>
    <w:rPr>
      <w:rFonts w:ascii="Symbol" w:hAnsi="Symbol"/>
      <w:sz w:val="20"/>
    </w:rPr>
  </w:style>
  <w:style w:type="character" w:customStyle="1" w:styleId="13">
    <w:name w:val="Основной шрифт абзаца1"/>
    <w:rsid w:val="00FE2890"/>
  </w:style>
  <w:style w:type="character" w:customStyle="1" w:styleId="14">
    <w:name w:val="Заголовок №1_"/>
    <w:rsid w:val="00FE2890"/>
    <w:rPr>
      <w:b/>
      <w:bCs/>
      <w:sz w:val="26"/>
      <w:szCs w:val="26"/>
      <w:lang w:eastAsia="ar-SA" w:bidi="ar-SA"/>
    </w:rPr>
  </w:style>
  <w:style w:type="paragraph" w:customStyle="1" w:styleId="ab">
    <w:name w:val="Заголовок"/>
    <w:basedOn w:val="a"/>
    <w:next w:val="a3"/>
    <w:rsid w:val="00FE2890"/>
    <w:pPr>
      <w:keepNext/>
      <w:suppressAutoHyphens/>
      <w:spacing w:before="240" w:after="120" w:line="240" w:lineRule="auto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paragraph" w:styleId="ac">
    <w:name w:val="List"/>
    <w:basedOn w:val="a3"/>
    <w:rsid w:val="00FE2890"/>
    <w:rPr>
      <w:rFonts w:ascii="Arial" w:hAnsi="Arial" w:cs="Mangal"/>
    </w:rPr>
  </w:style>
  <w:style w:type="paragraph" w:customStyle="1" w:styleId="15">
    <w:name w:val="Название1"/>
    <w:basedOn w:val="a"/>
    <w:rsid w:val="00FE2890"/>
    <w:pPr>
      <w:suppressLineNumbers/>
      <w:suppressAutoHyphens/>
      <w:spacing w:before="120" w:after="120" w:line="240" w:lineRule="auto"/>
    </w:pPr>
    <w:rPr>
      <w:rFonts w:ascii="Arial" w:eastAsia="Arial Unicode MS" w:hAnsi="Arial" w:cs="Mangal"/>
      <w:i/>
      <w:iCs/>
      <w:color w:val="000000"/>
      <w:sz w:val="20"/>
      <w:szCs w:val="24"/>
      <w:lang w:eastAsia="ar-SA"/>
    </w:rPr>
  </w:style>
  <w:style w:type="paragraph" w:customStyle="1" w:styleId="16">
    <w:name w:val="Указатель1"/>
    <w:basedOn w:val="a"/>
    <w:rsid w:val="00FE2890"/>
    <w:pPr>
      <w:suppressLineNumbers/>
      <w:suppressAutoHyphens/>
      <w:spacing w:after="0" w:line="240" w:lineRule="auto"/>
    </w:pPr>
    <w:rPr>
      <w:rFonts w:ascii="Arial" w:eastAsia="Arial Unicode MS" w:hAnsi="Arial" w:cs="Mangal"/>
      <w:color w:val="000000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FE2890"/>
    <w:pPr>
      <w:suppressLineNumbers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FE289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FE28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FE2890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unhideWhenUsed/>
    <w:rsid w:val="00FE2890"/>
    <w:pPr>
      <w:suppressAutoHyphens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uiPriority w:val="99"/>
    <w:rsid w:val="00FE2890"/>
    <w:rPr>
      <w:rFonts w:ascii="Tahoma" w:eastAsia="Arial Unicode MS" w:hAnsi="Tahoma" w:cs="Tahoma"/>
      <w:color w:val="000000"/>
      <w:sz w:val="16"/>
      <w:szCs w:val="16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FE2890"/>
  </w:style>
  <w:style w:type="paragraph" w:customStyle="1" w:styleId="ParagraphStyle">
    <w:name w:val="Paragraph Style"/>
    <w:rsid w:val="00FE289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Normaltext">
    <w:name w:val="Normal text"/>
    <w:uiPriority w:val="99"/>
    <w:rsid w:val="00FE2890"/>
    <w:rPr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7C3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Emphasis"/>
    <w:basedOn w:val="a0"/>
    <w:qFormat/>
    <w:rsid w:val="007C397B"/>
    <w:rPr>
      <w:rFonts w:cs="Times New Roman"/>
      <w:i/>
      <w:iCs/>
    </w:rPr>
  </w:style>
  <w:style w:type="character" w:styleId="af4">
    <w:name w:val="Strong"/>
    <w:basedOn w:val="a0"/>
    <w:qFormat/>
    <w:rsid w:val="007C397B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7C397B"/>
  </w:style>
  <w:style w:type="paragraph" w:styleId="af5">
    <w:name w:val="List Paragraph"/>
    <w:basedOn w:val="a"/>
    <w:uiPriority w:val="34"/>
    <w:qFormat/>
    <w:rsid w:val="007C397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7">
    <w:name w:val="Табличный 1"/>
    <w:basedOn w:val="a"/>
    <w:rsid w:val="000A79FE"/>
    <w:pPr>
      <w:spacing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8">
    <w:name w:val="Абзац списка1"/>
    <w:basedOn w:val="a"/>
    <w:rsid w:val="000A79FE"/>
    <w:pPr>
      <w:ind w:left="720"/>
    </w:pPr>
    <w:rPr>
      <w:rFonts w:ascii="Calibri" w:eastAsia="Times New Roman" w:hAnsi="Calibri" w:cs="Times New Roman"/>
    </w:rPr>
  </w:style>
  <w:style w:type="paragraph" w:styleId="af6">
    <w:name w:val="Title"/>
    <w:basedOn w:val="a"/>
    <w:link w:val="af7"/>
    <w:qFormat/>
    <w:rsid w:val="000A79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0A79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0A79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-05">
    <w:name w:val="-0.5"/>
    <w:rsid w:val="000A79FE"/>
  </w:style>
  <w:style w:type="character" w:customStyle="1" w:styleId="-15">
    <w:name w:val="-1.5"/>
    <w:rsid w:val="000A79FE"/>
  </w:style>
  <w:style w:type="character" w:customStyle="1" w:styleId="-2">
    <w:name w:val="-2"/>
    <w:rsid w:val="000A79FE"/>
  </w:style>
  <w:style w:type="character" w:customStyle="1" w:styleId="150">
    <w:name w:val="1.5"/>
    <w:rsid w:val="000A79FE"/>
  </w:style>
  <w:style w:type="character" w:customStyle="1" w:styleId="0">
    <w:name w:val="0"/>
    <w:rsid w:val="000A79FE"/>
  </w:style>
  <w:style w:type="character" w:customStyle="1" w:styleId="-1">
    <w:name w:val="-1"/>
    <w:rsid w:val="000A79FE"/>
  </w:style>
  <w:style w:type="paragraph" w:customStyle="1" w:styleId="Tabl">
    <w:name w:val="Tabl"/>
    <w:basedOn w:val="a"/>
    <w:rsid w:val="000A79FE"/>
    <w:pPr>
      <w:widowControl w:val="0"/>
      <w:autoSpaceDE w:val="0"/>
      <w:autoSpaceDN w:val="0"/>
      <w:spacing w:after="0" w:line="240" w:lineRule="auto"/>
      <w:jc w:val="both"/>
    </w:pPr>
    <w:rPr>
      <w:rFonts w:ascii="NewtonCTT" w:eastAsia="SimSun" w:hAnsi="NewtonCTT" w:cs="Times New Roman"/>
      <w:color w:val="000000"/>
      <w:sz w:val="16"/>
      <w:szCs w:val="16"/>
      <w:lang w:eastAsia="ru-RU"/>
    </w:rPr>
  </w:style>
  <w:style w:type="paragraph" w:styleId="af9">
    <w:name w:val="footnote text"/>
    <w:basedOn w:val="a"/>
    <w:link w:val="afa"/>
    <w:semiHidden/>
    <w:rsid w:val="000A7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0A79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semiHidden/>
    <w:rsid w:val="000A79FE"/>
    <w:rPr>
      <w:vertAlign w:val="superscript"/>
    </w:rPr>
  </w:style>
  <w:style w:type="character" w:customStyle="1" w:styleId="05">
    <w:name w:val="0.5"/>
    <w:rsid w:val="000A79FE"/>
  </w:style>
  <w:style w:type="character" w:customStyle="1" w:styleId="40">
    <w:name w:val="Заголовок 4 Знак"/>
    <w:basedOn w:val="a0"/>
    <w:link w:val="4"/>
    <w:rsid w:val="006573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57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1">
    <w:name w:val="Body Text 3"/>
    <w:basedOn w:val="a"/>
    <w:link w:val="32"/>
    <w:rsid w:val="006573A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6573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page number"/>
    <w:basedOn w:val="a0"/>
    <w:rsid w:val="006573AA"/>
  </w:style>
  <w:style w:type="paragraph" w:customStyle="1" w:styleId="22">
    <w:name w:val="Абзац списка2"/>
    <w:basedOn w:val="a"/>
    <w:rsid w:val="006F0125"/>
    <w:pPr>
      <w:suppressAutoHyphens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23">
    <w:name w:val="Заголовок №2_"/>
    <w:link w:val="24"/>
    <w:locked/>
    <w:rsid w:val="0035527C"/>
    <w:rPr>
      <w:rFonts w:ascii="Calibri" w:eastAsia="Times New Roman" w:hAnsi="Calibri"/>
      <w:sz w:val="42"/>
      <w:shd w:val="clear" w:color="auto" w:fill="FFFFFF"/>
    </w:rPr>
  </w:style>
  <w:style w:type="paragraph" w:customStyle="1" w:styleId="24">
    <w:name w:val="Заголовок №2"/>
    <w:basedOn w:val="a"/>
    <w:link w:val="23"/>
    <w:rsid w:val="0035527C"/>
    <w:pPr>
      <w:shd w:val="clear" w:color="auto" w:fill="FFFFFF"/>
      <w:spacing w:after="120" w:line="514" w:lineRule="exact"/>
      <w:outlineLvl w:val="1"/>
    </w:pPr>
    <w:rPr>
      <w:rFonts w:ascii="Calibri" w:eastAsia="Times New Roman" w:hAnsi="Calibri"/>
      <w:sz w:val="42"/>
    </w:rPr>
  </w:style>
  <w:style w:type="paragraph" w:customStyle="1" w:styleId="Style1">
    <w:name w:val="Style1"/>
    <w:basedOn w:val="a"/>
    <w:uiPriority w:val="99"/>
    <w:rsid w:val="0035527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5527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5527C"/>
    <w:pPr>
      <w:widowControl w:val="0"/>
      <w:autoSpaceDE w:val="0"/>
      <w:autoSpaceDN w:val="0"/>
      <w:adjustRightInd w:val="0"/>
      <w:spacing w:after="0" w:line="274" w:lineRule="exact"/>
      <w:ind w:firstLine="446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5527C"/>
    <w:pPr>
      <w:widowControl w:val="0"/>
      <w:autoSpaceDE w:val="0"/>
      <w:autoSpaceDN w:val="0"/>
      <w:adjustRightInd w:val="0"/>
      <w:spacing w:after="0" w:line="269" w:lineRule="exact"/>
      <w:ind w:firstLine="922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5527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5527C"/>
    <w:pPr>
      <w:widowControl w:val="0"/>
      <w:autoSpaceDE w:val="0"/>
      <w:autoSpaceDN w:val="0"/>
      <w:adjustRightInd w:val="0"/>
      <w:spacing w:after="0" w:line="320" w:lineRule="exact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5527C"/>
    <w:pPr>
      <w:widowControl w:val="0"/>
      <w:autoSpaceDE w:val="0"/>
      <w:autoSpaceDN w:val="0"/>
      <w:adjustRightInd w:val="0"/>
      <w:spacing w:after="0" w:line="307" w:lineRule="exact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5527C"/>
    <w:pPr>
      <w:widowControl w:val="0"/>
      <w:autoSpaceDE w:val="0"/>
      <w:autoSpaceDN w:val="0"/>
      <w:adjustRightInd w:val="0"/>
      <w:spacing w:after="0" w:line="269" w:lineRule="exact"/>
      <w:ind w:firstLine="840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5527C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29">
    <w:name w:val="Font Style29"/>
    <w:uiPriority w:val="99"/>
    <w:rsid w:val="0035527C"/>
    <w:rPr>
      <w:rFonts w:ascii="Century Schoolbook" w:hAnsi="Century Schoolbook" w:cs="Century Schoolbook"/>
      <w:sz w:val="24"/>
      <w:szCs w:val="24"/>
    </w:rPr>
  </w:style>
  <w:style w:type="character" w:customStyle="1" w:styleId="FontStyle30">
    <w:name w:val="Font Style30"/>
    <w:uiPriority w:val="99"/>
    <w:rsid w:val="0035527C"/>
    <w:rPr>
      <w:rFonts w:ascii="Century Schoolbook" w:hAnsi="Century Schoolbook" w:cs="Century Schoolbook"/>
      <w:i/>
      <w:iCs/>
      <w:sz w:val="24"/>
      <w:szCs w:val="24"/>
    </w:rPr>
  </w:style>
  <w:style w:type="character" w:customStyle="1" w:styleId="FontStyle39">
    <w:name w:val="Font Style39"/>
    <w:uiPriority w:val="99"/>
    <w:rsid w:val="0035527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8">
    <w:name w:val="Font Style18"/>
    <w:uiPriority w:val="99"/>
    <w:rsid w:val="00B3489C"/>
    <w:rPr>
      <w:rFonts w:ascii="Century Schoolbook" w:hAnsi="Century Schoolbook" w:cs="Century Schoolbook"/>
      <w:i/>
      <w:iCs/>
      <w:sz w:val="24"/>
      <w:szCs w:val="24"/>
    </w:rPr>
  </w:style>
  <w:style w:type="character" w:customStyle="1" w:styleId="FontStyle19">
    <w:name w:val="Font Style19"/>
    <w:uiPriority w:val="99"/>
    <w:rsid w:val="00B3489C"/>
    <w:rPr>
      <w:rFonts w:ascii="Century Schoolbook" w:hAnsi="Century Schoolbook" w:cs="Century Schoolbook"/>
      <w:sz w:val="24"/>
      <w:szCs w:val="24"/>
    </w:rPr>
  </w:style>
  <w:style w:type="character" w:customStyle="1" w:styleId="FontStyle31">
    <w:name w:val="Font Style31"/>
    <w:uiPriority w:val="99"/>
    <w:rsid w:val="00B3489C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B3489C"/>
    <w:pPr>
      <w:widowControl w:val="0"/>
      <w:autoSpaceDE w:val="0"/>
      <w:autoSpaceDN w:val="0"/>
      <w:adjustRightInd w:val="0"/>
      <w:spacing w:after="0" w:line="215" w:lineRule="exact"/>
      <w:ind w:firstLine="346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83">
    <w:name w:val="Font Style83"/>
    <w:basedOn w:val="a0"/>
    <w:uiPriority w:val="99"/>
    <w:rsid w:val="00EE6AC6"/>
    <w:rPr>
      <w:rFonts w:ascii="Arial" w:hAnsi="Arial" w:cs="Arial"/>
      <w:sz w:val="20"/>
      <w:szCs w:val="20"/>
    </w:rPr>
  </w:style>
  <w:style w:type="paragraph" w:styleId="afd">
    <w:name w:val="No Spacing"/>
    <w:uiPriority w:val="1"/>
    <w:qFormat/>
    <w:rsid w:val="00EE6AC6"/>
    <w:pPr>
      <w:spacing w:after="0" w:line="240" w:lineRule="auto"/>
    </w:pPr>
  </w:style>
  <w:style w:type="paragraph" w:customStyle="1" w:styleId="Style2">
    <w:name w:val="Style2"/>
    <w:basedOn w:val="a"/>
    <w:rsid w:val="00F200BE"/>
    <w:pPr>
      <w:widowControl w:val="0"/>
      <w:autoSpaceDE w:val="0"/>
      <w:autoSpaceDN w:val="0"/>
      <w:adjustRightInd w:val="0"/>
      <w:spacing w:after="0" w:line="277" w:lineRule="exact"/>
      <w:ind w:firstLine="298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23">
    <w:name w:val="Font Style123"/>
    <w:basedOn w:val="a0"/>
    <w:uiPriority w:val="99"/>
    <w:rsid w:val="00E67D26"/>
    <w:rPr>
      <w:rFonts w:ascii="Century Schoolbook" w:hAnsi="Century Schoolbook" w:cs="Century Schoolbook"/>
      <w:sz w:val="16"/>
      <w:szCs w:val="16"/>
    </w:rPr>
  </w:style>
  <w:style w:type="character" w:customStyle="1" w:styleId="FontStyle93">
    <w:name w:val="Font Style93"/>
    <w:basedOn w:val="a0"/>
    <w:uiPriority w:val="99"/>
    <w:rsid w:val="00E67D26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100">
    <w:name w:val="Font Style100"/>
    <w:basedOn w:val="a0"/>
    <w:uiPriority w:val="99"/>
    <w:rsid w:val="00E67D26"/>
    <w:rPr>
      <w:rFonts w:ascii="Century Schoolbook" w:hAnsi="Century Schoolbook" w:cs="Century Schoolbook"/>
      <w:b/>
      <w:bCs/>
      <w:spacing w:val="-10"/>
      <w:sz w:val="14"/>
      <w:szCs w:val="14"/>
    </w:rPr>
  </w:style>
  <w:style w:type="paragraph" w:customStyle="1" w:styleId="Style22">
    <w:name w:val="Style22"/>
    <w:basedOn w:val="a"/>
    <w:uiPriority w:val="99"/>
    <w:rsid w:val="00E67D26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E67D2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6">
    <w:name w:val="Font Style96"/>
    <w:basedOn w:val="a0"/>
    <w:uiPriority w:val="99"/>
    <w:rsid w:val="00E67D26"/>
    <w:rPr>
      <w:rFonts w:ascii="Century Schoolbook" w:hAnsi="Century Schoolbook" w:cs="Century Schoolbook"/>
      <w:sz w:val="38"/>
      <w:szCs w:val="38"/>
    </w:rPr>
  </w:style>
  <w:style w:type="paragraph" w:customStyle="1" w:styleId="Style34">
    <w:name w:val="Style34"/>
    <w:basedOn w:val="a"/>
    <w:uiPriority w:val="99"/>
    <w:rsid w:val="00E67D2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5">
    <w:name w:val="Font Style95"/>
    <w:basedOn w:val="a0"/>
    <w:uiPriority w:val="99"/>
    <w:rsid w:val="00E67D26"/>
    <w:rPr>
      <w:rFonts w:ascii="Century Schoolbook" w:hAnsi="Century Schoolbook" w:cs="Century Schoolbook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3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16278"/>
    <w:pPr>
      <w:keepNext/>
      <w:numPr>
        <w:ilvl w:val="1"/>
        <w:numId w:val="1"/>
      </w:numPr>
      <w:suppressAutoHyphens/>
      <w:spacing w:after="0"/>
      <w:ind w:left="0" w:firstLine="360"/>
      <w:jc w:val="both"/>
      <w:outlineLvl w:val="1"/>
    </w:pPr>
    <w:rPr>
      <w:rFonts w:ascii="Arial Narrow" w:eastAsia="Times New Roman" w:hAnsi="Arial Narrow" w:cs="Times New Roman"/>
      <w:b/>
      <w:bCs/>
      <w:sz w:val="2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516278"/>
    <w:pPr>
      <w:keepNext/>
      <w:numPr>
        <w:ilvl w:val="2"/>
        <w:numId w:val="1"/>
      </w:numPr>
      <w:suppressAutoHyphens/>
      <w:spacing w:before="200" w:after="60"/>
      <w:ind w:left="0" w:firstLine="357"/>
      <w:jc w:val="both"/>
      <w:outlineLvl w:val="2"/>
    </w:pPr>
    <w:rPr>
      <w:rFonts w:ascii="Arial Narrow" w:eastAsia="Times New Roman" w:hAnsi="Arial Narrow" w:cs="Times New Roman"/>
      <w:b/>
      <w:bCs/>
      <w:sz w:val="26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6573A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657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6278"/>
    <w:rPr>
      <w:rFonts w:ascii="Arial Narrow" w:eastAsia="Times New Roman" w:hAnsi="Arial Narrow" w:cs="Times New Roman"/>
      <w:b/>
      <w:bCs/>
      <w:sz w:val="2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16278"/>
    <w:rPr>
      <w:rFonts w:ascii="Arial Narrow" w:eastAsia="Times New Roman" w:hAnsi="Arial Narrow" w:cs="Times New Roman"/>
      <w:b/>
      <w:bCs/>
      <w:sz w:val="26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16278"/>
  </w:style>
  <w:style w:type="paragraph" w:styleId="a3">
    <w:name w:val="Body Text"/>
    <w:basedOn w:val="a"/>
    <w:link w:val="a4"/>
    <w:rsid w:val="00516278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516278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customStyle="1" w:styleId="12">
    <w:name w:val="Заголовок №1"/>
    <w:basedOn w:val="a"/>
    <w:rsid w:val="00516278"/>
    <w:pPr>
      <w:shd w:val="clear" w:color="auto" w:fill="FFFFFF"/>
      <w:suppressAutoHyphens/>
      <w:spacing w:after="0" w:line="274" w:lineRule="exact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a5">
    <w:name w:val="Body Text Indent"/>
    <w:basedOn w:val="a"/>
    <w:link w:val="a6"/>
    <w:rsid w:val="00516278"/>
    <w:pPr>
      <w:suppressAutoHyphens/>
      <w:spacing w:after="0"/>
      <w:ind w:firstLine="360"/>
      <w:jc w:val="both"/>
    </w:pPr>
    <w:rPr>
      <w:rFonts w:ascii="Arial Narrow" w:eastAsia="Times New Roman" w:hAnsi="Arial Narrow" w:cs="Times New Roman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516278"/>
    <w:rPr>
      <w:rFonts w:ascii="Arial Narrow" w:eastAsia="Times New Roman" w:hAnsi="Arial Narrow" w:cs="Times New Roman"/>
      <w:szCs w:val="24"/>
      <w:lang w:eastAsia="ar-SA"/>
    </w:rPr>
  </w:style>
  <w:style w:type="paragraph" w:customStyle="1" w:styleId="FR2">
    <w:name w:val="FR2"/>
    <w:rsid w:val="00516278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styleId="a7">
    <w:name w:val="Normal (Web)"/>
    <w:basedOn w:val="a"/>
    <w:rsid w:val="00516278"/>
    <w:pPr>
      <w:suppressAutoHyphens/>
      <w:spacing w:before="280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8">
    <w:name w:val="footer"/>
    <w:basedOn w:val="a"/>
    <w:link w:val="a9"/>
    <w:unhideWhenUsed/>
    <w:rsid w:val="0051627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516278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table" w:styleId="aa">
    <w:name w:val="Table Grid"/>
    <w:basedOn w:val="a1"/>
    <w:uiPriority w:val="59"/>
    <w:rsid w:val="0051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FE2890"/>
  </w:style>
  <w:style w:type="character" w:customStyle="1" w:styleId="WW8Num2z0">
    <w:name w:val="WW8Num2z0"/>
    <w:rsid w:val="00FE2890"/>
    <w:rPr>
      <w:rFonts w:ascii="Symbol" w:hAnsi="Symbol"/>
      <w:sz w:val="20"/>
    </w:rPr>
  </w:style>
  <w:style w:type="character" w:customStyle="1" w:styleId="WW8Num3z0">
    <w:name w:val="WW8Num3z0"/>
    <w:rsid w:val="00FE2890"/>
    <w:rPr>
      <w:rFonts w:ascii="Symbol" w:hAnsi="Symbol"/>
      <w:sz w:val="20"/>
    </w:rPr>
  </w:style>
  <w:style w:type="character" w:customStyle="1" w:styleId="WW8Num5z0">
    <w:name w:val="WW8Num5z0"/>
    <w:rsid w:val="00FE2890"/>
    <w:rPr>
      <w:rFonts w:ascii="Symbol" w:hAnsi="Symbol"/>
      <w:sz w:val="20"/>
    </w:rPr>
  </w:style>
  <w:style w:type="character" w:customStyle="1" w:styleId="WW8Num6z0">
    <w:name w:val="WW8Num6z0"/>
    <w:rsid w:val="00FE2890"/>
    <w:rPr>
      <w:rFonts w:ascii="Symbol" w:hAnsi="Symbol"/>
      <w:sz w:val="20"/>
    </w:rPr>
  </w:style>
  <w:style w:type="character" w:customStyle="1" w:styleId="WW8Num7z0">
    <w:name w:val="WW8Num7z0"/>
    <w:rsid w:val="00FE2890"/>
    <w:rPr>
      <w:rFonts w:ascii="Symbol" w:hAnsi="Symbol"/>
      <w:sz w:val="20"/>
    </w:rPr>
  </w:style>
  <w:style w:type="character" w:customStyle="1" w:styleId="Absatz-Standardschriftart">
    <w:name w:val="Absatz-Standardschriftart"/>
    <w:rsid w:val="00FE2890"/>
  </w:style>
  <w:style w:type="character" w:customStyle="1" w:styleId="WW-Absatz-Standardschriftart">
    <w:name w:val="WW-Absatz-Standardschriftart"/>
    <w:rsid w:val="00FE2890"/>
  </w:style>
  <w:style w:type="character" w:customStyle="1" w:styleId="WW8Num1z0">
    <w:name w:val="WW8Num1z0"/>
    <w:rsid w:val="00FE2890"/>
    <w:rPr>
      <w:rFonts w:ascii="Symbol" w:hAnsi="Symbol"/>
    </w:rPr>
  </w:style>
  <w:style w:type="character" w:customStyle="1" w:styleId="WW8Num4z0">
    <w:name w:val="WW8Num4z0"/>
    <w:rsid w:val="00FE2890"/>
    <w:rPr>
      <w:rFonts w:ascii="Symbol" w:hAnsi="Symbol"/>
      <w:sz w:val="20"/>
    </w:rPr>
  </w:style>
  <w:style w:type="character" w:customStyle="1" w:styleId="13">
    <w:name w:val="Основной шрифт абзаца1"/>
    <w:rsid w:val="00FE2890"/>
  </w:style>
  <w:style w:type="character" w:customStyle="1" w:styleId="14">
    <w:name w:val="Заголовок №1_"/>
    <w:rsid w:val="00FE2890"/>
    <w:rPr>
      <w:b/>
      <w:bCs/>
      <w:sz w:val="26"/>
      <w:szCs w:val="26"/>
      <w:lang w:eastAsia="ar-SA" w:bidi="ar-SA"/>
    </w:rPr>
  </w:style>
  <w:style w:type="paragraph" w:customStyle="1" w:styleId="ab">
    <w:name w:val="Заголовок"/>
    <w:basedOn w:val="a"/>
    <w:next w:val="a3"/>
    <w:rsid w:val="00FE2890"/>
    <w:pPr>
      <w:keepNext/>
      <w:suppressAutoHyphens/>
      <w:spacing w:before="240" w:after="120" w:line="240" w:lineRule="auto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paragraph" w:styleId="ac">
    <w:name w:val="List"/>
    <w:basedOn w:val="a3"/>
    <w:rsid w:val="00FE2890"/>
    <w:rPr>
      <w:rFonts w:ascii="Arial" w:hAnsi="Arial" w:cs="Mangal"/>
    </w:rPr>
  </w:style>
  <w:style w:type="paragraph" w:customStyle="1" w:styleId="15">
    <w:name w:val="Название1"/>
    <w:basedOn w:val="a"/>
    <w:rsid w:val="00FE2890"/>
    <w:pPr>
      <w:suppressLineNumbers/>
      <w:suppressAutoHyphens/>
      <w:spacing w:before="120" w:after="120" w:line="240" w:lineRule="auto"/>
    </w:pPr>
    <w:rPr>
      <w:rFonts w:ascii="Arial" w:eastAsia="Arial Unicode MS" w:hAnsi="Arial" w:cs="Mangal"/>
      <w:i/>
      <w:iCs/>
      <w:color w:val="000000"/>
      <w:sz w:val="20"/>
      <w:szCs w:val="24"/>
      <w:lang w:eastAsia="ar-SA"/>
    </w:rPr>
  </w:style>
  <w:style w:type="paragraph" w:customStyle="1" w:styleId="16">
    <w:name w:val="Указатель1"/>
    <w:basedOn w:val="a"/>
    <w:rsid w:val="00FE2890"/>
    <w:pPr>
      <w:suppressLineNumbers/>
      <w:suppressAutoHyphens/>
      <w:spacing w:after="0" w:line="240" w:lineRule="auto"/>
    </w:pPr>
    <w:rPr>
      <w:rFonts w:ascii="Arial" w:eastAsia="Arial Unicode MS" w:hAnsi="Arial" w:cs="Mangal"/>
      <w:color w:val="000000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FE2890"/>
    <w:pPr>
      <w:suppressLineNumbers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FE289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FE28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FE2890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unhideWhenUsed/>
    <w:rsid w:val="00FE2890"/>
    <w:pPr>
      <w:suppressAutoHyphens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uiPriority w:val="99"/>
    <w:rsid w:val="00FE2890"/>
    <w:rPr>
      <w:rFonts w:ascii="Tahoma" w:eastAsia="Arial Unicode MS" w:hAnsi="Tahoma" w:cs="Tahoma"/>
      <w:color w:val="000000"/>
      <w:sz w:val="16"/>
      <w:szCs w:val="16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FE2890"/>
  </w:style>
  <w:style w:type="paragraph" w:customStyle="1" w:styleId="ParagraphStyle">
    <w:name w:val="Paragraph Style"/>
    <w:rsid w:val="00FE289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Normaltext">
    <w:name w:val="Normal text"/>
    <w:uiPriority w:val="99"/>
    <w:rsid w:val="00FE2890"/>
    <w:rPr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7C3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Emphasis"/>
    <w:basedOn w:val="a0"/>
    <w:qFormat/>
    <w:rsid w:val="007C397B"/>
    <w:rPr>
      <w:rFonts w:cs="Times New Roman"/>
      <w:i/>
      <w:iCs/>
    </w:rPr>
  </w:style>
  <w:style w:type="character" w:styleId="af4">
    <w:name w:val="Strong"/>
    <w:basedOn w:val="a0"/>
    <w:qFormat/>
    <w:rsid w:val="007C397B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7C397B"/>
  </w:style>
  <w:style w:type="paragraph" w:styleId="af5">
    <w:name w:val="List Paragraph"/>
    <w:basedOn w:val="a"/>
    <w:uiPriority w:val="34"/>
    <w:qFormat/>
    <w:rsid w:val="007C397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7">
    <w:name w:val="Табличный 1"/>
    <w:basedOn w:val="a"/>
    <w:rsid w:val="000A79FE"/>
    <w:pPr>
      <w:spacing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8">
    <w:name w:val="Абзац списка1"/>
    <w:basedOn w:val="a"/>
    <w:rsid w:val="000A79FE"/>
    <w:pPr>
      <w:ind w:left="720"/>
    </w:pPr>
    <w:rPr>
      <w:rFonts w:ascii="Calibri" w:eastAsia="Times New Roman" w:hAnsi="Calibri" w:cs="Times New Roman"/>
    </w:rPr>
  </w:style>
  <w:style w:type="paragraph" w:styleId="af6">
    <w:name w:val="Title"/>
    <w:basedOn w:val="a"/>
    <w:link w:val="af7"/>
    <w:qFormat/>
    <w:rsid w:val="000A79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0A79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0A79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-05">
    <w:name w:val="-0.5"/>
    <w:rsid w:val="000A79FE"/>
  </w:style>
  <w:style w:type="character" w:customStyle="1" w:styleId="-15">
    <w:name w:val="-1.5"/>
    <w:rsid w:val="000A79FE"/>
  </w:style>
  <w:style w:type="character" w:customStyle="1" w:styleId="-2">
    <w:name w:val="-2"/>
    <w:rsid w:val="000A79FE"/>
  </w:style>
  <w:style w:type="character" w:customStyle="1" w:styleId="150">
    <w:name w:val="1.5"/>
    <w:rsid w:val="000A79FE"/>
  </w:style>
  <w:style w:type="character" w:customStyle="1" w:styleId="0">
    <w:name w:val="0"/>
    <w:rsid w:val="000A79FE"/>
  </w:style>
  <w:style w:type="character" w:customStyle="1" w:styleId="-1">
    <w:name w:val="-1"/>
    <w:rsid w:val="000A79FE"/>
  </w:style>
  <w:style w:type="paragraph" w:customStyle="1" w:styleId="Tabl">
    <w:name w:val="Tabl"/>
    <w:basedOn w:val="a"/>
    <w:rsid w:val="000A79FE"/>
    <w:pPr>
      <w:widowControl w:val="0"/>
      <w:autoSpaceDE w:val="0"/>
      <w:autoSpaceDN w:val="0"/>
      <w:spacing w:after="0" w:line="240" w:lineRule="auto"/>
      <w:jc w:val="both"/>
    </w:pPr>
    <w:rPr>
      <w:rFonts w:ascii="NewtonCTT" w:eastAsia="SimSun" w:hAnsi="NewtonCTT" w:cs="Times New Roman"/>
      <w:color w:val="000000"/>
      <w:sz w:val="16"/>
      <w:szCs w:val="16"/>
      <w:lang w:eastAsia="ru-RU"/>
    </w:rPr>
  </w:style>
  <w:style w:type="paragraph" w:styleId="af9">
    <w:name w:val="footnote text"/>
    <w:basedOn w:val="a"/>
    <w:link w:val="afa"/>
    <w:semiHidden/>
    <w:rsid w:val="000A7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0A79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semiHidden/>
    <w:rsid w:val="000A79FE"/>
    <w:rPr>
      <w:vertAlign w:val="superscript"/>
    </w:rPr>
  </w:style>
  <w:style w:type="character" w:customStyle="1" w:styleId="05">
    <w:name w:val="0.5"/>
    <w:rsid w:val="000A79FE"/>
  </w:style>
  <w:style w:type="character" w:customStyle="1" w:styleId="40">
    <w:name w:val="Заголовок 4 Знак"/>
    <w:basedOn w:val="a0"/>
    <w:link w:val="4"/>
    <w:rsid w:val="006573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57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1">
    <w:name w:val="Body Text 3"/>
    <w:basedOn w:val="a"/>
    <w:link w:val="32"/>
    <w:rsid w:val="006573A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6573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page number"/>
    <w:basedOn w:val="a0"/>
    <w:rsid w:val="006573AA"/>
  </w:style>
  <w:style w:type="paragraph" w:customStyle="1" w:styleId="22">
    <w:name w:val="Абзац списка2"/>
    <w:basedOn w:val="a"/>
    <w:rsid w:val="006F0125"/>
    <w:pPr>
      <w:suppressAutoHyphens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23">
    <w:name w:val="Заголовок №2_"/>
    <w:link w:val="24"/>
    <w:locked/>
    <w:rsid w:val="0035527C"/>
    <w:rPr>
      <w:rFonts w:ascii="Calibri" w:eastAsia="Times New Roman" w:hAnsi="Calibri"/>
      <w:sz w:val="42"/>
      <w:shd w:val="clear" w:color="auto" w:fill="FFFFFF"/>
    </w:rPr>
  </w:style>
  <w:style w:type="paragraph" w:customStyle="1" w:styleId="24">
    <w:name w:val="Заголовок №2"/>
    <w:basedOn w:val="a"/>
    <w:link w:val="23"/>
    <w:rsid w:val="0035527C"/>
    <w:pPr>
      <w:shd w:val="clear" w:color="auto" w:fill="FFFFFF"/>
      <w:spacing w:after="120" w:line="514" w:lineRule="exact"/>
      <w:outlineLvl w:val="1"/>
    </w:pPr>
    <w:rPr>
      <w:rFonts w:ascii="Calibri" w:eastAsia="Times New Roman" w:hAnsi="Calibri"/>
      <w:sz w:val="42"/>
    </w:rPr>
  </w:style>
  <w:style w:type="paragraph" w:customStyle="1" w:styleId="Style1">
    <w:name w:val="Style1"/>
    <w:basedOn w:val="a"/>
    <w:uiPriority w:val="99"/>
    <w:rsid w:val="0035527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5527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5527C"/>
    <w:pPr>
      <w:widowControl w:val="0"/>
      <w:autoSpaceDE w:val="0"/>
      <w:autoSpaceDN w:val="0"/>
      <w:adjustRightInd w:val="0"/>
      <w:spacing w:after="0" w:line="274" w:lineRule="exact"/>
      <w:ind w:firstLine="446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5527C"/>
    <w:pPr>
      <w:widowControl w:val="0"/>
      <w:autoSpaceDE w:val="0"/>
      <w:autoSpaceDN w:val="0"/>
      <w:adjustRightInd w:val="0"/>
      <w:spacing w:after="0" w:line="269" w:lineRule="exact"/>
      <w:ind w:firstLine="922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5527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5527C"/>
    <w:pPr>
      <w:widowControl w:val="0"/>
      <w:autoSpaceDE w:val="0"/>
      <w:autoSpaceDN w:val="0"/>
      <w:adjustRightInd w:val="0"/>
      <w:spacing w:after="0" w:line="320" w:lineRule="exact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5527C"/>
    <w:pPr>
      <w:widowControl w:val="0"/>
      <w:autoSpaceDE w:val="0"/>
      <w:autoSpaceDN w:val="0"/>
      <w:adjustRightInd w:val="0"/>
      <w:spacing w:after="0" w:line="307" w:lineRule="exact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5527C"/>
    <w:pPr>
      <w:widowControl w:val="0"/>
      <w:autoSpaceDE w:val="0"/>
      <w:autoSpaceDN w:val="0"/>
      <w:adjustRightInd w:val="0"/>
      <w:spacing w:after="0" w:line="269" w:lineRule="exact"/>
      <w:ind w:firstLine="840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5527C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29">
    <w:name w:val="Font Style29"/>
    <w:uiPriority w:val="99"/>
    <w:rsid w:val="0035527C"/>
    <w:rPr>
      <w:rFonts w:ascii="Century Schoolbook" w:hAnsi="Century Schoolbook" w:cs="Century Schoolbook"/>
      <w:sz w:val="24"/>
      <w:szCs w:val="24"/>
    </w:rPr>
  </w:style>
  <w:style w:type="character" w:customStyle="1" w:styleId="FontStyle30">
    <w:name w:val="Font Style30"/>
    <w:uiPriority w:val="99"/>
    <w:rsid w:val="0035527C"/>
    <w:rPr>
      <w:rFonts w:ascii="Century Schoolbook" w:hAnsi="Century Schoolbook" w:cs="Century Schoolbook"/>
      <w:i/>
      <w:iCs/>
      <w:sz w:val="24"/>
      <w:szCs w:val="24"/>
    </w:rPr>
  </w:style>
  <w:style w:type="character" w:customStyle="1" w:styleId="FontStyle39">
    <w:name w:val="Font Style39"/>
    <w:uiPriority w:val="99"/>
    <w:rsid w:val="0035527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8">
    <w:name w:val="Font Style18"/>
    <w:uiPriority w:val="99"/>
    <w:rsid w:val="00B3489C"/>
    <w:rPr>
      <w:rFonts w:ascii="Century Schoolbook" w:hAnsi="Century Schoolbook" w:cs="Century Schoolbook"/>
      <w:i/>
      <w:iCs/>
      <w:sz w:val="24"/>
      <w:szCs w:val="24"/>
    </w:rPr>
  </w:style>
  <w:style w:type="character" w:customStyle="1" w:styleId="FontStyle19">
    <w:name w:val="Font Style19"/>
    <w:uiPriority w:val="99"/>
    <w:rsid w:val="00B3489C"/>
    <w:rPr>
      <w:rFonts w:ascii="Century Schoolbook" w:hAnsi="Century Schoolbook" w:cs="Century Schoolbook"/>
      <w:sz w:val="24"/>
      <w:szCs w:val="24"/>
    </w:rPr>
  </w:style>
  <w:style w:type="character" w:customStyle="1" w:styleId="FontStyle31">
    <w:name w:val="Font Style31"/>
    <w:uiPriority w:val="99"/>
    <w:rsid w:val="00B3489C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B3489C"/>
    <w:pPr>
      <w:widowControl w:val="0"/>
      <w:autoSpaceDE w:val="0"/>
      <w:autoSpaceDN w:val="0"/>
      <w:adjustRightInd w:val="0"/>
      <w:spacing w:after="0" w:line="215" w:lineRule="exact"/>
      <w:ind w:firstLine="346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83">
    <w:name w:val="Font Style83"/>
    <w:basedOn w:val="a0"/>
    <w:uiPriority w:val="99"/>
    <w:rsid w:val="00EE6AC6"/>
    <w:rPr>
      <w:rFonts w:ascii="Arial" w:hAnsi="Arial" w:cs="Arial"/>
      <w:sz w:val="20"/>
      <w:szCs w:val="20"/>
    </w:rPr>
  </w:style>
  <w:style w:type="paragraph" w:styleId="afd">
    <w:name w:val="No Spacing"/>
    <w:uiPriority w:val="1"/>
    <w:qFormat/>
    <w:rsid w:val="00EE6AC6"/>
    <w:pPr>
      <w:spacing w:after="0" w:line="240" w:lineRule="auto"/>
    </w:pPr>
  </w:style>
  <w:style w:type="paragraph" w:customStyle="1" w:styleId="Style2">
    <w:name w:val="Style2"/>
    <w:basedOn w:val="a"/>
    <w:rsid w:val="00F200BE"/>
    <w:pPr>
      <w:widowControl w:val="0"/>
      <w:autoSpaceDE w:val="0"/>
      <w:autoSpaceDN w:val="0"/>
      <w:adjustRightInd w:val="0"/>
      <w:spacing w:after="0" w:line="277" w:lineRule="exact"/>
      <w:ind w:firstLine="298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23">
    <w:name w:val="Font Style123"/>
    <w:basedOn w:val="a0"/>
    <w:uiPriority w:val="99"/>
    <w:rsid w:val="00E67D26"/>
    <w:rPr>
      <w:rFonts w:ascii="Century Schoolbook" w:hAnsi="Century Schoolbook" w:cs="Century Schoolbook"/>
      <w:sz w:val="16"/>
      <w:szCs w:val="16"/>
    </w:rPr>
  </w:style>
  <w:style w:type="character" w:customStyle="1" w:styleId="FontStyle93">
    <w:name w:val="Font Style93"/>
    <w:basedOn w:val="a0"/>
    <w:uiPriority w:val="99"/>
    <w:rsid w:val="00E67D26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100">
    <w:name w:val="Font Style100"/>
    <w:basedOn w:val="a0"/>
    <w:uiPriority w:val="99"/>
    <w:rsid w:val="00E67D26"/>
    <w:rPr>
      <w:rFonts w:ascii="Century Schoolbook" w:hAnsi="Century Schoolbook" w:cs="Century Schoolbook"/>
      <w:b/>
      <w:bCs/>
      <w:spacing w:val="-10"/>
      <w:sz w:val="14"/>
      <w:szCs w:val="14"/>
    </w:rPr>
  </w:style>
  <w:style w:type="paragraph" w:customStyle="1" w:styleId="Style22">
    <w:name w:val="Style22"/>
    <w:basedOn w:val="a"/>
    <w:uiPriority w:val="99"/>
    <w:rsid w:val="00E67D26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E67D2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6">
    <w:name w:val="Font Style96"/>
    <w:basedOn w:val="a0"/>
    <w:uiPriority w:val="99"/>
    <w:rsid w:val="00E67D26"/>
    <w:rPr>
      <w:rFonts w:ascii="Century Schoolbook" w:hAnsi="Century Schoolbook" w:cs="Century Schoolbook"/>
      <w:sz w:val="38"/>
      <w:szCs w:val="38"/>
    </w:rPr>
  </w:style>
  <w:style w:type="paragraph" w:customStyle="1" w:styleId="Style34">
    <w:name w:val="Style34"/>
    <w:basedOn w:val="a"/>
    <w:uiPriority w:val="99"/>
    <w:rsid w:val="00E67D2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5">
    <w:name w:val="Font Style95"/>
    <w:basedOn w:val="a0"/>
    <w:uiPriority w:val="99"/>
    <w:rsid w:val="00E67D26"/>
    <w:rPr>
      <w:rFonts w:ascii="Century Schoolbook" w:hAnsi="Century Schoolbook" w:cs="Century Schoolbook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CE4FD-5937-40E0-8C85-594683BE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91</Pages>
  <Words>20735</Words>
  <Characters>118193</Characters>
  <Application>Microsoft Office Word</Application>
  <DocSecurity>0</DocSecurity>
  <Lines>984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138651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Ковдря МВ</cp:lastModifiedBy>
  <cp:revision>38</cp:revision>
  <cp:lastPrinted>2017-10-12T10:56:00Z</cp:lastPrinted>
  <dcterms:created xsi:type="dcterms:W3CDTF">2016-10-20T16:28:00Z</dcterms:created>
  <dcterms:modified xsi:type="dcterms:W3CDTF">2017-10-25T11:32:00Z</dcterms:modified>
</cp:coreProperties>
</file>